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73B6" w14:textId="08FFFA28" w:rsidR="00067AA2" w:rsidRPr="00067AA2" w:rsidRDefault="00067AA2" w:rsidP="00067AA2">
      <w:pPr>
        <w:rPr>
          <w:rFonts w:eastAsia="Arial"/>
        </w:rPr>
      </w:pPr>
      <w:r w:rsidRPr="00067AA2">
        <w:t>#DAE9F7</w:t>
      </w:r>
    </w:p>
    <w:p w14:paraId="48E27D22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623E8F1A" w14:textId="77777777" w:rsidR="00067AA2" w:rsidRPr="00067AA2" w:rsidRDefault="00067AA2" w:rsidP="00067AA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  <w:r w:rsidRPr="00067AA2">
        <w:rPr>
          <w:rFonts w:eastAsia="Aptos"/>
          <w:kern w:val="2"/>
          <w:sz w:val="24"/>
          <w:szCs w:val="24"/>
          <w:lang w:val="en-GB"/>
          <w14:ligatures w14:val="standardContextual"/>
        </w:rPr>
        <w:t>8"</w:t>
      </w:r>
    </w:p>
    <w:p w14:paraId="1504B835" w14:textId="77777777" w:rsidR="00067AA2" w:rsidRPr="00067AA2" w:rsidRDefault="00067AA2" w:rsidP="00067AA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</w:p>
    <w:p w14:paraId="711B81F9" w14:textId="77777777" w:rsidR="00067AA2" w:rsidRDefault="00067AA2" w:rsidP="00067AA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  <w:r w:rsidRPr="00067AA2">
        <w:rPr>
          <w:rFonts w:eastAsia="Aptos"/>
          <w:kern w:val="2"/>
          <w:sz w:val="24"/>
          <w:szCs w:val="24"/>
          <w:lang w:val="en-GB"/>
          <w14:ligatures w14:val="standardContextual"/>
        </w:rPr>
        <w:t>7.5"</w:t>
      </w:r>
    </w:p>
    <w:p w14:paraId="0D980875" w14:textId="77777777" w:rsidR="00FB64AD" w:rsidRDefault="00FB64AD" w:rsidP="00067AA2">
      <w:pPr>
        <w:rPr>
          <w:rFonts w:eastAsia="Aptos"/>
          <w:kern w:val="2"/>
          <w:sz w:val="24"/>
          <w:szCs w:val="24"/>
          <w:lang w:val="en-GB"/>
          <w14:ligatures w14:val="standardContextual"/>
        </w:rPr>
      </w:pPr>
    </w:p>
    <w:p w14:paraId="4FACA8E6" w14:textId="77777777" w:rsidR="00FB64AD" w:rsidRDefault="00FB64AD">
      <w:pPr>
        <w:spacing w:line="200" w:lineRule="exact"/>
        <w:rPr>
          <w:rFonts w:eastAsia="Aptos"/>
          <w:kern w:val="2"/>
          <w:sz w:val="24"/>
          <w:szCs w:val="24"/>
          <w:lang w:val="en-GB"/>
          <w14:ligatures w14:val="standardContextual"/>
        </w:rPr>
      </w:pPr>
    </w:p>
    <w:p w14:paraId="63656145" w14:textId="77777777" w:rsidR="00FB64AD" w:rsidRDefault="00FB64AD">
      <w:pPr>
        <w:spacing w:line="200" w:lineRule="exact"/>
        <w:rPr>
          <w:rFonts w:eastAsia="Aptos"/>
          <w:kern w:val="2"/>
          <w:sz w:val="24"/>
          <w:szCs w:val="24"/>
          <w:lang w:val="en-GB"/>
          <w14:ligatures w14:val="standardContextual"/>
        </w:rPr>
      </w:pPr>
    </w:p>
    <w:p w14:paraId="29E6016F" w14:textId="77777777" w:rsidR="00FB64AD" w:rsidRDefault="00FB64AD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tbl>
      <w:tblPr>
        <w:tblStyle w:val="TableGrid"/>
        <w:tblW w:w="11520" w:type="dxa"/>
        <w:jc w:val="center"/>
        <w:shd w:val="clear" w:color="auto" w:fill="DAE9F7"/>
        <w:tblLook w:val="04A0" w:firstRow="1" w:lastRow="0" w:firstColumn="1" w:lastColumn="0" w:noHBand="0" w:noVBand="1"/>
      </w:tblPr>
      <w:tblGrid>
        <w:gridCol w:w="11520"/>
      </w:tblGrid>
      <w:tr w:rsidR="00067AA2" w14:paraId="711C04C3" w14:textId="77777777" w:rsidTr="00FB64AD">
        <w:trPr>
          <w:jc w:val="center"/>
        </w:trPr>
        <w:tc>
          <w:tcPr>
            <w:tcW w:w="10030" w:type="dxa"/>
            <w:shd w:val="clear" w:color="auto" w:fill="DAE9F7"/>
          </w:tcPr>
          <w:p w14:paraId="6A26FA10" w14:textId="77777777" w:rsidR="00067AA2" w:rsidRDefault="00067AA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p w14:paraId="5C40D6C8" w14:textId="77777777" w:rsidR="00067AA2" w:rsidRDefault="00067AA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tbl>
            <w:tblPr>
              <w:tblStyle w:val="TableGrid"/>
              <w:tblW w:w="10800" w:type="dxa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00"/>
            </w:tblGrid>
            <w:tr w:rsidR="00067AA2" w14:paraId="16123D54" w14:textId="77777777" w:rsidTr="00067AA2">
              <w:trPr>
                <w:jc w:val="center"/>
              </w:trPr>
              <w:tc>
                <w:tcPr>
                  <w:tcW w:w="11294" w:type="dxa"/>
                  <w:shd w:val="clear" w:color="auto" w:fill="FFFFFF" w:themeFill="background1"/>
                </w:tcPr>
                <w:p w14:paraId="655C4FAB" w14:textId="77777777" w:rsidR="00067AA2" w:rsidRDefault="00067AA2" w:rsidP="00067AA2">
                  <w:pPr>
                    <w:spacing w:line="200" w:lineRule="exact"/>
                    <w:rPr>
                      <w:rFonts w:ascii="Courier New" w:eastAsia="Arial" w:hAnsi="Courier New" w:cs="Courier New"/>
                      <w:color w:val="866261"/>
                      <w:w w:val="57"/>
                      <w:position w:val="-2"/>
                      <w:sz w:val="18"/>
                      <w:szCs w:val="18"/>
                    </w:rPr>
                  </w:pPr>
                </w:p>
                <w:p w14:paraId="2169440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>22/10/12 - 11:29</w:t>
                  </w:r>
                </w:p>
                <w:p w14:paraId="5E640335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3DDBDE59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Print Of PNC Record - PNCID</w:t>
                  </w:r>
                  <w:r w:rsidRPr="005A5C5D"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  <w:t xml:space="preserve">   97/99378v</w:t>
                  </w:r>
                </w:p>
                <w:p w14:paraId="36EDCAD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5B8C1B2F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Was A Print For:</w:t>
                  </w:r>
                  <w:r w:rsidRPr="005A5C5D"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  <w:t xml:space="preserve"> 44be0890612 Simon Paul Cordell                 </w:t>
                  </w:r>
                </w:p>
                <w:p w14:paraId="28FBBBEF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5C657BD7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Please Note That in The Absence of Fingerprints, Identity Cannot Be Positively Confirmed with The Subject of Your Enquiry</w:t>
                  </w:r>
                </w:p>
                <w:p w14:paraId="3C4CD3E7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And You Should Confirm the Information with The Person</w:t>
                  </w:r>
                </w:p>
                <w:p w14:paraId="6A6A14D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02AF5B3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Page 1 Of 11</w:t>
                  </w:r>
                </w:p>
                <w:p w14:paraId="1C4B53A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10D40AA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Surname: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Cordell</w:t>
                  </w:r>
                </w:p>
                <w:p w14:paraId="31A8836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Forename(S):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Simon Paul</w:t>
                  </w:r>
                </w:p>
                <w:p w14:paraId="28C4DF4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Born: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26/01/81  </w:t>
                  </w:r>
                </w:p>
                <w:p w14:paraId="23B5913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Address: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109 Burncroft Avenue Enfield Middlesex En3 7jq</w:t>
                  </w:r>
                </w:p>
                <w:p w14:paraId="079195B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77299566" w14:textId="77777777" w:rsidR="00067AA2" w:rsidRPr="005A5C5D" w:rsidRDefault="00067AA2" w:rsidP="00067AA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Summary Of Convictions and Reprimands/Warnings/Cautions (Cont.)</w:t>
                  </w:r>
                </w:p>
                <w:p w14:paraId="115556E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11F49918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bookmarkStart w:id="0" w:name="_Hlk151662408"/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(1998)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Offences Against the Person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1</w:t>
                  </w:r>
                  <w:bookmarkEnd w:id="0"/>
                </w:p>
                <w:p w14:paraId="6FA1DCC5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(2002-2008)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Offences Against Property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2 </w:t>
                  </w:r>
                </w:p>
                <w:p w14:paraId="2F9F7478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bookmarkStart w:id="1" w:name="_Hlk151707363"/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(1997-2009)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Theft and Kindred Offences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14 </w:t>
                  </w:r>
                </w:p>
                <w:bookmarkEnd w:id="1"/>
                <w:p w14:paraId="1343DFA9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(1998-2003)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Public Disorder Offences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4</w:t>
                  </w:r>
                </w:p>
                <w:p w14:paraId="2DE8157C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(2001-2008)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Offences Relating to Police/Courts/Prisons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3</w:t>
                  </w:r>
                </w:p>
                <w:p w14:paraId="3B8D0DA3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(2001-2009)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Drug Offences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6</w:t>
                  </w:r>
                </w:p>
                <w:p w14:paraId="2D510D05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(2008)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Firearm’s/Shotguns/Offensive Weapons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1</w:t>
                  </w:r>
                </w:p>
                <w:p w14:paraId="196D3463" w14:textId="77777777" w:rsidR="00067AA2" w:rsidRPr="00017D06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(1997-2009) </w:t>
                  </w:r>
                  <w:proofErr w:type="gramStart"/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Miscellaneous  Offences</w:t>
                  </w:r>
                  <w:proofErr w:type="gramEnd"/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22</w:t>
                  </w:r>
                </w:p>
                <w:p w14:paraId="0D7F7CF4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(2003) </w:t>
                  </w:r>
                  <w:r w:rsidRPr="005A5C5D">
                    <w:rPr>
                      <w:rFonts w:ascii="Courier New" w:eastAsia="Calibri" w:hAnsi="Courier New" w:cs="Courier New"/>
                      <w:b/>
                      <w:bCs/>
                      <w:kern w:val="2"/>
                      <w:sz w:val="18"/>
                      <w:szCs w:val="18"/>
                      <w:u w:val="single"/>
                      <w:lang w:val="en-GB"/>
                      <w14:ligatures w14:val="standardContextual"/>
                    </w:rPr>
                    <w:t>Non-Recordable Offences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 xml:space="preserve"> 1</w:t>
                  </w:r>
                  <w:r w:rsidRPr="005A5C5D"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  <w:tab/>
                  </w:r>
                </w:p>
                <w:p w14:paraId="6EE95EF3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Reprimand/Warning/Caution(S):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1</w:t>
                  </w:r>
                </w:p>
                <w:p w14:paraId="09EC86F8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Offence(S):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1</w:t>
                  </w:r>
                </w:p>
                <w:p w14:paraId="520280C7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1997 </w:t>
                  </w: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Public Disorder Offences: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1 </w:t>
                  </w:r>
                </w:p>
                <w:p w14:paraId="45134455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>21/08/97</w:t>
                  </w:r>
                  <w:r w:rsidRPr="005A5C5D">
                    <w:rPr>
                      <w:rFonts w:ascii="Courier New" w:eastAsia="Arial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 xml:space="preserve"> Date First Reprimanded/Warned/Cautioned</w:t>
                  </w:r>
                </w:p>
                <w:p w14:paraId="0F315C41" w14:textId="77777777" w:rsidR="00067AA2" w:rsidRPr="005A5C5D" w:rsidRDefault="00067AA2" w:rsidP="00067AA2">
                  <w:pPr>
                    <w:numPr>
                      <w:ilvl w:val="0"/>
                      <w:numId w:val="2"/>
                    </w:numPr>
                    <w:spacing w:line="259" w:lineRule="auto"/>
                    <w:contextualSpacing/>
                    <w:rPr>
                      <w:rFonts w:ascii="Courier New" w:eastAsia="Calibri" w:hAnsi="Courier New" w:cs="Courier New"/>
                      <w:kern w:val="2"/>
                      <w:sz w:val="18"/>
                      <w:szCs w:val="18"/>
                      <w:lang w:val="en-GB"/>
                      <w14:ligatures w14:val="standardContextual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</w:rPr>
                    <w:t>21/08/97</w:t>
                  </w:r>
                  <w:r w:rsidRPr="005A5C5D">
                    <w:rPr>
                      <w:rFonts w:ascii="Courier New" w:eastAsia="Arial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 xml:space="preserve"> Date Last Reprimanded/Warned/Cautioned</w:t>
                  </w:r>
                </w:p>
                <w:p w14:paraId="73ACE840" w14:textId="77777777" w:rsidR="00067AA2" w:rsidRPr="005A5C5D" w:rsidRDefault="00067AA2" w:rsidP="00067AA2">
                  <w:pPr>
                    <w:spacing w:before="1" w:line="160" w:lineRule="exact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  <w:p w14:paraId="4B56D9C2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End Of Summary of Convictions and Reprimands/Warnings/Cautions</w:t>
                  </w:r>
                </w:p>
                <w:p w14:paraId="5DECC0B7" w14:textId="77777777" w:rsidR="00067AA2" w:rsidRPr="005A5C5D" w:rsidRDefault="00067AA2" w:rsidP="00067AA2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</w:p>
                <w:p w14:paraId="5EAA1321" w14:textId="77777777" w:rsidR="00067AA2" w:rsidRPr="005A5C5D" w:rsidRDefault="00067AA2" w:rsidP="00067AA2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  <w:r w:rsidRPr="005A5C5D"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  <w:t>Courier New</w:t>
                  </w:r>
                </w:p>
                <w:p w14:paraId="3DACD359" w14:textId="77777777" w:rsidR="00067AA2" w:rsidRPr="005A5C5D" w:rsidRDefault="00067AA2" w:rsidP="00067AA2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</w:p>
                <w:p w14:paraId="2A34C890" w14:textId="77777777" w:rsidR="00067AA2" w:rsidRPr="005A5C5D" w:rsidRDefault="00067AA2" w:rsidP="00067AA2">
                  <w:pPr>
                    <w:spacing w:before="48"/>
                    <w:rPr>
                      <w:rFonts w:ascii="Courier New" w:eastAsia="Courier New" w:hAnsi="Courier New" w:cs="Courier New"/>
                      <w:color w:val="161619"/>
                      <w:w w:val="94"/>
                      <w:sz w:val="18"/>
                      <w:szCs w:val="18"/>
                    </w:rPr>
                  </w:pPr>
                </w:p>
                <w:p w14:paraId="45FEFDE0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Page 3</w:t>
                  </w:r>
                  <w:r w:rsidRPr="005A5C5D"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 xml:space="preserve"> </w:t>
                  </w: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Of 11</w:t>
                  </w:r>
                </w:p>
                <w:p w14:paraId="625E51BD" w14:textId="77777777" w:rsidR="00067AA2" w:rsidRPr="005A5C5D" w:rsidRDefault="00067AA2" w:rsidP="00067AA2">
                  <w:pPr>
                    <w:jc w:val="center"/>
                    <w:rPr>
                      <w:rFonts w:ascii="Courier New" w:eastAsia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A5C5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  <w:u w:val="single"/>
                    </w:rPr>
                    <w:t>Conviction(S)</w:t>
                  </w:r>
                </w:p>
                <w:p w14:paraId="5772B7EB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</w:p>
                <w:p w14:paraId="6706A0AA" w14:textId="77777777" w:rsidR="00067AA2" w:rsidRPr="005A5C5D" w:rsidRDefault="00067AA2" w:rsidP="00067AA2">
                  <w:pPr>
                    <w:rPr>
                      <w:rFonts w:ascii="Courier New" w:eastAsia="Courier New" w:hAnsi="Courier New" w:cs="Courier New"/>
                      <w:sz w:val="18"/>
                      <w:szCs w:val="18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4"/>
                    <w:gridCol w:w="4486"/>
                    <w:gridCol w:w="3074"/>
                  </w:tblGrid>
                  <w:tr w:rsidR="00067AA2" w:rsidRPr="00080AAD" w14:paraId="225C2C8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044E81FD" w14:textId="77777777" w:rsidR="00067AA2" w:rsidRPr="00080AAD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52DD6D6C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06/08/97 Enfield Magistrates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13BBB003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080AAD" w14:paraId="7D3BF9A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4524C475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2E9183B0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Taking Motor Vehicle Without Consent On 24/01/97 (Plea: Not Known)</w:t>
                        </w:r>
                      </w:p>
                      <w:p w14:paraId="1F75BFD8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3.12(1)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034D9132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.Separate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Penalty Costs 25.00</w:t>
                        </w:r>
                      </w:p>
                      <w:p w14:paraId="51C7E8D4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24 MTh’s</w:t>
                        </w:r>
                      </w:p>
                    </w:tc>
                  </w:tr>
                  <w:tr w:rsidR="00067AA2" w:rsidRPr="00080AAD" w14:paraId="3D3547D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00E5C7C7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0A2DC8AE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19787536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080AAD" w14:paraId="2BD2590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40129DB3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2 .</w:t>
                        </w:r>
                        <w:proofErr w:type="gramEnd"/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2538A4DC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24/01/97 (Plea: Not Known) Road Traffic Act 1988 S.143(2)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091954AE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Disqualification From Driving 12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MTh’s .</w:t>
                        </w:r>
                        <w:proofErr w:type="gramEnd"/>
                      </w:p>
                    </w:tc>
                  </w:tr>
                  <w:tr w:rsidR="00067AA2" w:rsidRPr="00080AAD" w14:paraId="2310C7F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3FAD1AE9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2" w:name="_Hlk151799206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6EEE222D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40A207C4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bookmarkEnd w:id="2"/>
                  <w:tr w:rsidR="00067AA2" w:rsidRPr="00080AAD" w14:paraId="6E7EC74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55D324F1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3 .</w:t>
                        </w:r>
                        <w:proofErr w:type="gramEnd"/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203D1AD4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Otherwise Than in Accordance</w:t>
                        </w:r>
                      </w:p>
                      <w:p w14:paraId="633AF25B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With A Licence</w:t>
                        </w:r>
                      </w:p>
                      <w:p w14:paraId="677087DD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24/01/97 (Plea: Not Known)</w:t>
                        </w:r>
                      </w:p>
                      <w:p w14:paraId="63191E52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S.87(L)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55AD255A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 No Separate Penalty</w:t>
                        </w:r>
                      </w:p>
                    </w:tc>
                  </w:tr>
                  <w:tr w:rsidR="00067AA2" w:rsidRPr="00080AAD" w14:paraId="4021387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4" w:type="dxa"/>
                        <w:shd w:val="clear" w:color="auto" w:fill="FFFFFF"/>
                      </w:tcPr>
                      <w:p w14:paraId="10B104D5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6" w:type="dxa"/>
                        <w:shd w:val="clear" w:color="auto" w:fill="FFFFFF"/>
                      </w:tcPr>
                      <w:p w14:paraId="72131ED7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4" w:type="dxa"/>
                        <w:shd w:val="clear" w:color="auto" w:fill="FFFFFF"/>
                      </w:tcPr>
                      <w:p w14:paraId="62931889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5580920F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079"/>
                  </w:tblGrid>
                  <w:tr w:rsidR="00067AA2" w:rsidRPr="00D11615" w14:paraId="136AE7E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0703F50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2D39AF3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12/11/97 Enfield Magistrates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1902971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D11615" w14:paraId="00E4A38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74E881F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1 .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6AC8B78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Theft Of Vehicle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'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24/04/97 (Plea: Not Known)</w:t>
                        </w:r>
                      </w:p>
                      <w:p w14:paraId="3135543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Theft Act 1968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S.L</w:t>
                        </w:r>
                        <w:proofErr w:type="gramEnd"/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65ED89C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  <w:p w14:paraId="64CBFE3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100.00</w:t>
                        </w:r>
                      </w:p>
                    </w:tc>
                  </w:tr>
                  <w:tr w:rsidR="00067AA2" w:rsidRPr="005A5C5D" w14:paraId="25CA968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E615AB0" w14:textId="77777777" w:rsidR="00067AA2" w:rsidRPr="005A5C5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57E0EF1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6B4088BC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D11615" w14:paraId="3E030CA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7FD60D4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7E78902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Using Vehicle While Uninsured On 24/04/97 (Plea: Not Known) Road Traffic Act 1988 S.143(2) </w:t>
                        </w:r>
                      </w:p>
                      <w:p w14:paraId="723F6B5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060662A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067AA2" w:rsidRPr="005A5C5D" w14:paraId="73A44DE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6099C7E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09C5533C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7216E6E2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D11615" w14:paraId="6DE10A9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14CB298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766C1C7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Otherwise Than in Accordance with A Licence (2 Tic's)</w:t>
                        </w:r>
                      </w:p>
                      <w:p w14:paraId="2C8C609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24/04/97 (Ple Not Known)</w:t>
                        </w:r>
                      </w:p>
                      <w:p w14:paraId="2061523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S.87(I)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509B38D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067AA2" w:rsidRPr="005A5C5D" w14:paraId="6606960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D60254F" w14:textId="77777777" w:rsidR="00067AA2" w:rsidRPr="00080AAD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C843B9E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9" w:type="dxa"/>
                        <w:shd w:val="clear" w:color="auto" w:fill="FFFFFF"/>
                      </w:tcPr>
                      <w:p w14:paraId="17EFCFE0" w14:textId="77777777" w:rsidR="00067AA2" w:rsidRPr="00080AA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25B723C0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067AA2" w:rsidRPr="00D11615" w14:paraId="5A8734F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DE34AF9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3C0249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13/11/97 Enfield Juvenile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4D47E77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D11615" w14:paraId="09683F0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008C4AD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3B6DD08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Burglary W/I To Steal - Dwelling On 22/05/97 (Plea: Not Known) Theft Act 1968 S.9(L)(A)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7EE4AC6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  <w:p w14:paraId="25B7709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400.00</w:t>
                        </w:r>
                      </w:p>
                    </w:tc>
                  </w:tr>
                  <w:tr w:rsidR="00067AA2" w:rsidRPr="00D11615" w14:paraId="2C1D50B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F46E361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5D8DF96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Offence Committed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.Bail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**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AA58CF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D11615" w14:paraId="0C8F576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BAF7CA2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64D5D7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Burglary And Theft - Non-Dwelling On 11/02/97 - 12/02/97 (Plea: Not Known) Theft Act 1968 3.9(1)(B)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31079FE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Service Order 180 Hrs</w:t>
                        </w:r>
                      </w:p>
                    </w:tc>
                  </w:tr>
                  <w:tr w:rsidR="00067AA2" w:rsidRPr="00D11615" w14:paraId="60325FE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2192AD6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**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4A8D4FD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*'*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A3C23B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795B42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067AA2" w:rsidRPr="005A5C5D" w14:paraId="2F11977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52DEFFA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3" w:name="_Hlk151799558"/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4 .</w:t>
                        </w:r>
                        <w:proofErr w:type="gramEnd"/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1E5C043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Juvenile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4B19926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86BD21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0ED60BD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3DA513B1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Using Threatening, Abusive Or</w:t>
                        </w:r>
                      </w:p>
                      <w:p w14:paraId="00F14FC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Insulting Words or Behaviour Likely to Cause Distress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•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21/09/97 (Plea: Guilty)</w:t>
                        </w:r>
                      </w:p>
                      <w:p w14:paraId="448D92E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1985 S.S(L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).(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06488D9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25.00</w:t>
                        </w:r>
                      </w:p>
                    </w:tc>
                  </w:tr>
                </w:tbl>
                <w:bookmarkEnd w:id="3"/>
                <w:p w14:paraId="4B676AB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481"/>
                    <w:gridCol w:w="3113"/>
                  </w:tblGrid>
                  <w:tr w:rsidR="00067AA2" w:rsidRPr="005A5C5D" w14:paraId="682C198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97698D8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5.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35D27B8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66DA84F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CD1813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EDB238E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shd w:val="clear" w:color="auto" w:fill="FFFFFF"/>
                      </w:tcPr>
                      <w:p w14:paraId="37EFF98B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and Theft - Non-Dwelling On 03/01/98 (Plea: Not Known)</w:t>
                        </w:r>
                      </w:p>
                      <w:p w14:paraId="0C45263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S.9(1)(B)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53D6A70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6 MTh’s At Feltham</w:t>
                        </w:r>
                      </w:p>
                    </w:tc>
                  </w:tr>
                </w:tbl>
                <w:p w14:paraId="3C5803F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4" w:name="_Hlk151799866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  <w:bookmarkEnd w:id="4"/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478"/>
                    <w:gridCol w:w="3116"/>
                  </w:tblGrid>
                  <w:tr w:rsidR="00067AA2" w:rsidRPr="005A5C5D" w14:paraId="4D6FE8F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79DBA15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6.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18F881D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1098B54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4192ACE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9485891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5" w:name="_Hlk151799725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477A858C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17/09/97 (Plea Not Known)</w:t>
                        </w:r>
                      </w:p>
                      <w:p w14:paraId="426221A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 (B)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49B1DCAF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</w:t>
                        </w:r>
                      </w:p>
                      <w:p w14:paraId="476BF752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3 Yrs.</w:t>
                        </w:r>
                      </w:p>
                      <w:p w14:paraId="13FBE52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</w:t>
                        </w:r>
                      </w:p>
                    </w:tc>
                  </w:tr>
                  <w:bookmarkEnd w:id="5"/>
                  <w:tr w:rsidR="00067AA2" w:rsidRPr="005A5C5D" w14:paraId="0E00E36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30032C6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478" w:type="dxa"/>
                        <w:shd w:val="clear" w:color="auto" w:fill="FFFFFF"/>
                      </w:tcPr>
                      <w:p w14:paraId="29A89E6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Insurance</w:t>
                        </w:r>
                      </w:p>
                      <w:p w14:paraId="44D1083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17/09/97 (Plea: Not Known) Road Traffic Act 1988 S.143(2)</w:t>
                        </w:r>
                      </w:p>
                    </w:tc>
                    <w:tc>
                      <w:tcPr>
                        <w:tcW w:w="3116" w:type="dxa"/>
                        <w:shd w:val="clear" w:color="auto" w:fill="FFFFFF"/>
                      </w:tcPr>
                      <w:p w14:paraId="223608E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</w:tbl>
                <w:p w14:paraId="5320E3E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6" w:name="_Hlk151800191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57BC463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FD4B817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7.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EA71EA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C4FAD6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7890011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CDED192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  <w:vAlign w:val="center"/>
                      </w:tcPr>
                      <w:p w14:paraId="3B1AB83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03/11/97 (Plea: Not Known)</w:t>
                        </w:r>
                      </w:p>
                      <w:p w14:paraId="0B19D84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 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98B859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3 Yrs.</w:t>
                        </w:r>
                      </w:p>
                    </w:tc>
                  </w:tr>
                  <w:tr w:rsidR="00067AA2" w:rsidRPr="005A5C5D" w14:paraId="3E6F1D5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7869B1C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1F94D3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2. No Insurance.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4146B8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7C5B55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4FB647C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6CB0541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8.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59553F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20/05/98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CC43F1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1266469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EED5E8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34F95AB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Driving Whilst Disqualified </w:t>
                        </w:r>
                      </w:p>
                      <w:p w14:paraId="6F2D7EEF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04/04/98 (Plea: Not Known)</w:t>
                        </w:r>
                      </w:p>
                      <w:p w14:paraId="3F6B916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CB622E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3 Yrs.</w:t>
                        </w:r>
                      </w:p>
                    </w:tc>
                  </w:tr>
                  <w:tr w:rsidR="00067AA2" w:rsidRPr="005A5C5D" w14:paraId="664710B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8AE2787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C2F53BD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No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Insurance .</w:t>
                        </w:r>
                        <w:proofErr w:type="gramEnd"/>
                      </w:p>
                      <w:p w14:paraId="4EAC508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 On 04/04/98 (Plea: Not Known) ' 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3992C5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 No Separate Penalty</w:t>
                        </w:r>
                      </w:p>
                    </w:tc>
                  </w:tr>
                </w:tbl>
                <w:p w14:paraId="4F5A54F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016481F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77B5370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13CCE4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21/05/98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4C1299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0B16AD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7DB6004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5FF272A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Robbery '</w:t>
                        </w:r>
                      </w:p>
                      <w:p w14:paraId="288E2D9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17/01/97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Theft Act 1968 S.8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177EC4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6 MTh’s</w:t>
                        </w:r>
                      </w:p>
                    </w:tc>
                  </w:tr>
                </w:tbl>
                <w:p w14:paraId="515D0ED3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</w:p>
                <w:p w14:paraId="7A0EA87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>Continued</w:t>
                  </w:r>
                  <w:r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>On</w:t>
                  </w:r>
                  <w:proofErr w:type="gramEnd"/>
                  <w:r w:rsidRPr="005A5C5D">
                    <w:rPr>
                      <w:rFonts w:ascii="Courier New" w:hAnsi="Courier New" w:cs="Courier New"/>
                      <w:color w:val="000000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1F62BC92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29E8FBF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25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6A160A4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5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4EC066F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A95AC7F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B07686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10/06/98 Enfield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63C9F8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500DED3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63AEDAB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DBC8E1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Common Assault</w:t>
                        </w:r>
                      </w:p>
                      <w:p w14:paraId="25A3E17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10/01/98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Criminal Justice Act 1988 S.39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B0CAB2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Compensation 50.00</w:t>
                        </w:r>
                      </w:p>
                    </w:tc>
                  </w:tr>
                </w:tbl>
                <w:bookmarkEnd w:id="6"/>
                <w:p w14:paraId="4152948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lastRenderedPageBreak/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2F92684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819ADD5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C2E783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18/06/98 Haringey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DC73D9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049ED43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EB73BE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6817A55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and Theft - Non-Dwelling On 28/01/98 (Plea Not Known)</w:t>
                        </w:r>
                      </w:p>
                      <w:p w14:paraId="603F0D48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• Theft Act 1968 S.9(L)(B)</w:t>
                        </w:r>
                      </w:p>
                      <w:p w14:paraId="6DED6D7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** 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88DD7D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Young Offenders Institution 2 MTh’s</w:t>
                        </w:r>
                      </w:p>
                    </w:tc>
                  </w:tr>
                </w:tbl>
                <w:p w14:paraId="5C3EF0E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06E0A03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5ADBCD7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53270E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13/08/98 Wood Green Crown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B221DD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5B8D75C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26F64A0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67437A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Burglary W/L To Steal - Dwelling On 10/05/98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2386C56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 9(1)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44EBBF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12 MTh’s (T980434-2)</w:t>
                        </w:r>
                      </w:p>
                    </w:tc>
                  </w:tr>
                </w:tbl>
                <w:p w14:paraId="5CED2478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6086EA9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09CF81F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0E77FA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26/08/98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C18DA9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7F1EC81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2E24F97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7" w:name="_Hlk151801387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F141831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0F0DC7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346210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</w:t>
                        </w:r>
                      </w:p>
                      <w:p w14:paraId="546D45E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Disqualification From Driving 18 MTh’s Driving Licence Endorsed</w:t>
                        </w:r>
                      </w:p>
                    </w:tc>
                  </w:tr>
                  <w:bookmarkEnd w:id="7"/>
                  <w:tr w:rsidR="00067AA2" w:rsidRPr="005A5C5D" w14:paraId="5422685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AEFF8A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322B26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2521DDF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S.143&lt;2)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F4C7B4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  <w:tr w:rsidR="00067AA2" w:rsidRPr="005A5C5D" w14:paraId="38408B6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70A0D7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7B2DCED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Handling Stolen Goods (Receiving) On 23/02/98 {Plea: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53D25C5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S.22(L)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82E6E0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</w:t>
                        </w:r>
                      </w:p>
                    </w:tc>
                  </w:tr>
                  <w:tr w:rsidR="00067AA2" w:rsidRPr="005A5C5D" w14:paraId="2811792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F313F2C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F51306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28BAF32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70FE6A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Order Driving Licence Endorsed</w:t>
                        </w:r>
                      </w:p>
                    </w:tc>
                  </w:tr>
                  <w:tr w:rsidR="00067AA2" w:rsidRPr="005A5C5D" w14:paraId="29C4C35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16296A1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E396BD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23/02/98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7BE9F5C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986F72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</w:t>
                        </w:r>
                      </w:p>
                    </w:tc>
                  </w:tr>
                </w:tbl>
                <w:p w14:paraId="7C86226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1C11D5F8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0E31F7D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43BD64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04/11/98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699244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E86825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34A4F9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8" w:name="_Hlk151801530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4DBBB5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Driving Whilst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Disqualified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19/10/98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1972 S.99(B)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CAF5CC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Attendance Centre 24 Hrs Driving Licence Endorsed</w:t>
                        </w:r>
                      </w:p>
                    </w:tc>
                  </w:tr>
                  <w:bookmarkEnd w:id="8"/>
                  <w:tr w:rsidR="00067AA2" w:rsidRPr="005A5C5D" w14:paraId="286F39F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943848C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E40BE35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2. No Insurance</w:t>
                        </w:r>
                      </w:p>
                      <w:p w14:paraId="44CDDECE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19/10/98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28E95FE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. Road Traffic Act 1988 S,143(2)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C0FE27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Driving Licence Endorsed 6 Penalty Points</w:t>
                        </w:r>
                      </w:p>
                    </w:tc>
                  </w:tr>
                </w:tbl>
                <w:p w14:paraId="4E0F403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3A1FAAD7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6BE9D5A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26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04B6D99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6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5"/>
                    <w:gridCol w:w="4517"/>
                    <w:gridCol w:w="3077"/>
                  </w:tblGrid>
                  <w:tr w:rsidR="00067AA2" w:rsidRPr="005A5C5D" w14:paraId="0173372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75C72370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3A783D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18/11/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98  Enfield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Juvenile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C7A78A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377C817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3C1855BF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9" w:name="_Hlk151801785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C9E542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Whilst Disqualified On 12/11/98 (Plea Not Known) ' Road Traffic Act 1988 S.103(1)(B)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10F6AA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5 MTh’s</w:t>
                        </w:r>
                      </w:p>
                    </w:tc>
                  </w:tr>
                  <w:bookmarkEnd w:id="9"/>
                  <w:tr w:rsidR="00067AA2" w:rsidRPr="005A5C5D" w14:paraId="7C482815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3E80379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7E1182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169A0B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0989547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77369B19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4E8F676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Dangerous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.</w:t>
                        </w:r>
                        <w:proofErr w:type="gramEnd"/>
                      </w:p>
                      <w:p w14:paraId="7843C16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12/11/98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 S.2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A5EFFD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5 MTh’s</w:t>
                        </w:r>
                      </w:p>
                    </w:tc>
                  </w:tr>
                  <w:tr w:rsidR="00067AA2" w:rsidRPr="005A5C5D" w14:paraId="3F95B2D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74792028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5D385B5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EBD4F3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5762E7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6CFBFB70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9E9DD25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Insurance •</w:t>
                        </w:r>
                      </w:p>
                      <w:p w14:paraId="3BD585D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12/11/98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 S.143(2)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97B97A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  <w:tr w:rsidR="00067AA2" w:rsidRPr="005A5C5D" w14:paraId="6CEE50D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5" w:type="dxa"/>
                        <w:shd w:val="clear" w:color="auto" w:fill="FFFFFF"/>
                      </w:tcPr>
                      <w:p w14:paraId="01E0B584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4A0443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3660C3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0DA16723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7707E0E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3FE6164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16.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0EAEB3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17/06/99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F4F0F3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3C520CD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44C375F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AF4DA3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Handling</w:t>
                        </w:r>
                      </w:p>
                      <w:p w14:paraId="1E63DA8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14/04/99 (Plea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-.Guilty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 Theft Act 1968 S.22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7C42F2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Probation Order 24 MTh’s Curfew Order 3 MTh’s 7pm-7am Saturday and Sunday Costs 40.00</w:t>
                        </w:r>
                      </w:p>
                    </w:tc>
                  </w:tr>
                </w:tbl>
                <w:p w14:paraId="32C45387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bookmarkStart w:id="10" w:name="_Hlk151800225"/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9"/>
                    <w:gridCol w:w="4508"/>
                    <w:gridCol w:w="9"/>
                    <w:gridCol w:w="3068"/>
                    <w:gridCol w:w="9"/>
                  </w:tblGrid>
                  <w:tr w:rsidR="00067AA2" w:rsidRPr="005A5C5D" w14:paraId="6F6F21DE" w14:textId="77777777" w:rsidTr="00CA004F">
                    <w:trPr>
                      <w:gridAfter w:val="1"/>
                      <w:wAfter w:w="6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0C52255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17.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15C2EAE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05/06/00 Enfield Magistrates 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71B95E9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1671EC01" w14:textId="77777777" w:rsidTr="00CA004F">
                    <w:trPr>
                      <w:gridAfter w:val="1"/>
                      <w:wAfter w:w="6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5733F7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01561E16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Use Disorderly Behaviour Or</w:t>
                        </w:r>
                      </w:p>
                      <w:p w14:paraId="5FCCD668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Threatening/Abusive/Insulting Words Likely, To Cause Harassment Alarm or Distress</w:t>
                        </w:r>
                      </w:p>
                      <w:p w14:paraId="504A384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02/02/.00 (Plea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: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4A5D378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1986 3.5 (1) (A)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75284A66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12 MTh’s</w:t>
                        </w:r>
                      </w:p>
                      <w:p w14:paraId="25BB1DC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Costs 40.00</w:t>
                        </w:r>
                      </w:p>
                    </w:tc>
                  </w:tr>
                  <w:tr w:rsidR="00067AA2" w:rsidRPr="005A5C5D" w14:paraId="06FD455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8" w:type="dxa"/>
                        <w:gridSpan w:val="2"/>
                        <w:shd w:val="clear" w:color="auto" w:fill="FFFFFF"/>
                      </w:tcPr>
                      <w:p w14:paraId="2B77A93F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gridSpan w:val="2"/>
                        <w:shd w:val="clear" w:color="auto" w:fill="FFFFFF"/>
                      </w:tcPr>
                      <w:p w14:paraId="28A4A94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gridSpan w:val="2"/>
                        <w:shd w:val="clear" w:color="auto" w:fill="FFFFFF"/>
                      </w:tcPr>
                      <w:p w14:paraId="4FFF0F5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D5908C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7168E64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BB341D1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18.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6F0C23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07/07/00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D58C42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7C14068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605705C9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1" w:name="_Hlk151802077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585E1B1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Whilst Disqualified On 22/10/99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7C2FE57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Road Traffic Act 1988 S.103(1) (B)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482FFD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 xml:space="preserve">Driving Licence Endorsed Curfew Order 3 MThs at 2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Byron Terrace,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Hertford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Rd,Lndn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,N9</w:t>
                        </w:r>
                      </w:p>
                      <w:p w14:paraId="409DAD7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7dg.8am-8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pm,Mon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-Sun(Inc)</w:t>
                        </w:r>
                      </w:p>
                    </w:tc>
                  </w:tr>
                  <w:bookmarkEnd w:id="10"/>
                  <w:bookmarkEnd w:id="11"/>
                  <w:tr w:rsidR="00067AA2" w:rsidRPr="005A5C5D" w14:paraId="6729A30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74AEBD1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0458021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Theft from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Vehicle .</w:t>
                        </w:r>
                        <w:proofErr w:type="gramEnd"/>
                      </w:p>
                      <w:p w14:paraId="0551253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24/09/99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 Theft Act 1968 S.1.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50E784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Compensation 50.00 Curfew Order 3 MThs at 2 Byron Terrace,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Hertford •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Rd,Lndn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,N9 7dg.Sam-8 Pm,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Mon-Sun</w:t>
                        </w:r>
                      </w:p>
                    </w:tc>
                  </w:tr>
                </w:tbl>
                <w:p w14:paraId="435F5B8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3C4648D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6F6640C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27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40D084E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7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4901C63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A87BE7B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4A3345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05/01/01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41D097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52F0EF5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41F1D7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8B9B852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Possessing Controlled Drug - Class B - Cannabis</w:t>
                        </w:r>
                      </w:p>
                      <w:p w14:paraId="27E0D8B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07/12/00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77E69D6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5323A3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12 MTh’s Forfeiture/Confiscation Order for Drugs</w:t>
                        </w:r>
                      </w:p>
                    </w:tc>
                  </w:tr>
                </w:tbl>
                <w:p w14:paraId="001A5A10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4245010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DFDC48C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B69F33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22/05/01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AA3A03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16A2C6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6C44DD67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8EEA84A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Assault A Constable</w:t>
                        </w:r>
                      </w:p>
                      <w:p w14:paraId="66BAD9B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21/07/00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 Police Act 1996 S.89(L)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93E986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Curfew Order 4 MTh’s Costs 55.00 Compensation 100.00</w:t>
                        </w:r>
                      </w:p>
                    </w:tc>
                  </w:tr>
                  <w:tr w:rsidR="00067AA2" w:rsidRPr="005A5C5D" w14:paraId="142E056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135EB4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2" w:name="_Hlk151800292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C8F81F8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2. Using Threatening, Abusive, Insulting Words or Behaviour W/I To Cause Fear or Provocation of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Violence ,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On 21/07/00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879E10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. Public Order Act 1986 S..4(L)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6B9E25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Curfew Order 4 MTh’s</w:t>
                        </w:r>
                      </w:p>
                    </w:tc>
                  </w:tr>
                </w:tbl>
                <w:p w14:paraId="4492A87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21E90EF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955F230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0138F92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12/08/02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1BBEFB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40F0A85E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04EED409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94902FF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Destroy or Damage Property (Value of Damage #5000 Or Less - Offence Against Criminal Damage Act 1971 Only)</w:t>
                        </w:r>
                      </w:p>
                      <w:p w14:paraId="6104C8CA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10/11/01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0F97CEF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Criminal Damage Act 1971 S.1(L)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DEABA0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Fine 200.00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‘ Costs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200.00 . Compensation 80.00</w:t>
                        </w:r>
                      </w:p>
                    </w:tc>
                  </w:tr>
                </w:tbl>
                <w:p w14:paraId="6B77EC99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453C62D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72BC8A3D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6102C4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57FDC8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308E4E01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8A7A6E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2BA772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Possession of A Class B Drug - Cannabis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Resin .</w:t>
                        </w:r>
                        <w:proofErr w:type="gramEnd"/>
                      </w:p>
                      <w:p w14:paraId="167A1CD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02/11/02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65B024E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18403B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Forfeiture/Confiscation of Cannabis</w:t>
                        </w:r>
                      </w:p>
                    </w:tc>
                  </w:tr>
                </w:tbl>
                <w:p w14:paraId="5E5358C0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4BE935B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E80962A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60DAFF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625318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A6B743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CBDD5F7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bookmarkStart w:id="13" w:name="_Hlk151802650"/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9C63894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Taking Motor Vehicle Without. Consent On 17/06/02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</w:t>
                        </w:r>
                      </w:p>
                      <w:p w14:paraId="3475430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Theft Act 1968 8.12(1)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19A604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6 MTh’s.</w:t>
                        </w:r>
                      </w:p>
                    </w:tc>
                  </w:tr>
                  <w:bookmarkEnd w:id="13"/>
                  <w:tr w:rsidR="00067AA2" w:rsidRPr="005A5C5D" w14:paraId="2A9C538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756D460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91E31A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Using Vehicle While Uninsured On 17/06/02 {Plea: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Known) Road Traffic Act 1988. S.143 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663B82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Disqualification from Driving 12 MTh’s Varied on Appeal 25/07/03 Disquali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fied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Reduced From 12 Months To 3 Months Driving Licence Endorsed</w:t>
                        </w:r>
                      </w:p>
                    </w:tc>
                  </w:tr>
                  <w:tr w:rsidR="00067AA2" w:rsidRPr="005A5C5D" w14:paraId="7A952FD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4A3D7E6B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427ABEF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Without Reasonable Consideration</w:t>
                        </w:r>
                      </w:p>
                      <w:p w14:paraId="70FBBA3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17/06/02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Not Known) Road Traffic Act 1988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S.3 .</w:t>
                        </w:r>
                        <w:proofErr w:type="gramEnd"/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4242B1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 Disqualification from Driving 12 MTh’s Varied on Appeal 25/07/03</w:t>
                        </w:r>
                      </w:p>
                    </w:tc>
                  </w:tr>
                </w:tbl>
                <w:p w14:paraId="485A7227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Pape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00CEA89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0DA0A9F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7D6686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24/04/03 Enfield Magistrates (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Coni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Driving Without Reasonable+ (Cont.)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7700DCF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1326CCB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5288B890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28 Of 31</w:t>
                  </w:r>
                </w:p>
                <w:p w14:paraId="621D4C1B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8 Op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526D4F79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18FD9D99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24.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493BEB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21/08/03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3092F6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07A7599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68EBDDB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D165FC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Use Disorderly Behaviour Or</w:t>
                        </w:r>
                      </w:p>
                      <w:p w14:paraId="0E658B1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Threatening/Abusive/Insulting Words Likely to Cause Harassment Alarm or Distress</w:t>
                        </w:r>
                      </w:p>
                      <w:p w14:paraId="6894FE7D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02/04/03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6F3F02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Public Order Act 198s 3-5(11 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750F3D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24 MTh’s EQ - 03005905m</w:t>
                        </w:r>
                      </w:p>
                    </w:tc>
                  </w:tr>
                </w:tbl>
                <w:p w14:paraId="3A25EC6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4AAF5F3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5BEBC5E5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25.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F13DA2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05/02/07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37A4DC9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18C3A05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4E4194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DAA3B9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Obstructing Powers of Search for Drugs On 15/07/</w:t>
                        </w:r>
                        <w:proofErr w:type="gramStart"/>
                        <w:r w:rsidRPr="004406EC">
                          <w:rPr>
                            <w:rFonts w:ascii="Courier New" w:hAnsi="Courier New" w:cs="Courier New"/>
                            <w:sz w:val="18"/>
                            <w:szCs w:val="18"/>
                            <w:highlight w:val="yellow"/>
                            <w:lang w:val="en-GB" w:eastAsia="en-GB"/>
                          </w:rPr>
                          <w:t>06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06BBF8C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Misuse Of Drugs Act 1971 S.23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7444A31E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Conditional Discharge 24 MTh’s</w:t>
                        </w:r>
                      </w:p>
                      <w:p w14:paraId="08329D2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lastRenderedPageBreak/>
                          <w:t>Costs 50.00</w:t>
                        </w:r>
                      </w:p>
                    </w:tc>
                  </w:tr>
                </w:tbl>
                <w:p w14:paraId="23EABB7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lastRenderedPageBreak/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12"/>
                    <w:gridCol w:w="4469"/>
                    <w:gridCol w:w="3113"/>
                    <w:gridCol w:w="12"/>
                  </w:tblGrid>
                  <w:tr w:rsidR="00067AA2" w:rsidRPr="005A5C5D" w14:paraId="770C8329" w14:textId="77777777" w:rsidTr="00CA004F">
                    <w:trPr>
                      <w:gridAfter w:val="1"/>
                      <w:wAfter w:w="12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bookmarkEnd w:id="12"/>
                      <w:p w14:paraId="7F259A5D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26.</w:t>
                        </w:r>
                      </w:p>
                    </w:tc>
                    <w:tc>
                      <w:tcPr>
                        <w:tcW w:w="4481" w:type="dxa"/>
                        <w:gridSpan w:val="2"/>
                        <w:shd w:val="clear" w:color="auto" w:fill="FFFFFF"/>
                      </w:tcPr>
                      <w:p w14:paraId="609FEA7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03/03/08 City of London Magistrates' Court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71F249F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5A928E0" w14:textId="77777777" w:rsidTr="00CA004F">
                    <w:trPr>
                      <w:gridAfter w:val="1"/>
                      <w:wAfter w:w="12" w:type="dxa"/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610B49B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481" w:type="dxa"/>
                        <w:gridSpan w:val="2"/>
                        <w:shd w:val="clear" w:color="auto" w:fill="FFFFFF"/>
                      </w:tcPr>
                      <w:p w14:paraId="39ED69C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1. Failing to Surrender to Custody Appointed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Time  On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25/01/08 </w:t>
                        </w:r>
                      </w:p>
                      <w:p w14:paraId="63FF344E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(Plea: Guilty) </w:t>
                        </w:r>
                      </w:p>
                      <w:p w14:paraId="508685B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Bail Act 1976 S.6 (1)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53C41D6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At Conditional Discharge 2 yrs.</w:t>
                        </w:r>
                      </w:p>
                    </w:tc>
                  </w:tr>
                  <w:tr w:rsidR="00067AA2" w:rsidRPr="005A5C5D" w14:paraId="534D0B24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31" w:type="dxa"/>
                        <w:gridSpan w:val="2"/>
                        <w:shd w:val="clear" w:color="auto" w:fill="FFFFFF"/>
                      </w:tcPr>
                      <w:p w14:paraId="6591EA25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469" w:type="dxa"/>
                        <w:shd w:val="clear" w:color="auto" w:fill="FFFFFF"/>
                      </w:tcPr>
                      <w:p w14:paraId="29D0864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25" w:type="dxa"/>
                        <w:gridSpan w:val="2"/>
                        <w:shd w:val="clear" w:color="auto" w:fill="FFFFFF"/>
                      </w:tcPr>
                      <w:p w14:paraId="3FBD114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DB133F4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2741847B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2222E33F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27.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F74A5E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05/06/08 East Hertfordshire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90E5E3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594DD32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17841902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1C02FA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Possessing Offensive Weapon in Public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Place .</w:t>
                        </w:r>
                        <w:proofErr w:type="gramEnd"/>
                      </w:p>
                      <w:p w14:paraId="04F0EFE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 Prevention of Crime Act 1953 S.1.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A309A1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Imprisonment 12 Wks.</w:t>
                        </w:r>
                      </w:p>
                    </w:tc>
                  </w:tr>
                  <w:tr w:rsidR="00067AA2" w:rsidRPr="005A5C5D" w14:paraId="2BD082E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AF68368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E1C081F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Destroy Or Damage Property (Value of Damage #5000 Or Less - Offence Against Criminal Damage Act 1971 Only)</w:t>
                        </w:r>
                      </w:p>
                      <w:p w14:paraId="547050D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73DA688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Criminal Damage Act 1971 S.1(L)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CE8D8C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  <w:tr w:rsidR="00067AA2" w:rsidRPr="005A5C5D" w14:paraId="08435BB7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93A1454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3.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442AE0DD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Breach Of Conditional Discharge On 12/07/07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Not Guilty)</w:t>
                        </w:r>
                      </w:p>
                      <w:p w14:paraId="3C014BF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Powers Of Criminal Courts (Sentencing) • Act 2000 S.13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18CCEA40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No Separate Penalty</w:t>
                        </w:r>
                      </w:p>
                    </w:tc>
                  </w:tr>
                </w:tbl>
                <w:p w14:paraId="1B22336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proofErr w:type="gramStart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Continued On</w:t>
                  </w:r>
                  <w:proofErr w:type="gramEnd"/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Next Page</w:t>
                  </w:r>
                </w:p>
                <w:p w14:paraId="0A19D70D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1C5BB3C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Page 29 </w:t>
                  </w:r>
                  <w: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OF</w:t>
                  </w: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 xml:space="preserve"> 31</w:t>
                  </w:r>
                </w:p>
                <w:p w14:paraId="050D0A5A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  <w:t>Page 9 Of 11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4536"/>
                    <w:gridCol w:w="3113"/>
                    <w:gridCol w:w="15"/>
                  </w:tblGrid>
                  <w:tr w:rsidR="00067AA2" w:rsidRPr="005A5C5D" w14:paraId="24587CF8" w14:textId="77777777" w:rsidTr="00CA004F">
                    <w:trPr>
                      <w:gridAfter w:val="1"/>
                      <w:wAfter w:w="15" w:type="dxa"/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6052DA7D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28.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6594C54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16/10/08 Wood Green Crown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1761F74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7D70D35" w14:textId="77777777" w:rsidTr="00CA004F">
                    <w:trPr>
                      <w:gridAfter w:val="1"/>
                      <w:wAfter w:w="15" w:type="dxa"/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71BEFA9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469FDA5B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Theft On 25/07/08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Guilty} Theft Act 1968 S.1</w:t>
                        </w:r>
                      </w:p>
                      <w:p w14:paraId="7D889FC2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7D65D95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Community Order 12 MTh’s T20080721-1</w:t>
                        </w:r>
                      </w:p>
                      <w:p w14:paraId="47501F8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Supervision Requirement Programme Requirement</w:t>
                        </w:r>
                      </w:p>
                    </w:tc>
                  </w:tr>
                  <w:tr w:rsidR="00067AA2" w:rsidRPr="005A5C5D" w14:paraId="6961E52C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564" w:type="dxa"/>
                        <w:shd w:val="clear" w:color="auto" w:fill="FFFFFF"/>
                      </w:tcPr>
                      <w:p w14:paraId="402291CE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/>
                      </w:tcPr>
                      <w:p w14:paraId="094066B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28" w:type="dxa"/>
                        <w:gridSpan w:val="2"/>
                        <w:shd w:val="clear" w:color="auto" w:fill="FFFFFF"/>
                      </w:tcPr>
                      <w:p w14:paraId="06B1ADB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6BA1C2D1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103AC66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7BBB31A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29.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6D2CAE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06/03/09 Enfield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FBFE82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67B6D9A0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39DA8F99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10C3B82D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Possess A Controlled Drug - Class B.  Cannabis Resin On 19/02/09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3F7D56C9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S.5&lt;2) + Sch.4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6773EF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65.00 - Cn0900610376 Forfeiture and Destruction of Cannabis Resin Costs 40.00</w:t>
                        </w:r>
                      </w:p>
                    </w:tc>
                  </w:tr>
                </w:tbl>
                <w:p w14:paraId="6CC7B7CC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  <w:gridCol w:w="4517"/>
                    <w:gridCol w:w="3077"/>
                  </w:tblGrid>
                  <w:tr w:rsidR="00067AA2" w:rsidRPr="005A5C5D" w14:paraId="2717346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4E303CC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30.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415782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27/03/09 Haringey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6AF8892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36B3F2C3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19" w:type="dxa"/>
                        <w:shd w:val="clear" w:color="auto" w:fill="FFFFFF"/>
                      </w:tcPr>
                      <w:p w14:paraId="40428526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52FAD6F3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Driving A Motor Vehicle with Excess Alcohol</w:t>
                        </w:r>
                      </w:p>
                      <w:p w14:paraId="7C150170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15/11/08 (Plea: Guilty)</w:t>
                        </w:r>
                      </w:p>
                      <w:p w14:paraId="4CE52BB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Road Traffic Act 1988 3.5(1)(A)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ECBA37E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100.00 Disqualification from Driving Reduced If Course Completed From 12 Months To 9 Months Costs 50.00</w:t>
                        </w:r>
                      </w:p>
                      <w:p w14:paraId="354BC43C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Driving Licence Endorsed</w:t>
                        </w:r>
                      </w:p>
                    </w:tc>
                  </w:tr>
                </w:tbl>
                <w:p w14:paraId="3074E8D3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6"/>
                    <w:gridCol w:w="4394"/>
                    <w:gridCol w:w="3113"/>
                    <w:gridCol w:w="18"/>
                  </w:tblGrid>
                  <w:tr w:rsidR="00067AA2" w:rsidRPr="005A5C5D" w14:paraId="21C1A9F9" w14:textId="77777777" w:rsidTr="00CA004F">
                    <w:trPr>
                      <w:gridAfter w:val="1"/>
                      <w:wAfter w:w="18" w:type="dxa"/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1014B328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31.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0529CA7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03/11/09 Southeast Hampshire Magistrates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2F49154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4ABB3B99" w14:textId="77777777" w:rsidTr="00CA004F">
                    <w:trPr>
                      <w:gridAfter w:val="1"/>
                      <w:wAfter w:w="18" w:type="dxa"/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1DA267E3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7A782C4E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1. Theft - Shoplifting</w:t>
                        </w:r>
                      </w:p>
                      <w:p w14:paraId="6F48990E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14/10/09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Guilty) - Theft Act 1968 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S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3113" w:type="dxa"/>
                        <w:shd w:val="clear" w:color="auto" w:fill="FFFFFF"/>
                      </w:tcPr>
                      <w:p w14:paraId="4F249D8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Conditional Discharge 6 Mthjj5 Costs 85.00 1</w:t>
                        </w:r>
                      </w:p>
                    </w:tc>
                  </w:tr>
                  <w:tr w:rsidR="00067AA2" w:rsidRPr="005A5C5D" w14:paraId="7FC1F3D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706" w:type="dxa"/>
                        <w:shd w:val="clear" w:color="auto" w:fill="FFFFFF"/>
                      </w:tcPr>
                      <w:p w14:paraId="0BEA3F57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394" w:type="dxa"/>
                        <w:shd w:val="clear" w:color="auto" w:fill="FFFFFF"/>
                      </w:tcPr>
                      <w:p w14:paraId="348CAF8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131" w:type="dxa"/>
                        <w:gridSpan w:val="2"/>
                        <w:shd w:val="clear" w:color="auto" w:fill="FFFFFF"/>
                      </w:tcPr>
                      <w:p w14:paraId="14363CA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EB44DC8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2"/>
                    <w:gridCol w:w="4517"/>
                    <w:gridCol w:w="3077"/>
                  </w:tblGrid>
                  <w:tr w:rsidR="00067AA2" w:rsidRPr="005A5C5D" w14:paraId="639B506F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7618C101" w14:textId="77777777" w:rsidR="00067AA2" w:rsidRPr="00D11615" w:rsidRDefault="00067AA2" w:rsidP="00067AA2">
                        <w:pP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32.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2EB12AEA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19/11/09 Isle of Wight Magistrates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5DC82E0B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FADA0FA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8699681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1.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65BFA715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Possess Ketamine - Class C Controlled Drug</w:t>
                        </w:r>
                      </w:p>
                      <w:p w14:paraId="0479B0C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On 11/06/09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</w:t>
                        </w:r>
                        <w:proofErr w:type="gramStart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) .</w:t>
                        </w:r>
                        <w:proofErr w:type="gramEnd"/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4B7F0467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Costs 50.00</w:t>
                        </w:r>
                      </w:p>
                      <w:p w14:paraId="62D8BBE8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Forfeiture Under S27 Misuse Drugs Act '71</w:t>
                        </w:r>
                      </w:p>
                    </w:tc>
                  </w:tr>
                  <w:tr w:rsidR="00067AA2" w:rsidRPr="005A5C5D" w14:paraId="58AAEED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3056DAA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724CDA3D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095D3AF1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  <w:tr w:rsidR="00067AA2" w:rsidRPr="005A5C5D" w14:paraId="2A6A7C56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309A80C8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2.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24B5319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Possess Controlled Drug - Class B - Cannabis/Cannabis Resin On 11/06/09 (Plea:</w:t>
                        </w:r>
                        <w:r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 xml:space="preserve"> </w:t>
                        </w: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Guilty)</w:t>
                        </w:r>
                      </w:p>
                      <w:p w14:paraId="0EBFA2C7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Misuse Of Drugs Act 1971 S.5(2)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68D464B6" w14:textId="77777777" w:rsidR="00067AA2" w:rsidRPr="005A5C5D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Fine 50.00 Costs 15.00</w:t>
                        </w:r>
                      </w:p>
                      <w:p w14:paraId="372891B4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Forfeiture Under S27 Misuse Drugs Act '71</w:t>
                        </w:r>
                      </w:p>
                    </w:tc>
                  </w:tr>
                  <w:tr w:rsidR="00067AA2" w:rsidRPr="005A5C5D" w14:paraId="6F12FCAD" w14:textId="77777777" w:rsidTr="00CA004F">
                    <w:trPr>
                      <w:trHeight w:val="20"/>
                      <w:jc w:val="center"/>
                    </w:trPr>
                    <w:tc>
                      <w:tcPr>
                        <w:tcW w:w="622" w:type="dxa"/>
                        <w:shd w:val="clear" w:color="auto" w:fill="FFFFFF"/>
                      </w:tcPr>
                      <w:p w14:paraId="5230AFD4" w14:textId="77777777" w:rsidR="00067AA2" w:rsidRPr="00D11615" w:rsidRDefault="00067AA2" w:rsidP="00067AA2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b/>
                            <w:bCs/>
                            <w:sz w:val="18"/>
                            <w:szCs w:val="18"/>
                            <w:lang w:val="en-GB" w:eastAsia="en-GB"/>
                          </w:rPr>
                          <w:t>* *</w:t>
                        </w:r>
                      </w:p>
                    </w:tc>
                    <w:tc>
                      <w:tcPr>
                        <w:tcW w:w="4517" w:type="dxa"/>
                        <w:shd w:val="clear" w:color="auto" w:fill="FFFFFF"/>
                      </w:tcPr>
                      <w:p w14:paraId="30D647E3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  <w:r w:rsidRPr="005A5C5D"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  <w:t>Offence Committed on Bail **</w:t>
                        </w:r>
                      </w:p>
                    </w:tc>
                    <w:tc>
                      <w:tcPr>
                        <w:tcW w:w="3077" w:type="dxa"/>
                        <w:shd w:val="clear" w:color="auto" w:fill="FFFFFF"/>
                      </w:tcPr>
                      <w:p w14:paraId="27908A36" w14:textId="77777777" w:rsidR="00067AA2" w:rsidRPr="00D11615" w:rsidRDefault="00067AA2" w:rsidP="00067AA2">
                        <w:pPr>
                          <w:ind w:left="170"/>
                          <w:rPr>
                            <w:rFonts w:ascii="Courier New" w:hAnsi="Courier New" w:cs="Courier New"/>
                            <w:sz w:val="18"/>
                            <w:szCs w:val="18"/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4674687E" w14:textId="77777777" w:rsidR="00067AA2" w:rsidRPr="005A5C5D" w:rsidRDefault="00067AA2" w:rsidP="00067AA2">
                  <w:pPr>
                    <w:rPr>
                      <w:rFonts w:ascii="Courier New" w:hAnsi="Courier New" w:cs="Courier New"/>
                      <w:sz w:val="18"/>
                      <w:szCs w:val="18"/>
                      <w:lang w:val="en-GB" w:eastAsia="en-GB"/>
                    </w:rPr>
                  </w:pPr>
                  <w:r w:rsidRPr="005A5C5D">
                    <w:rPr>
                      <w:rFonts w:ascii="Segoe UI Symbol" w:hAnsi="Segoe UI Symbol" w:cs="Segoe UI Symbol"/>
                      <w:sz w:val="18"/>
                      <w:szCs w:val="18"/>
                      <w:lang w:val="en-GB" w:eastAsia="en-GB"/>
                    </w:rPr>
                    <w:t>★</w:t>
                  </w:r>
                </w:p>
                <w:p w14:paraId="667AF4E7" w14:textId="77777777" w:rsidR="00067AA2" w:rsidRDefault="00067AA2" w:rsidP="00067AA2">
                  <w:pPr>
                    <w:spacing w:line="200" w:lineRule="exact"/>
                    <w:rPr>
                      <w:rFonts w:ascii="Courier New" w:eastAsia="Arial" w:hAnsi="Courier New" w:cs="Courier New"/>
                      <w:color w:val="866261"/>
                      <w:w w:val="57"/>
                      <w:position w:val="-2"/>
                      <w:sz w:val="18"/>
                      <w:szCs w:val="18"/>
                    </w:rPr>
                  </w:pPr>
                </w:p>
              </w:tc>
            </w:tr>
          </w:tbl>
          <w:p w14:paraId="0E7EED40" w14:textId="77777777" w:rsidR="00067AA2" w:rsidRDefault="00067AA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  <w:p w14:paraId="0BA91875" w14:textId="77777777" w:rsidR="00067AA2" w:rsidRDefault="00067AA2">
            <w:pPr>
              <w:spacing w:line="200" w:lineRule="exact"/>
              <w:rPr>
                <w:rFonts w:ascii="Courier New" w:eastAsia="Arial" w:hAnsi="Courier New" w:cs="Courier New"/>
                <w:color w:val="866261"/>
                <w:w w:val="57"/>
                <w:position w:val="-2"/>
                <w:sz w:val="18"/>
                <w:szCs w:val="18"/>
              </w:rPr>
            </w:pPr>
          </w:p>
        </w:tc>
      </w:tr>
    </w:tbl>
    <w:p w14:paraId="265DD028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4A596E71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5780151F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79F7F8DA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1F047BA2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64E35712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38D2BCEA" w14:textId="77777777" w:rsidR="00067AA2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0E34243D" w14:textId="77777777" w:rsidR="00067AA2" w:rsidRPr="005A5C5D" w:rsidRDefault="00067AA2">
      <w:pPr>
        <w:spacing w:line="200" w:lineRule="exact"/>
        <w:rPr>
          <w:rFonts w:ascii="Courier New" w:eastAsia="Arial" w:hAnsi="Courier New" w:cs="Courier New"/>
          <w:color w:val="866261"/>
          <w:w w:val="57"/>
          <w:position w:val="-2"/>
          <w:sz w:val="18"/>
          <w:szCs w:val="18"/>
        </w:rPr>
      </w:pPr>
    </w:p>
    <w:p w14:paraId="4E1DCB37" w14:textId="77777777" w:rsidR="006B4651" w:rsidRPr="005A5C5D" w:rsidRDefault="006B4651" w:rsidP="003B6A7F">
      <w:pPr>
        <w:rPr>
          <w:rFonts w:ascii="Courier New" w:eastAsia="Courier New" w:hAnsi="Courier New" w:cs="Courier New"/>
          <w:sz w:val="18"/>
          <w:szCs w:val="18"/>
        </w:rPr>
      </w:pPr>
    </w:p>
    <w:sectPr w:rsidR="006B4651" w:rsidRPr="005A5C5D" w:rsidSect="00D963F2">
      <w:type w:val="continuous"/>
      <w:pgSz w:w="11960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68ED9" w14:textId="77777777" w:rsidR="00D963F2" w:rsidRDefault="00D963F2">
      <w:r>
        <w:separator/>
      </w:r>
    </w:p>
  </w:endnote>
  <w:endnote w:type="continuationSeparator" w:id="0">
    <w:p w14:paraId="00896FF3" w14:textId="77777777" w:rsidR="00D963F2" w:rsidRDefault="00D9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04095" w14:textId="77777777" w:rsidR="00D963F2" w:rsidRDefault="00D963F2">
      <w:r>
        <w:separator/>
      </w:r>
    </w:p>
  </w:footnote>
  <w:footnote w:type="continuationSeparator" w:id="0">
    <w:p w14:paraId="76E1B3BF" w14:textId="77777777" w:rsidR="00D963F2" w:rsidRDefault="00D9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E0C2E"/>
    <w:multiLevelType w:val="multilevel"/>
    <w:tmpl w:val="E8C801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72C8E"/>
    <w:multiLevelType w:val="hybridMultilevel"/>
    <w:tmpl w:val="6AC0B5D6"/>
    <w:lvl w:ilvl="0" w:tplc="6A6292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8072">
    <w:abstractNumId w:val="0"/>
  </w:num>
  <w:num w:numId="2" w16cid:durableId="101615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BC"/>
    <w:rsid w:val="00017D06"/>
    <w:rsid w:val="00067AA2"/>
    <w:rsid w:val="00080AAD"/>
    <w:rsid w:val="000A2615"/>
    <w:rsid w:val="0011409A"/>
    <w:rsid w:val="001A07A3"/>
    <w:rsid w:val="001C365C"/>
    <w:rsid w:val="003B6A7F"/>
    <w:rsid w:val="003C2466"/>
    <w:rsid w:val="004406EC"/>
    <w:rsid w:val="00453F7C"/>
    <w:rsid w:val="005A5C5D"/>
    <w:rsid w:val="00637654"/>
    <w:rsid w:val="006B4651"/>
    <w:rsid w:val="006F1F61"/>
    <w:rsid w:val="0076087F"/>
    <w:rsid w:val="00786BBC"/>
    <w:rsid w:val="00847627"/>
    <w:rsid w:val="009A22C2"/>
    <w:rsid w:val="00A54297"/>
    <w:rsid w:val="00B452A0"/>
    <w:rsid w:val="00B5797B"/>
    <w:rsid w:val="00CD21E2"/>
    <w:rsid w:val="00D11615"/>
    <w:rsid w:val="00D27E6B"/>
    <w:rsid w:val="00D963F2"/>
    <w:rsid w:val="00DF5D54"/>
    <w:rsid w:val="00EB4DCD"/>
    <w:rsid w:val="00EF56E0"/>
    <w:rsid w:val="00F544B1"/>
    <w:rsid w:val="00FA4E9B"/>
    <w:rsid w:val="00FB64AD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0A1B"/>
  <w15:docId w15:val="{0557F926-7A53-4142-AA89-4444C42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7F"/>
  </w:style>
  <w:style w:type="paragraph" w:styleId="Footer">
    <w:name w:val="footer"/>
    <w:basedOn w:val="Normal"/>
    <w:link w:val="FooterChar"/>
    <w:uiPriority w:val="99"/>
    <w:unhideWhenUsed/>
    <w:rsid w:val="003B6A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7F"/>
  </w:style>
  <w:style w:type="table" w:styleId="TableGrid">
    <w:name w:val="Table Grid"/>
    <w:basedOn w:val="TableNormal"/>
    <w:uiPriority w:val="59"/>
    <w:rsid w:val="006B4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Cordell</cp:lastModifiedBy>
  <cp:revision>6</cp:revision>
  <dcterms:created xsi:type="dcterms:W3CDTF">2023-11-25T11:28:00Z</dcterms:created>
  <dcterms:modified xsi:type="dcterms:W3CDTF">2024-04-28T20:09:00Z</dcterms:modified>
</cp:coreProperties>
</file>