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Default Extension="jpg" ContentType="image/jp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87" w:lineRule="exact" w:line="160"/>
        <w:ind w:left="339"/>
      </w:pPr>
      <w:r>
        <w:rPr>
          <w:rFonts w:cs="Arial" w:hAnsi="Arial" w:eastAsia="Arial" w:ascii="Arial"/>
          <w:color w:val="866261"/>
          <w:spacing w:val="0"/>
          <w:w w:val="57"/>
          <w:position w:val="-2"/>
          <w:sz w:val="9"/>
          <w:szCs w:val="9"/>
        </w:rPr>
        <w:t>.</w:t>
      </w:r>
      <w:r>
        <w:rPr>
          <w:rFonts w:cs="Arial" w:hAnsi="Arial" w:eastAsia="Arial" w:ascii="Arial"/>
          <w:color w:val="866261"/>
          <w:spacing w:val="0"/>
          <w:w w:val="57"/>
          <w:position w:val="-2"/>
          <w:sz w:val="9"/>
          <w:szCs w:val="9"/>
        </w:rPr>
        <w:t>                             </w:t>
      </w:r>
      <w:r>
        <w:rPr>
          <w:rFonts w:cs="Arial" w:hAnsi="Arial" w:eastAsia="Arial" w:ascii="Arial"/>
          <w:color w:val="866261"/>
          <w:spacing w:val="5"/>
          <w:w w:val="57"/>
          <w:position w:val="-2"/>
          <w:sz w:val="9"/>
          <w:szCs w:val="9"/>
        </w:rPr>
        <w:t> </w:t>
      </w:r>
      <w:r>
        <w:rPr>
          <w:rFonts w:cs="Times New Roman" w:hAnsi="Times New Roman" w:eastAsia="Times New Roman" w:ascii="Times New Roman"/>
          <w:color w:val="E19974"/>
          <w:spacing w:val="0"/>
          <w:w w:val="60"/>
          <w:position w:val="-2"/>
          <w:sz w:val="16"/>
          <w:szCs w:val="16"/>
        </w:rPr>
        <w:t>•</w:t>
      </w:r>
      <w:r>
        <w:rPr>
          <w:rFonts w:cs="Times New Roman" w:hAnsi="Times New Roman" w:eastAsia="Times New Roman" w:ascii="Times New Roman"/>
          <w:color w:val="D0A087"/>
          <w:spacing w:val="0"/>
          <w:w w:val="64"/>
          <w:position w:val="-2"/>
          <w:sz w:val="16"/>
          <w:szCs w:val="16"/>
        </w:rPr>
        <w:t>'-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center"/>
        <w:spacing w:lineRule="exact" w:line="280"/>
        <w:ind w:left="72" w:right="-42"/>
      </w:pPr>
      <w:r>
        <w:rPr>
          <w:rFonts w:cs="Times New Roman" w:hAnsi="Times New Roman" w:eastAsia="Times New Roman" w:ascii="Times New Roman"/>
          <w:color w:val="3B3B3E"/>
          <w:w w:val="154"/>
          <w:position w:val="1"/>
          <w:sz w:val="28"/>
          <w:szCs w:val="28"/>
        </w:rPr>
        <w:t>-</w:t>
      </w:r>
      <w:r>
        <w:rPr>
          <w:rFonts w:cs="Malgun Gothic" w:hAnsi="Malgun Gothic" w:eastAsia="Malgun Gothic" w:ascii="Malgun Gothic"/>
          <w:color w:val="68362B"/>
          <w:w w:val="274"/>
          <w:position w:val="1"/>
          <w:sz w:val="28"/>
          <w:szCs w:val="28"/>
        </w:rPr>
        <w:t>�</w:t>
      </w:r>
      <w:r>
        <w:rPr>
          <w:rFonts w:cs="Times New Roman" w:hAnsi="Times New Roman" w:eastAsia="Times New Roman" w:ascii="Times New Roman"/>
          <w:color w:val="959590"/>
          <w:w w:val="61"/>
          <w:position w:val="1"/>
          <w:sz w:val="28"/>
          <w:szCs w:val="28"/>
        </w:rPr>
        <w:t>-</w:t>
      </w:r>
      <w:r>
        <w:rPr>
          <w:rFonts w:cs="Times New Roman" w:hAnsi="Times New Roman" w:eastAsia="Times New Roman" w:ascii="Times New Roman"/>
          <w:color w:val="959590"/>
          <w:w w:val="180"/>
          <w:position w:val="1"/>
          <w:sz w:val="28"/>
          <w:szCs w:val="28"/>
        </w:rPr>
        <w:t>-</w:t>
      </w:r>
      <w:r>
        <w:rPr>
          <w:rFonts w:cs="Times New Roman" w:hAnsi="Times New Roman" w:eastAsia="Times New Roman" w:ascii="Times New Roman"/>
          <w:color w:val="000000"/>
          <w:w w:val="100"/>
          <w:position w:val="0"/>
          <w:sz w:val="28"/>
          <w:szCs w:val="28"/>
        </w:rPr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6"/>
          <w:szCs w:val="26"/>
        </w:rPr>
        <w:jc w:val="left"/>
        <w:ind w:left="354"/>
      </w:pPr>
      <w:r>
        <w:rPr>
          <w:rFonts w:cs="Arial" w:hAnsi="Arial" w:eastAsia="Arial" w:ascii="Arial"/>
          <w:i/>
          <w:color w:val="3B3B3E"/>
          <w:spacing w:val="0"/>
          <w:w w:val="232"/>
          <w:sz w:val="26"/>
          <w:szCs w:val="26"/>
        </w:rPr>
        <w:t>(</w:t>
      </w:r>
      <w:r>
        <w:rPr>
          <w:rFonts w:cs="Arial" w:hAnsi="Arial" w:eastAsia="Arial" w:ascii="Arial"/>
          <w:color w:val="000000"/>
          <w:spacing w:val="0"/>
          <w:w w:val="100"/>
          <w:sz w:val="26"/>
          <w:szCs w:val="26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br w:type="column"/>
      </w: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right"/>
        <w:ind w:right="258"/>
      </w:pPr>
      <w:r>
        <w:rPr>
          <w:rFonts w:cs="Times New Roman" w:hAnsi="Times New Roman" w:eastAsia="Times New Roman" w:ascii="Times New Roman"/>
          <w:color w:val="131215"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131215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31215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color w:val="131215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31215"/>
          <w:spacing w:val="3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31215"/>
          <w:spacing w:val="0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131215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color w:val="131215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31215"/>
          <w:spacing w:val="0"/>
          <w:w w:val="136"/>
          <w:sz w:val="28"/>
          <w:szCs w:val="28"/>
        </w:rPr>
        <w:t>f</w:t>
      </w:r>
      <w:r>
        <w:rPr>
          <w:rFonts w:cs="Arial" w:hAnsi="Arial" w:eastAsia="Arial" w:ascii="Arial"/>
          <w:color w:val="131215"/>
          <w:spacing w:val="0"/>
          <w:w w:val="124"/>
          <w:sz w:val="28"/>
          <w:szCs w:val="28"/>
        </w:rPr>
        <w:t>f</w:t>
      </w:r>
      <w:r>
        <w:rPr>
          <w:rFonts w:cs="Arial" w:hAnsi="Arial" w:eastAsia="Arial" w:ascii="Arial"/>
          <w:color w:val="131215"/>
          <w:spacing w:val="-3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31215"/>
          <w:spacing w:val="0"/>
          <w:w w:val="86"/>
          <w:sz w:val="20"/>
          <w:szCs w:val="20"/>
        </w:rPr>
        <w:t>31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21"/>
      </w:pPr>
      <w:r>
        <w:rPr>
          <w:rFonts w:cs="Times New Roman" w:hAnsi="Times New Roman" w:eastAsia="Times New Roman" w:ascii="Times New Roman"/>
          <w:color w:val="131215"/>
          <w:w w:val="102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color w:val="131215"/>
          <w:w w:val="157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color w:val="131215"/>
          <w:w w:val="285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color w:val="131215"/>
          <w:w w:val="150"/>
          <w:sz w:val="14"/>
          <w:szCs w:val="14"/>
        </w:rPr>
        <w:t>10</w:t>
      </w:r>
      <w:r>
        <w:rPr>
          <w:rFonts w:cs="Times New Roman" w:hAnsi="Times New Roman" w:eastAsia="Times New Roman" w:ascii="Times New Roman"/>
          <w:color w:val="131215"/>
          <w:w w:val="285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color w:val="131215"/>
          <w:w w:val="15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color w:val="131215"/>
          <w:w w:val="144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color w:val="131215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color w:val="131215"/>
          <w:spacing w:val="1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131215"/>
          <w:spacing w:val="0"/>
          <w:w w:val="109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color w:val="131215"/>
          <w:spacing w:val="0"/>
          <w:w w:val="157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color w:val="131215"/>
          <w:spacing w:val="0"/>
          <w:w w:val="211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color w:val="131215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131215"/>
          <w:spacing w:val="-1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131215"/>
          <w:spacing w:val="0"/>
          <w:w w:val="109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color w:val="131215"/>
          <w:spacing w:val="0"/>
          <w:w w:val="157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4"/>
          <w:szCs w:val="14"/>
        </w:rPr>
      </w:r>
    </w:p>
    <w:p>
      <w:pPr>
        <w:rPr>
          <w:sz w:val="20"/>
          <w:szCs w:val="20"/>
        </w:rPr>
        <w:jc w:val="left"/>
        <w:spacing w:before="17"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center"/>
        <w:spacing w:lineRule="auto" w:line="257"/>
        <w:ind w:left="91" w:right="752"/>
      </w:pP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H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31215"/>
          <w:spacing w:val="30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TO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UT</w:t>
      </w:r>
      <w:r>
        <w:rPr>
          <w:rFonts w:cs="Courier New" w:hAnsi="Courier New" w:eastAsia="Courier New" w:ascii="Courier New"/>
          <w:color w:val="131215"/>
          <w:spacing w:val="62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31215"/>
          <w:spacing w:val="0"/>
          <w:w w:val="7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31215"/>
          <w:spacing w:val="0"/>
          <w:w w:val="112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31215"/>
          <w:spacing w:val="37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OD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U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D</w:t>
      </w:r>
      <w:r>
        <w:rPr>
          <w:rFonts w:cs="Courier New" w:hAnsi="Courier New" w:eastAsia="Courier New" w:ascii="Courier New"/>
          <w:color w:val="131215"/>
          <w:spacing w:val="43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F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OR</w:t>
      </w:r>
      <w:r>
        <w:rPr>
          <w:rFonts w:cs="Courier New" w:hAnsi="Courier New" w:eastAsia="Courier New" w:ascii="Courier New"/>
          <w:color w:val="131215"/>
          <w:spacing w:val="18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TH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31215"/>
          <w:spacing w:val="27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U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31215"/>
          <w:spacing w:val="18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F</w:t>
      </w:r>
      <w:r>
        <w:rPr>
          <w:rFonts w:cs="Courier New" w:hAnsi="Courier New" w:eastAsia="Courier New" w:ascii="Courier New"/>
          <w:color w:val="131215"/>
          <w:spacing w:val="15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H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31215"/>
          <w:spacing w:val="18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31215"/>
          <w:spacing w:val="0"/>
          <w:w w:val="94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31215"/>
          <w:spacing w:val="0"/>
          <w:w w:val="103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31215"/>
          <w:spacing w:val="0"/>
          <w:w w:val="105"/>
          <w:sz w:val="17"/>
          <w:szCs w:val="17"/>
        </w:rPr>
        <w:t>UR</w:t>
      </w:r>
      <w:r>
        <w:rPr>
          <w:rFonts w:cs="Courier New" w:hAnsi="Courier New" w:eastAsia="Courier New" w:ascii="Courier New"/>
          <w:color w:val="131215"/>
          <w:spacing w:val="0"/>
          <w:w w:val="108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31215"/>
          <w:spacing w:val="0"/>
          <w:w w:val="70"/>
          <w:sz w:val="17"/>
          <w:szCs w:val="17"/>
        </w:rPr>
        <w:t>,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31215"/>
          <w:spacing w:val="-50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D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F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CE</w:t>
      </w:r>
      <w:r>
        <w:rPr>
          <w:rFonts w:cs="Courier New" w:hAnsi="Courier New" w:eastAsia="Courier New" w:ascii="Courier New"/>
          <w:color w:val="131215"/>
          <w:spacing w:val="43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AND</w:t>
      </w:r>
      <w:r>
        <w:rPr>
          <w:rFonts w:cs="Courier New" w:hAnsi="Courier New" w:eastAsia="Courier New" w:ascii="Courier New"/>
          <w:color w:val="131215"/>
          <w:spacing w:val="31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31215"/>
          <w:spacing w:val="0"/>
          <w:w w:val="84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31215"/>
          <w:spacing w:val="0"/>
          <w:w w:val="108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31215"/>
          <w:spacing w:val="0"/>
          <w:w w:val="103"/>
          <w:sz w:val="17"/>
          <w:szCs w:val="17"/>
        </w:rPr>
        <w:t>OB</w:t>
      </w:r>
      <w:r>
        <w:rPr>
          <w:rFonts w:cs="Courier New" w:hAnsi="Courier New" w:eastAsia="Courier New" w:ascii="Courier New"/>
          <w:color w:val="131215"/>
          <w:spacing w:val="0"/>
          <w:w w:val="117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31215"/>
          <w:spacing w:val="0"/>
          <w:w w:val="94"/>
          <w:sz w:val="17"/>
          <w:szCs w:val="17"/>
        </w:rPr>
        <w:t>TI</w:t>
      </w:r>
      <w:r>
        <w:rPr>
          <w:rFonts w:cs="Courier New" w:hAnsi="Courier New" w:eastAsia="Courier New" w:ascii="Courier New"/>
          <w:color w:val="131215"/>
          <w:spacing w:val="0"/>
          <w:w w:val="117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31215"/>
          <w:spacing w:val="0"/>
          <w:w w:val="103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31215"/>
          <w:spacing w:val="0"/>
          <w:w w:val="103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ERV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31215"/>
          <w:spacing w:val="58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LY</w:t>
      </w:r>
      <w:r>
        <w:rPr>
          <w:rFonts w:cs="Courier New" w:hAnsi="Courier New" w:eastAsia="Courier New" w:ascii="Courier New"/>
          <w:color w:val="131215"/>
          <w:spacing w:val="16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31215"/>
          <w:spacing w:val="0"/>
          <w:w w:val="100"/>
          <w:sz w:val="14"/>
          <w:szCs w:val="14"/>
        </w:rPr>
        <w:t>AND</w:t>
      </w:r>
      <w:r>
        <w:rPr>
          <w:rFonts w:cs="Times New Roman" w:hAnsi="Times New Roman" w:eastAsia="Times New Roman" w:ascii="Times New Roman"/>
          <w:color w:val="131215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color w:val="131215"/>
          <w:spacing w:val="2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MU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31215"/>
          <w:spacing w:val="29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31215"/>
          <w:spacing w:val="27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B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31215"/>
          <w:spacing w:val="14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D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ED</w:t>
      </w:r>
      <w:r>
        <w:rPr>
          <w:rFonts w:cs="Courier New" w:hAnsi="Courier New" w:eastAsia="Courier New" w:ascii="Courier New"/>
          <w:color w:val="131215"/>
          <w:spacing w:val="46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31215"/>
          <w:spacing w:val="1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31215"/>
          <w:spacing w:val="0"/>
          <w:w w:val="100"/>
          <w:sz w:val="14"/>
          <w:szCs w:val="14"/>
        </w:rPr>
        <w:t>ANY</w:t>
      </w:r>
      <w:r>
        <w:rPr>
          <w:rFonts w:cs="Times New Roman" w:hAnsi="Times New Roman" w:eastAsia="Times New Roman" w:ascii="Times New Roman"/>
          <w:color w:val="131215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color w:val="131215"/>
          <w:spacing w:val="3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H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31215"/>
          <w:spacing w:val="42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31215"/>
          <w:spacing w:val="0"/>
          <w:w w:val="101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31215"/>
          <w:spacing w:val="0"/>
          <w:w w:val="101"/>
          <w:sz w:val="17"/>
          <w:szCs w:val="17"/>
        </w:rPr>
        <w:t>AR</w:t>
      </w:r>
      <w:r>
        <w:rPr>
          <w:rFonts w:cs="Courier New" w:hAnsi="Courier New" w:eastAsia="Courier New" w:ascii="Courier New"/>
          <w:color w:val="131215"/>
          <w:spacing w:val="0"/>
          <w:w w:val="101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31215"/>
          <w:spacing w:val="0"/>
          <w:w w:val="101"/>
          <w:sz w:val="17"/>
          <w:szCs w:val="17"/>
        </w:rPr>
        <w:t>Y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sz w:val="18"/>
          <w:szCs w:val="18"/>
        </w:rPr>
        <w:jc w:val="left"/>
        <w:spacing w:before="7" w:lineRule="exact" w:line="180"/>
      </w:pPr>
      <w:r>
        <w:rPr>
          <w:sz w:val="18"/>
          <w:szCs w:val="18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center"/>
        <w:ind w:left="2564" w:right="3158"/>
      </w:pP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D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31215"/>
          <w:spacing w:val="33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ECT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31215"/>
          <w:spacing w:val="58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31215"/>
          <w:spacing w:val="0"/>
          <w:w w:val="94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31215"/>
          <w:spacing w:val="0"/>
          <w:w w:val="98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31215"/>
          <w:spacing w:val="0"/>
          <w:w w:val="108"/>
          <w:sz w:val="17"/>
          <w:szCs w:val="17"/>
        </w:rPr>
        <w:t>G</w:t>
      </w:r>
      <w:r>
        <w:rPr>
          <w:rFonts w:cs="Courier New" w:hAnsi="Courier New" w:eastAsia="Courier New" w:ascii="Courier New"/>
          <w:color w:val="131215"/>
          <w:spacing w:val="0"/>
          <w:w w:val="98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31215"/>
          <w:spacing w:val="0"/>
          <w:w w:val="108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31215"/>
          <w:spacing w:val="0"/>
          <w:w w:val="112"/>
          <w:sz w:val="17"/>
          <w:szCs w:val="17"/>
        </w:rPr>
        <w:t>LA</w:t>
      </w:r>
      <w:r>
        <w:rPr>
          <w:rFonts w:cs="Courier New" w:hAnsi="Courier New" w:eastAsia="Courier New" w:ascii="Courier New"/>
          <w:color w:val="131215"/>
          <w:spacing w:val="0"/>
          <w:w w:val="98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31215"/>
          <w:spacing w:val="0"/>
          <w:w w:val="89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31215"/>
          <w:spacing w:val="0"/>
          <w:w w:val="117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31215"/>
          <w:spacing w:val="0"/>
          <w:w w:val="112"/>
          <w:sz w:val="17"/>
          <w:szCs w:val="17"/>
        </w:rPr>
        <w:t>N</w:t>
      </w:r>
      <w:r>
        <w:rPr>
          <w:rFonts w:cs="Courier New" w:hAnsi="Courier New" w:eastAsia="Courier New" w:ascii="Courier New"/>
          <w:color w:val="5D5E5F"/>
          <w:spacing w:val="0"/>
          <w:w w:val="37"/>
          <w:sz w:val="17"/>
          <w:szCs w:val="17"/>
        </w:rPr>
        <w:t>.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sz w:val="11"/>
          <w:szCs w:val="11"/>
        </w:rPr>
        <w:jc w:val="left"/>
        <w:spacing w:before="1" w:lineRule="exact" w:line="100"/>
      </w:pPr>
      <w:r>
        <w:rPr>
          <w:sz w:val="11"/>
          <w:szCs w:val="11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center"/>
        <w:spacing w:lineRule="auto" w:line="83"/>
        <w:ind w:left="-25" w:right="564"/>
      </w:pP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H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ES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31215"/>
          <w:spacing w:val="38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31215"/>
          <w:spacing w:val="0"/>
          <w:w w:val="80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31215"/>
          <w:spacing w:val="0"/>
          <w:w w:val="112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31215"/>
          <w:spacing w:val="0"/>
          <w:w w:val="98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31215"/>
          <w:spacing w:val="0"/>
          <w:w w:val="103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31215"/>
          <w:spacing w:val="0"/>
          <w:w w:val="112"/>
          <w:sz w:val="17"/>
          <w:szCs w:val="17"/>
        </w:rPr>
        <w:t>ON</w:t>
      </w:r>
      <w:r>
        <w:rPr>
          <w:rFonts w:cs="Courier New" w:hAnsi="Courier New" w:eastAsia="Courier New" w:ascii="Courier New"/>
          <w:color w:val="131215"/>
          <w:spacing w:val="0"/>
          <w:w w:val="105"/>
          <w:sz w:val="17"/>
          <w:szCs w:val="17"/>
        </w:rPr>
        <w:t>AL</w:t>
      </w:r>
      <w:r>
        <w:rPr>
          <w:rFonts w:cs="Courier New" w:hAnsi="Courier New" w:eastAsia="Courier New" w:ascii="Courier New"/>
          <w:color w:val="131215"/>
          <w:spacing w:val="18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31215"/>
          <w:spacing w:val="0"/>
          <w:w w:val="106"/>
          <w:sz w:val="17"/>
          <w:szCs w:val="17"/>
        </w:rPr>
        <w:t>D</w:t>
      </w:r>
      <w:r>
        <w:rPr>
          <w:rFonts w:cs="Courier New" w:hAnsi="Courier New" w:eastAsia="Courier New" w:ascii="Courier New"/>
          <w:color w:val="131215"/>
          <w:spacing w:val="0"/>
          <w:w w:val="106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31215"/>
          <w:spacing w:val="0"/>
          <w:w w:val="106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31215"/>
          <w:spacing w:val="0"/>
          <w:w w:val="106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31215"/>
          <w:spacing w:val="-4"/>
          <w:w w:val="106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AR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31215"/>
          <w:spacing w:val="36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RO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V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D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ED</w:t>
      </w:r>
      <w:r>
        <w:rPr>
          <w:rFonts w:cs="Courier New" w:hAnsi="Courier New" w:eastAsia="Courier New" w:ascii="Courier New"/>
          <w:color w:val="131215"/>
          <w:spacing w:val="43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31215"/>
          <w:spacing w:val="24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YO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U</w:t>
      </w:r>
      <w:r>
        <w:rPr>
          <w:rFonts w:cs="Courier New" w:hAnsi="Courier New" w:eastAsia="Courier New" w:ascii="Courier New"/>
          <w:color w:val="131215"/>
          <w:spacing w:val="16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F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31215"/>
          <w:spacing w:val="13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THE</w:t>
      </w:r>
      <w:r>
        <w:rPr>
          <w:rFonts w:cs="Courier New" w:hAnsi="Courier New" w:eastAsia="Courier New" w:ascii="Courier New"/>
          <w:color w:val="131215"/>
          <w:spacing w:val="17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G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ED</w:t>
      </w:r>
      <w:r>
        <w:rPr>
          <w:rFonts w:cs="Courier New" w:hAnsi="Courier New" w:eastAsia="Courier New" w:ascii="Courier New"/>
          <w:color w:val="131215"/>
          <w:spacing w:val="51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PEC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F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D</w:t>
      </w:r>
      <w:r>
        <w:rPr>
          <w:rFonts w:cs="Courier New" w:hAnsi="Courier New" w:eastAsia="Courier New" w:ascii="Courier New"/>
          <w:color w:val="131215"/>
          <w:spacing w:val="56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31215"/>
          <w:spacing w:val="0"/>
          <w:w w:val="89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31215"/>
          <w:spacing w:val="0"/>
          <w:w w:val="108"/>
          <w:sz w:val="17"/>
          <w:szCs w:val="17"/>
        </w:rPr>
        <w:t>UR</w:t>
      </w:r>
      <w:r>
        <w:rPr>
          <w:rFonts w:cs="Courier New" w:hAnsi="Courier New" w:eastAsia="Courier New" w:ascii="Courier New"/>
          <w:color w:val="131215"/>
          <w:spacing w:val="0"/>
          <w:w w:val="98"/>
          <w:sz w:val="17"/>
          <w:szCs w:val="17"/>
        </w:rPr>
        <w:t>PO</w:t>
      </w:r>
      <w:r>
        <w:rPr>
          <w:rFonts w:cs="Courier New" w:hAnsi="Courier New" w:eastAsia="Courier New" w:ascii="Courier New"/>
          <w:color w:val="131215"/>
          <w:spacing w:val="0"/>
          <w:w w:val="103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31215"/>
          <w:spacing w:val="0"/>
          <w:w w:val="112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31215"/>
          <w:spacing w:val="0"/>
          <w:w w:val="94"/>
          <w:sz w:val="17"/>
          <w:szCs w:val="17"/>
        </w:rPr>
        <w:t>(</w:t>
      </w:r>
      <w:r>
        <w:rPr>
          <w:rFonts w:cs="Courier New" w:hAnsi="Courier New" w:eastAsia="Courier New" w:ascii="Courier New"/>
          <w:color w:val="131215"/>
          <w:spacing w:val="0"/>
          <w:w w:val="108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31215"/>
          <w:spacing w:val="0"/>
          <w:w w:val="56"/>
          <w:sz w:val="17"/>
          <w:szCs w:val="17"/>
        </w:rPr>
        <w:t>)</w:t>
      </w:r>
      <w:r>
        <w:rPr>
          <w:rFonts w:cs="Courier New" w:hAnsi="Courier New" w:eastAsia="Courier New" w:ascii="Courier New"/>
          <w:color w:val="131215"/>
          <w:spacing w:val="0"/>
          <w:w w:val="117"/>
          <w:sz w:val="17"/>
          <w:szCs w:val="17"/>
        </w:rPr>
        <w:t>.</w:t>
      </w:r>
      <w:r>
        <w:rPr>
          <w:rFonts w:cs="Courier New" w:hAnsi="Courier New" w:eastAsia="Courier New" w:ascii="Courier New"/>
          <w:color w:val="131215"/>
          <w:spacing w:val="0"/>
          <w:w w:val="117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K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EP</w:t>
      </w:r>
      <w:r>
        <w:rPr>
          <w:rFonts w:cs="Courier New" w:hAnsi="Courier New" w:eastAsia="Courier New" w:ascii="Courier New"/>
          <w:color w:val="131215"/>
          <w:spacing w:val="21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HE</w:t>
      </w:r>
      <w:r>
        <w:rPr>
          <w:rFonts w:cs="Courier New" w:hAnsi="Courier New" w:eastAsia="Courier New" w:ascii="Courier New"/>
          <w:color w:val="131215"/>
          <w:spacing w:val="17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D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31215"/>
          <w:spacing w:val="44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31215"/>
          <w:spacing w:val="0"/>
          <w:w w:val="8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31215"/>
          <w:spacing w:val="0"/>
          <w:w w:val="122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31215"/>
          <w:spacing w:val="0"/>
          <w:w w:val="108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31215"/>
          <w:spacing w:val="0"/>
          <w:w w:val="103"/>
          <w:sz w:val="17"/>
          <w:szCs w:val="17"/>
        </w:rPr>
        <w:t>URE</w:t>
      </w:r>
      <w:r>
        <w:rPr>
          <w:rFonts w:cs="Courier New" w:hAnsi="Courier New" w:eastAsia="Courier New" w:ascii="Courier New"/>
          <w:color w:val="131215"/>
          <w:spacing w:val="18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AND</w:t>
      </w:r>
      <w:r>
        <w:rPr>
          <w:rFonts w:cs="Courier New" w:hAnsi="Courier New" w:eastAsia="Courier New" w:ascii="Courier New"/>
          <w:color w:val="131215"/>
          <w:spacing w:val="32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EC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31215"/>
          <w:spacing w:val="44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H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M</w:t>
      </w:r>
      <w:r>
        <w:rPr>
          <w:rFonts w:cs="Courier New" w:hAnsi="Courier New" w:eastAsia="Courier New" w:ascii="Courier New"/>
          <w:color w:val="131215"/>
          <w:spacing w:val="16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G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31215"/>
          <w:spacing w:val="25"/>
          <w:w w:val="100"/>
          <w:sz w:val="17"/>
          <w:szCs w:val="17"/>
        </w:rPr>
        <w:t> </w:t>
      </w:r>
      <w:r>
        <w:rPr>
          <w:rFonts w:cs="Malgun Gothic" w:hAnsi="Malgun Gothic" w:eastAsia="Malgun Gothic" w:ascii="Malgun Gothic"/>
          <w:color w:val="131215"/>
          <w:spacing w:val="0"/>
          <w:w w:val="63"/>
          <w:sz w:val="19"/>
          <w:szCs w:val="19"/>
        </w:rPr>
        <w:t>�</w:t>
      </w:r>
      <w:r>
        <w:rPr>
          <w:rFonts w:cs="Arial" w:hAnsi="Arial" w:eastAsia="Arial" w:ascii="Arial"/>
          <w:color w:val="131215"/>
          <w:spacing w:val="0"/>
          <w:w w:val="95"/>
          <w:sz w:val="19"/>
          <w:szCs w:val="19"/>
        </w:rPr>
        <w:t>o</w:t>
      </w:r>
      <w:r>
        <w:rPr>
          <w:rFonts w:cs="Arial" w:hAnsi="Arial" w:eastAsia="Arial" w:ascii="Arial"/>
          <w:color w:val="131215"/>
          <w:spacing w:val="0"/>
          <w:w w:val="111"/>
          <w:sz w:val="19"/>
          <w:szCs w:val="19"/>
        </w:rPr>
        <w:t>ss</w:t>
      </w:r>
      <w:r>
        <w:rPr>
          <w:rFonts w:cs="Arial" w:hAnsi="Arial" w:eastAsia="Arial" w:ascii="Arial"/>
          <w:color w:val="131215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31215"/>
          <w:spacing w:val="2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31215"/>
          <w:spacing w:val="18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UN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UT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HO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D</w:t>
      </w:r>
      <w:r>
        <w:rPr>
          <w:rFonts w:cs="Courier New" w:hAnsi="Courier New" w:eastAsia="Courier New" w:ascii="Courier New"/>
          <w:color w:val="131215"/>
          <w:spacing w:val="63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31215"/>
          <w:spacing w:val="0"/>
          <w:w w:val="108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31215"/>
          <w:spacing w:val="0"/>
          <w:w w:val="94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31215"/>
          <w:spacing w:val="0"/>
          <w:w w:val="103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31215"/>
          <w:spacing w:val="0"/>
          <w:w w:val="108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31215"/>
          <w:spacing w:val="0"/>
          <w:w w:val="103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31215"/>
          <w:spacing w:val="0"/>
          <w:w w:val="94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31215"/>
          <w:spacing w:val="0"/>
          <w:w w:val="75"/>
          <w:sz w:val="17"/>
          <w:szCs w:val="17"/>
        </w:rPr>
        <w:t>.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9" w:lineRule="exact" w:line="240"/>
      </w:pPr>
      <w:r>
        <w:rPr>
          <w:sz w:val="24"/>
          <w:szCs w:val="24"/>
        </w:rPr>
      </w:r>
    </w:p>
    <w:p>
      <w:pPr>
        <w:rPr>
          <w:rFonts w:cs="Courier New" w:hAnsi="Courier New" w:eastAsia="Courier New" w:ascii="Courier New"/>
          <w:sz w:val="19"/>
          <w:szCs w:val="19"/>
        </w:rPr>
        <w:jc w:val="left"/>
        <w:spacing w:lineRule="exact" w:line="200"/>
        <w:ind w:left="1863"/>
        <w:sectPr>
          <w:pgSz w:w="11920" w:h="16820"/>
          <w:pgMar w:top="200" w:bottom="280" w:left="520" w:right="1120"/>
          <w:cols w:num="2" w:equalWidth="off">
            <w:col w:w="1252" w:space="273"/>
            <w:col w:w="8755"/>
          </w:cols>
        </w:sectPr>
      </w:pPr>
      <w:r>
        <w:rPr>
          <w:rFonts w:cs="Courier New" w:hAnsi="Courier New" w:eastAsia="Courier New" w:ascii="Courier New"/>
          <w:color w:val="131215"/>
          <w:w w:val="63"/>
          <w:position w:val="1"/>
          <w:sz w:val="19"/>
          <w:szCs w:val="19"/>
        </w:rPr>
        <w:t>*</w:t>
      </w:r>
      <w:r>
        <w:rPr>
          <w:rFonts w:cs="Courier New" w:hAnsi="Courier New" w:eastAsia="Courier New" w:ascii="Courier New"/>
          <w:color w:val="131215"/>
          <w:w w:val="92"/>
          <w:position w:val="1"/>
          <w:sz w:val="19"/>
          <w:szCs w:val="19"/>
        </w:rPr>
        <w:t>**</w:t>
      </w:r>
      <w:r>
        <w:rPr>
          <w:rFonts w:cs="Courier New" w:hAnsi="Courier New" w:eastAsia="Courier New" w:ascii="Courier New"/>
          <w:color w:val="131215"/>
          <w:w w:val="96"/>
          <w:position w:val="1"/>
          <w:sz w:val="19"/>
          <w:szCs w:val="19"/>
        </w:rPr>
        <w:t>*</w:t>
      </w:r>
      <w:r>
        <w:rPr>
          <w:rFonts w:cs="Courier New" w:hAnsi="Courier New" w:eastAsia="Courier New" w:ascii="Courier New"/>
          <w:color w:val="131215"/>
          <w:w w:val="92"/>
          <w:position w:val="1"/>
          <w:sz w:val="19"/>
          <w:szCs w:val="19"/>
        </w:rPr>
        <w:t>*</w:t>
      </w:r>
      <w:r>
        <w:rPr>
          <w:rFonts w:cs="Courier New" w:hAnsi="Courier New" w:eastAsia="Courier New" w:ascii="Courier New"/>
          <w:color w:val="131215"/>
          <w:w w:val="101"/>
          <w:position w:val="1"/>
          <w:sz w:val="19"/>
          <w:szCs w:val="19"/>
        </w:rPr>
        <w:t>*</w:t>
      </w:r>
      <w:r>
        <w:rPr>
          <w:rFonts w:cs="Courier New" w:hAnsi="Courier New" w:eastAsia="Courier New" w:ascii="Courier New"/>
          <w:color w:val="131215"/>
          <w:w w:val="88"/>
          <w:position w:val="1"/>
          <w:sz w:val="19"/>
          <w:szCs w:val="19"/>
        </w:rPr>
        <w:t>*</w:t>
      </w:r>
      <w:r>
        <w:rPr>
          <w:rFonts w:cs="Courier New" w:hAnsi="Courier New" w:eastAsia="Courier New" w:ascii="Courier New"/>
          <w:color w:val="131215"/>
          <w:w w:val="96"/>
          <w:position w:val="1"/>
          <w:sz w:val="19"/>
          <w:szCs w:val="19"/>
        </w:rPr>
        <w:t>*</w:t>
      </w:r>
      <w:r>
        <w:rPr>
          <w:rFonts w:cs="Courier New" w:hAnsi="Courier New" w:eastAsia="Courier New" w:ascii="Courier New"/>
          <w:color w:val="131215"/>
          <w:w w:val="92"/>
          <w:position w:val="1"/>
          <w:sz w:val="19"/>
          <w:szCs w:val="19"/>
        </w:rPr>
        <w:t>*</w:t>
      </w:r>
      <w:r>
        <w:rPr>
          <w:rFonts w:cs="Courier New" w:hAnsi="Courier New" w:eastAsia="Courier New" w:ascii="Courier New"/>
          <w:color w:val="131215"/>
          <w:w w:val="96"/>
          <w:position w:val="1"/>
          <w:sz w:val="19"/>
          <w:szCs w:val="19"/>
        </w:rPr>
        <w:t>*</w:t>
      </w:r>
      <w:r>
        <w:rPr>
          <w:rFonts w:cs="Courier New" w:hAnsi="Courier New" w:eastAsia="Courier New" w:ascii="Courier New"/>
          <w:color w:val="131215"/>
          <w:w w:val="92"/>
          <w:position w:val="1"/>
          <w:sz w:val="19"/>
          <w:szCs w:val="19"/>
        </w:rPr>
        <w:t>*</w:t>
      </w:r>
      <w:r>
        <w:rPr>
          <w:rFonts w:cs="Courier New" w:hAnsi="Courier New" w:eastAsia="Courier New" w:ascii="Courier New"/>
          <w:color w:val="131215"/>
          <w:w w:val="96"/>
          <w:position w:val="1"/>
          <w:sz w:val="19"/>
          <w:szCs w:val="19"/>
        </w:rPr>
        <w:t>*****</w:t>
      </w:r>
      <w:r>
        <w:rPr>
          <w:rFonts w:cs="Courier New" w:hAnsi="Courier New" w:eastAsia="Courier New" w:ascii="Courier New"/>
          <w:color w:val="131215"/>
          <w:w w:val="92"/>
          <w:position w:val="1"/>
          <w:sz w:val="19"/>
          <w:szCs w:val="19"/>
        </w:rPr>
        <w:t>*</w:t>
      </w:r>
      <w:r>
        <w:rPr>
          <w:rFonts w:cs="Courier New" w:hAnsi="Courier New" w:eastAsia="Courier New" w:ascii="Courier New"/>
          <w:color w:val="131215"/>
          <w:w w:val="113"/>
          <w:position w:val="1"/>
          <w:sz w:val="19"/>
          <w:szCs w:val="19"/>
        </w:rPr>
        <w:t>*</w:t>
      </w:r>
      <w:r>
        <w:rPr>
          <w:rFonts w:cs="Courier New" w:hAnsi="Courier New" w:eastAsia="Courier New" w:ascii="Courier New"/>
          <w:color w:val="131215"/>
          <w:w w:val="80"/>
          <w:position w:val="1"/>
          <w:sz w:val="19"/>
          <w:szCs w:val="19"/>
        </w:rPr>
        <w:t>*</w:t>
      </w:r>
      <w:r>
        <w:rPr>
          <w:rFonts w:cs="Courier New" w:hAnsi="Courier New" w:eastAsia="Courier New" w:ascii="Courier New"/>
          <w:color w:val="131215"/>
          <w:w w:val="92"/>
          <w:position w:val="1"/>
          <w:sz w:val="19"/>
          <w:szCs w:val="19"/>
        </w:rPr>
        <w:t>******</w:t>
      </w:r>
      <w:r>
        <w:rPr>
          <w:rFonts w:cs="Courier New" w:hAnsi="Courier New" w:eastAsia="Courier New" w:ascii="Courier New"/>
          <w:color w:val="131215"/>
          <w:w w:val="96"/>
          <w:position w:val="1"/>
          <w:sz w:val="19"/>
          <w:szCs w:val="19"/>
        </w:rPr>
        <w:t>**</w:t>
      </w:r>
      <w:r>
        <w:rPr>
          <w:rFonts w:cs="Courier New" w:hAnsi="Courier New" w:eastAsia="Courier New" w:ascii="Courier New"/>
          <w:color w:val="131215"/>
          <w:w w:val="88"/>
          <w:position w:val="1"/>
          <w:sz w:val="19"/>
          <w:szCs w:val="19"/>
        </w:rPr>
        <w:t>*</w:t>
      </w:r>
      <w:r>
        <w:rPr>
          <w:rFonts w:cs="Courier New" w:hAnsi="Courier New" w:eastAsia="Courier New" w:ascii="Courier New"/>
          <w:color w:val="131215"/>
          <w:w w:val="96"/>
          <w:position w:val="1"/>
          <w:sz w:val="19"/>
          <w:szCs w:val="19"/>
        </w:rPr>
        <w:t>*</w:t>
      </w:r>
      <w:r>
        <w:rPr>
          <w:rFonts w:cs="Courier New" w:hAnsi="Courier New" w:eastAsia="Courier New" w:ascii="Courier New"/>
          <w:color w:val="131215"/>
          <w:w w:val="92"/>
          <w:position w:val="1"/>
          <w:sz w:val="19"/>
          <w:szCs w:val="19"/>
        </w:rPr>
        <w:t>*</w:t>
      </w:r>
      <w:r>
        <w:rPr>
          <w:rFonts w:cs="Courier New" w:hAnsi="Courier New" w:eastAsia="Courier New" w:ascii="Courier New"/>
          <w:color w:val="131215"/>
          <w:w w:val="96"/>
          <w:position w:val="1"/>
          <w:sz w:val="19"/>
          <w:szCs w:val="19"/>
        </w:rPr>
        <w:t>*</w:t>
      </w:r>
      <w:r>
        <w:rPr>
          <w:rFonts w:cs="Courier New" w:hAnsi="Courier New" w:eastAsia="Courier New" w:ascii="Courier New"/>
          <w:color w:val="131215"/>
          <w:w w:val="92"/>
          <w:position w:val="1"/>
          <w:sz w:val="19"/>
          <w:szCs w:val="19"/>
        </w:rPr>
        <w:t>*</w:t>
      </w:r>
      <w:r>
        <w:rPr>
          <w:rFonts w:cs="Courier New" w:hAnsi="Courier New" w:eastAsia="Courier New" w:ascii="Courier New"/>
          <w:color w:val="131215"/>
          <w:w w:val="96"/>
          <w:position w:val="1"/>
          <w:sz w:val="19"/>
          <w:szCs w:val="19"/>
        </w:rPr>
        <w:t>**</w:t>
      </w:r>
      <w:r>
        <w:rPr>
          <w:rFonts w:cs="Courier New" w:hAnsi="Courier New" w:eastAsia="Courier New" w:ascii="Courier New"/>
          <w:color w:val="131215"/>
          <w:w w:val="92"/>
          <w:position w:val="1"/>
          <w:sz w:val="19"/>
          <w:szCs w:val="19"/>
        </w:rPr>
        <w:t>*</w:t>
      </w:r>
      <w:r>
        <w:rPr>
          <w:rFonts w:cs="Courier New" w:hAnsi="Courier New" w:eastAsia="Courier New" w:ascii="Courier New"/>
          <w:color w:val="131215"/>
          <w:w w:val="101"/>
          <w:position w:val="1"/>
          <w:sz w:val="19"/>
          <w:szCs w:val="19"/>
        </w:rPr>
        <w:t>*</w:t>
      </w:r>
      <w:r>
        <w:rPr>
          <w:rFonts w:cs="Courier New" w:hAnsi="Courier New" w:eastAsia="Courier New" w:ascii="Courier New"/>
          <w:color w:val="131215"/>
          <w:w w:val="92"/>
          <w:position w:val="1"/>
          <w:sz w:val="19"/>
          <w:szCs w:val="19"/>
        </w:rPr>
        <w:t>*</w:t>
      </w:r>
      <w:r>
        <w:rPr>
          <w:rFonts w:cs="Courier New" w:hAnsi="Courier New" w:eastAsia="Courier New" w:ascii="Courier New"/>
          <w:color w:val="131215"/>
          <w:w w:val="96"/>
          <w:position w:val="1"/>
          <w:sz w:val="19"/>
          <w:szCs w:val="19"/>
        </w:rPr>
        <w:t>**</w:t>
      </w:r>
      <w:r>
        <w:rPr>
          <w:rFonts w:cs="Courier New" w:hAnsi="Courier New" w:eastAsia="Courier New" w:ascii="Courier New"/>
          <w:color w:val="131215"/>
          <w:w w:val="92"/>
          <w:position w:val="1"/>
          <w:sz w:val="19"/>
          <w:szCs w:val="19"/>
        </w:rPr>
        <w:t>**</w:t>
      </w:r>
      <w:r>
        <w:rPr>
          <w:rFonts w:cs="Courier New" w:hAnsi="Courier New" w:eastAsia="Courier New" w:ascii="Courier New"/>
          <w:color w:val="131215"/>
          <w:w w:val="96"/>
          <w:position w:val="1"/>
          <w:sz w:val="19"/>
          <w:szCs w:val="19"/>
        </w:rPr>
        <w:t>**</w:t>
      </w:r>
      <w:r>
        <w:rPr>
          <w:rFonts w:cs="Courier New" w:hAnsi="Courier New" w:eastAsia="Courier New" w:ascii="Courier New"/>
          <w:color w:val="131215"/>
          <w:w w:val="88"/>
          <w:position w:val="1"/>
          <w:sz w:val="19"/>
          <w:szCs w:val="19"/>
        </w:rPr>
        <w:t>*</w:t>
      </w:r>
      <w:r>
        <w:rPr>
          <w:rFonts w:cs="Courier New" w:hAnsi="Courier New" w:eastAsia="Courier New" w:ascii="Courier New"/>
          <w:color w:val="000000"/>
          <w:w w:val="100"/>
          <w:position w:val="0"/>
          <w:sz w:val="19"/>
          <w:szCs w:val="19"/>
        </w:rPr>
      </w:r>
    </w:p>
    <w:p>
      <w:pPr>
        <w:rPr>
          <w:rFonts w:cs="Arial" w:hAnsi="Arial" w:eastAsia="Arial" w:ascii="Arial"/>
          <w:sz w:val="21"/>
          <w:szCs w:val="21"/>
        </w:rPr>
        <w:jc w:val="left"/>
        <w:spacing w:lineRule="exact" w:line="220"/>
        <w:ind w:left="3383"/>
      </w:pPr>
      <w:r>
        <w:rPr>
          <w:rFonts w:cs="Arial" w:hAnsi="Arial" w:eastAsia="Arial" w:ascii="Arial"/>
          <w:color w:val="131215"/>
          <w:spacing w:val="0"/>
          <w:w w:val="100"/>
          <w:position w:val="-1"/>
          <w:sz w:val="22"/>
          <w:szCs w:val="22"/>
        </w:rPr>
        <w:t>*</w:t>
      </w:r>
      <w:r>
        <w:rPr>
          <w:rFonts w:cs="Arial" w:hAnsi="Arial" w:eastAsia="Arial" w:ascii="Arial"/>
          <w:color w:val="131215"/>
          <w:spacing w:val="0"/>
          <w:w w:val="100"/>
          <w:position w:val="-1"/>
          <w:sz w:val="22"/>
          <w:szCs w:val="22"/>
        </w:rPr>
        <w:t>                                                                         </w:t>
      </w:r>
      <w:r>
        <w:rPr>
          <w:rFonts w:cs="Arial" w:hAnsi="Arial" w:eastAsia="Arial" w:ascii="Arial"/>
          <w:color w:val="131215"/>
          <w:spacing w:val="61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131215"/>
          <w:spacing w:val="0"/>
          <w:w w:val="76"/>
          <w:position w:val="0"/>
          <w:sz w:val="21"/>
          <w:szCs w:val="21"/>
        </w:rPr>
        <w:t>*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1"/>
          <w:szCs w:val="21"/>
        </w:rPr>
      </w:r>
    </w:p>
    <w:p>
      <w:pPr>
        <w:rPr>
          <w:rFonts w:cs="Arial" w:hAnsi="Arial" w:eastAsia="Arial" w:ascii="Arial"/>
          <w:sz w:val="21"/>
          <w:szCs w:val="21"/>
        </w:rPr>
        <w:jc w:val="left"/>
        <w:spacing w:lineRule="exact" w:line="180"/>
        <w:ind w:left="3383"/>
      </w:pPr>
      <w:r>
        <w:rPr>
          <w:rFonts w:cs="Arial" w:hAnsi="Arial" w:eastAsia="Arial" w:ascii="Arial"/>
          <w:color w:val="131215"/>
          <w:spacing w:val="0"/>
          <w:w w:val="100"/>
          <w:position w:val="-1"/>
          <w:sz w:val="21"/>
          <w:szCs w:val="21"/>
        </w:rPr>
        <w:t>*</w:t>
      </w:r>
      <w:r>
        <w:rPr>
          <w:rFonts w:cs="Arial" w:hAnsi="Arial" w:eastAsia="Arial" w:ascii="Arial"/>
          <w:color w:val="131215"/>
          <w:spacing w:val="0"/>
          <w:w w:val="100"/>
          <w:position w:val="-1"/>
          <w:sz w:val="21"/>
          <w:szCs w:val="21"/>
        </w:rPr>
        <w:t>                                                                             </w:t>
      </w:r>
      <w:r>
        <w:rPr>
          <w:rFonts w:cs="Arial" w:hAnsi="Arial" w:eastAsia="Arial" w:ascii="Arial"/>
          <w:color w:val="131215"/>
          <w:spacing w:val="32"/>
          <w:w w:val="100"/>
          <w:position w:val="-1"/>
          <w:sz w:val="21"/>
          <w:szCs w:val="21"/>
        </w:rPr>
        <w:t> </w:t>
      </w:r>
      <w:r>
        <w:rPr>
          <w:rFonts w:cs="Arial" w:hAnsi="Arial" w:eastAsia="Arial" w:ascii="Arial"/>
          <w:color w:val="131215"/>
          <w:spacing w:val="0"/>
          <w:w w:val="100"/>
          <w:position w:val="-1"/>
          <w:sz w:val="21"/>
          <w:szCs w:val="21"/>
        </w:rPr>
        <w:t>*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1"/>
          <w:szCs w:val="21"/>
        </w:rPr>
      </w:r>
    </w:p>
    <w:p>
      <w:pPr>
        <w:rPr>
          <w:rFonts w:cs="Arial" w:hAnsi="Arial" w:eastAsia="Arial" w:ascii="Arial"/>
          <w:sz w:val="21"/>
          <w:szCs w:val="21"/>
        </w:rPr>
        <w:jc w:val="left"/>
        <w:spacing w:lineRule="exact" w:line="200"/>
        <w:ind w:left="3387"/>
      </w:pPr>
      <w:r>
        <w:rPr>
          <w:rFonts w:cs="Arial" w:hAnsi="Arial" w:eastAsia="Arial" w:ascii="Arial"/>
          <w:color w:val="131215"/>
          <w:spacing w:val="0"/>
          <w:w w:val="100"/>
          <w:position w:val="-1"/>
          <w:sz w:val="21"/>
          <w:szCs w:val="21"/>
        </w:rPr>
        <w:t>*</w:t>
      </w:r>
      <w:r>
        <w:rPr>
          <w:rFonts w:cs="Arial" w:hAnsi="Arial" w:eastAsia="Arial" w:ascii="Arial"/>
          <w:color w:val="131215"/>
          <w:spacing w:val="0"/>
          <w:w w:val="100"/>
          <w:position w:val="-1"/>
          <w:sz w:val="21"/>
          <w:szCs w:val="21"/>
        </w:rPr>
        <w:t>          </w:t>
      </w:r>
      <w:r>
        <w:rPr>
          <w:rFonts w:cs="Arial" w:hAnsi="Arial" w:eastAsia="Arial" w:ascii="Arial"/>
          <w:color w:val="131215"/>
          <w:spacing w:val="22"/>
          <w:w w:val="100"/>
          <w:position w:val="-1"/>
          <w:sz w:val="21"/>
          <w:szCs w:val="21"/>
        </w:rPr>
        <w:t> </w:t>
      </w:r>
      <w:r>
        <w:rPr>
          <w:rFonts w:cs="Courier New" w:hAnsi="Courier New" w:eastAsia="Courier New" w:ascii="Courier New"/>
          <w:color w:val="131215"/>
          <w:spacing w:val="0"/>
          <w:w w:val="94"/>
          <w:position w:val="4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31215"/>
          <w:spacing w:val="0"/>
          <w:w w:val="108"/>
          <w:position w:val="4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31215"/>
          <w:spacing w:val="0"/>
          <w:w w:val="105"/>
          <w:position w:val="4"/>
          <w:sz w:val="17"/>
          <w:szCs w:val="17"/>
        </w:rPr>
        <w:t>UR</w:t>
      </w:r>
      <w:r>
        <w:rPr>
          <w:rFonts w:cs="Courier New" w:hAnsi="Courier New" w:eastAsia="Courier New" w:ascii="Courier New"/>
          <w:color w:val="131215"/>
          <w:spacing w:val="0"/>
          <w:w w:val="108"/>
          <w:position w:val="4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31215"/>
          <w:spacing w:val="0"/>
          <w:w w:val="94"/>
          <w:position w:val="4"/>
          <w:sz w:val="17"/>
          <w:szCs w:val="17"/>
        </w:rPr>
        <w:t>/</w:t>
      </w:r>
      <w:r>
        <w:rPr>
          <w:rFonts w:cs="Courier New" w:hAnsi="Courier New" w:eastAsia="Courier New" w:ascii="Courier New"/>
          <w:color w:val="131215"/>
          <w:spacing w:val="0"/>
          <w:w w:val="117"/>
          <w:position w:val="4"/>
          <w:sz w:val="17"/>
          <w:szCs w:val="17"/>
        </w:rPr>
        <w:t>D</w:t>
      </w:r>
      <w:r>
        <w:rPr>
          <w:rFonts w:cs="Courier New" w:hAnsi="Courier New" w:eastAsia="Courier New" w:ascii="Courier New"/>
          <w:color w:val="131215"/>
          <w:spacing w:val="0"/>
          <w:w w:val="103"/>
          <w:position w:val="4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31215"/>
          <w:spacing w:val="0"/>
          <w:w w:val="112"/>
          <w:position w:val="4"/>
          <w:sz w:val="17"/>
          <w:szCs w:val="17"/>
        </w:rPr>
        <w:t>F</w:t>
      </w:r>
      <w:r>
        <w:rPr>
          <w:rFonts w:cs="Courier New" w:hAnsi="Courier New" w:eastAsia="Courier New" w:ascii="Courier New"/>
          <w:color w:val="131215"/>
          <w:spacing w:val="0"/>
          <w:w w:val="108"/>
          <w:position w:val="4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31215"/>
          <w:spacing w:val="0"/>
          <w:w w:val="112"/>
          <w:position w:val="4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31215"/>
          <w:spacing w:val="0"/>
          <w:w w:val="98"/>
          <w:position w:val="4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31215"/>
          <w:spacing w:val="0"/>
          <w:w w:val="108"/>
          <w:position w:val="4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31215"/>
          <w:spacing w:val="0"/>
          <w:w w:val="89"/>
          <w:position w:val="4"/>
          <w:sz w:val="17"/>
          <w:szCs w:val="17"/>
        </w:rPr>
        <w:t>/</w:t>
      </w:r>
      <w:r>
        <w:rPr>
          <w:rFonts w:cs="Courier New" w:hAnsi="Courier New" w:eastAsia="Courier New" w:ascii="Courier New"/>
          <w:color w:val="131215"/>
          <w:spacing w:val="0"/>
          <w:w w:val="112"/>
          <w:position w:val="4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31215"/>
          <w:spacing w:val="0"/>
          <w:w w:val="108"/>
          <w:position w:val="4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31215"/>
          <w:spacing w:val="0"/>
          <w:w w:val="98"/>
          <w:position w:val="4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31215"/>
          <w:spacing w:val="0"/>
          <w:w w:val="108"/>
          <w:position w:val="4"/>
          <w:sz w:val="17"/>
          <w:szCs w:val="17"/>
        </w:rPr>
        <w:t>B</w:t>
      </w:r>
      <w:r>
        <w:rPr>
          <w:rFonts w:cs="Courier New" w:hAnsi="Courier New" w:eastAsia="Courier New" w:ascii="Courier New"/>
          <w:color w:val="131215"/>
          <w:spacing w:val="0"/>
          <w:w w:val="117"/>
          <w:position w:val="4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31215"/>
          <w:spacing w:val="0"/>
          <w:w w:val="94"/>
          <w:position w:val="4"/>
          <w:sz w:val="17"/>
          <w:szCs w:val="17"/>
        </w:rPr>
        <w:t>T</w:t>
      </w:r>
      <w:r>
        <w:rPr>
          <w:rFonts w:cs="Malgun Gothic" w:hAnsi="Malgun Gothic" w:eastAsia="Malgun Gothic" w:ascii="Malgun Gothic"/>
          <w:color w:val="131215"/>
          <w:spacing w:val="0"/>
          <w:w w:val="70"/>
          <w:position w:val="4"/>
          <w:sz w:val="17"/>
          <w:szCs w:val="17"/>
        </w:rPr>
        <w:t>�</w:t>
      </w:r>
      <w:r>
        <w:rPr>
          <w:rFonts w:cs="Courier New" w:hAnsi="Courier New" w:eastAsia="Courier New" w:ascii="Courier New"/>
          <w:color w:val="131215"/>
          <w:spacing w:val="0"/>
          <w:w w:val="89"/>
          <w:position w:val="4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31215"/>
          <w:spacing w:val="0"/>
          <w:w w:val="112"/>
          <w:position w:val="4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31215"/>
          <w:spacing w:val="23"/>
          <w:w w:val="100"/>
          <w:position w:val="4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31215"/>
          <w:spacing w:val="0"/>
          <w:w w:val="100"/>
          <w:position w:val="4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31215"/>
          <w:spacing w:val="0"/>
          <w:w w:val="100"/>
          <w:position w:val="4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31215"/>
          <w:spacing w:val="0"/>
          <w:w w:val="100"/>
          <w:position w:val="4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31215"/>
          <w:spacing w:val="0"/>
          <w:w w:val="100"/>
          <w:position w:val="4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31215"/>
          <w:spacing w:val="0"/>
          <w:w w:val="100"/>
          <w:position w:val="4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31215"/>
          <w:spacing w:val="0"/>
          <w:w w:val="100"/>
          <w:position w:val="4"/>
          <w:sz w:val="17"/>
          <w:szCs w:val="17"/>
        </w:rPr>
        <w:t>      </w:t>
      </w:r>
      <w:r>
        <w:rPr>
          <w:rFonts w:cs="Courier New" w:hAnsi="Courier New" w:eastAsia="Courier New" w:ascii="Courier New"/>
          <w:color w:val="131215"/>
          <w:spacing w:val="78"/>
          <w:w w:val="100"/>
          <w:position w:val="4"/>
          <w:sz w:val="17"/>
          <w:szCs w:val="17"/>
        </w:rPr>
        <w:t> </w:t>
      </w:r>
      <w:r>
        <w:rPr>
          <w:rFonts w:cs="Arial" w:hAnsi="Arial" w:eastAsia="Arial" w:ascii="Arial"/>
          <w:color w:val="131215"/>
          <w:spacing w:val="0"/>
          <w:w w:val="100"/>
          <w:position w:val="-1"/>
          <w:sz w:val="21"/>
          <w:szCs w:val="21"/>
        </w:rPr>
        <w:t>*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1"/>
          <w:szCs w:val="21"/>
        </w:rPr>
      </w:r>
    </w:p>
    <w:p>
      <w:pPr>
        <w:rPr>
          <w:rFonts w:cs="Arial" w:hAnsi="Arial" w:eastAsia="Arial" w:ascii="Arial"/>
          <w:sz w:val="21"/>
          <w:szCs w:val="21"/>
        </w:rPr>
        <w:jc w:val="left"/>
        <w:spacing w:lineRule="exact" w:line="200"/>
        <w:ind w:left="3387"/>
      </w:pPr>
      <w:r>
        <w:rPr>
          <w:rFonts w:cs="Arial" w:hAnsi="Arial" w:eastAsia="Arial" w:ascii="Arial"/>
          <w:color w:val="131215"/>
          <w:spacing w:val="0"/>
          <w:w w:val="100"/>
          <w:position w:val="-1"/>
          <w:sz w:val="21"/>
          <w:szCs w:val="21"/>
        </w:rPr>
        <w:t>*</w:t>
      </w:r>
      <w:r>
        <w:rPr>
          <w:rFonts w:cs="Arial" w:hAnsi="Arial" w:eastAsia="Arial" w:ascii="Arial"/>
          <w:color w:val="131215"/>
          <w:spacing w:val="0"/>
          <w:w w:val="100"/>
          <w:position w:val="-1"/>
          <w:sz w:val="21"/>
          <w:szCs w:val="21"/>
        </w:rPr>
        <w:t>                                                                             </w:t>
      </w:r>
      <w:r>
        <w:rPr>
          <w:rFonts w:cs="Arial" w:hAnsi="Arial" w:eastAsia="Arial" w:ascii="Arial"/>
          <w:color w:val="131215"/>
          <w:spacing w:val="32"/>
          <w:w w:val="100"/>
          <w:position w:val="-1"/>
          <w:sz w:val="21"/>
          <w:szCs w:val="21"/>
        </w:rPr>
        <w:t> </w:t>
      </w:r>
      <w:r>
        <w:rPr>
          <w:rFonts w:cs="Arial" w:hAnsi="Arial" w:eastAsia="Arial" w:ascii="Arial"/>
          <w:color w:val="131215"/>
          <w:spacing w:val="0"/>
          <w:w w:val="100"/>
          <w:position w:val="0"/>
          <w:sz w:val="21"/>
          <w:szCs w:val="21"/>
        </w:rPr>
        <w:t>*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1"/>
          <w:szCs w:val="21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lineRule="exact" w:line="180"/>
        <w:ind w:left="3387"/>
      </w:pPr>
      <w:r>
        <w:rPr>
          <w:rFonts w:cs="Arial" w:hAnsi="Arial" w:eastAsia="Arial" w:ascii="Arial"/>
          <w:color w:val="131215"/>
          <w:spacing w:val="0"/>
          <w:w w:val="100"/>
          <w:sz w:val="19"/>
          <w:szCs w:val="19"/>
        </w:rPr>
        <w:t>*</w:t>
      </w:r>
      <w:r>
        <w:rPr>
          <w:rFonts w:cs="Arial" w:hAnsi="Arial" w:eastAsia="Arial" w:ascii="Arial"/>
          <w:color w:val="131215"/>
          <w:spacing w:val="0"/>
          <w:w w:val="100"/>
          <w:sz w:val="19"/>
          <w:szCs w:val="19"/>
        </w:rPr>
        <w:t>                                    </w:t>
      </w:r>
      <w:r>
        <w:rPr>
          <w:rFonts w:cs="Arial" w:hAnsi="Arial" w:eastAsia="Arial" w:ascii="Arial"/>
          <w:color w:val="131215"/>
          <w:spacing w:val="33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131215"/>
          <w:spacing w:val="0"/>
          <w:w w:val="100"/>
          <w:position w:val="4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31215"/>
          <w:spacing w:val="0"/>
          <w:w w:val="100"/>
          <w:position w:val="4"/>
          <w:sz w:val="17"/>
          <w:szCs w:val="17"/>
        </w:rPr>
        <w:t>OPY</w:t>
      </w:r>
      <w:r>
        <w:rPr>
          <w:rFonts w:cs="Courier New" w:hAnsi="Courier New" w:eastAsia="Courier New" w:ascii="Courier New"/>
          <w:color w:val="131215"/>
          <w:spacing w:val="26"/>
          <w:w w:val="100"/>
          <w:position w:val="4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31215"/>
          <w:spacing w:val="0"/>
          <w:w w:val="80"/>
          <w:position w:val="4"/>
          <w:sz w:val="17"/>
          <w:szCs w:val="17"/>
        </w:rPr>
        <w:t>1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lineRule="exact" w:line="160"/>
        <w:ind w:left="3387"/>
      </w:pPr>
      <w:r>
        <w:rPr>
          <w:rFonts w:cs="Courier New" w:hAnsi="Courier New" w:eastAsia="Courier New" w:ascii="Courier New"/>
          <w:color w:val="131215"/>
          <w:w w:val="70"/>
          <w:position w:val="1"/>
          <w:sz w:val="17"/>
          <w:szCs w:val="17"/>
        </w:rPr>
        <w:t>*</w:t>
      </w:r>
      <w:r>
        <w:rPr>
          <w:rFonts w:cs="Courier New" w:hAnsi="Courier New" w:eastAsia="Courier New" w:ascii="Courier New"/>
          <w:color w:val="131215"/>
          <w:w w:val="103"/>
          <w:position w:val="1"/>
          <w:sz w:val="17"/>
          <w:szCs w:val="17"/>
        </w:rPr>
        <w:t>**</w:t>
      </w:r>
      <w:r>
        <w:rPr>
          <w:rFonts w:cs="Courier New" w:hAnsi="Courier New" w:eastAsia="Courier New" w:ascii="Courier New"/>
          <w:color w:val="131215"/>
          <w:w w:val="108"/>
          <w:position w:val="1"/>
          <w:sz w:val="17"/>
          <w:szCs w:val="17"/>
        </w:rPr>
        <w:t>*</w:t>
      </w:r>
      <w:r>
        <w:rPr>
          <w:rFonts w:cs="Courier New" w:hAnsi="Courier New" w:eastAsia="Courier New" w:ascii="Courier New"/>
          <w:color w:val="131215"/>
          <w:w w:val="103"/>
          <w:position w:val="1"/>
          <w:sz w:val="17"/>
          <w:szCs w:val="17"/>
        </w:rPr>
        <w:t>*</w:t>
      </w:r>
      <w:r>
        <w:rPr>
          <w:rFonts w:cs="Courier New" w:hAnsi="Courier New" w:eastAsia="Courier New" w:ascii="Courier New"/>
          <w:color w:val="131215"/>
          <w:w w:val="117"/>
          <w:position w:val="1"/>
          <w:sz w:val="17"/>
          <w:szCs w:val="17"/>
        </w:rPr>
        <w:t>*</w:t>
      </w:r>
      <w:r>
        <w:rPr>
          <w:rFonts w:cs="Courier New" w:hAnsi="Courier New" w:eastAsia="Courier New" w:ascii="Courier New"/>
          <w:color w:val="131215"/>
          <w:w w:val="98"/>
          <w:position w:val="1"/>
          <w:sz w:val="17"/>
          <w:szCs w:val="17"/>
        </w:rPr>
        <w:t>*</w:t>
      </w:r>
      <w:r>
        <w:rPr>
          <w:rFonts w:cs="Courier New" w:hAnsi="Courier New" w:eastAsia="Courier New" w:ascii="Courier New"/>
          <w:color w:val="131215"/>
          <w:w w:val="108"/>
          <w:position w:val="1"/>
          <w:sz w:val="17"/>
          <w:szCs w:val="17"/>
        </w:rPr>
        <w:t>**</w:t>
      </w:r>
      <w:r>
        <w:rPr>
          <w:rFonts w:cs="Courier New" w:hAnsi="Courier New" w:eastAsia="Courier New" w:ascii="Courier New"/>
          <w:color w:val="131215"/>
          <w:w w:val="103"/>
          <w:position w:val="1"/>
          <w:sz w:val="17"/>
          <w:szCs w:val="17"/>
        </w:rPr>
        <w:t>**</w:t>
      </w:r>
      <w:r>
        <w:rPr>
          <w:rFonts w:cs="Courier New" w:hAnsi="Courier New" w:eastAsia="Courier New" w:ascii="Courier New"/>
          <w:color w:val="131215"/>
          <w:w w:val="108"/>
          <w:position w:val="1"/>
          <w:sz w:val="17"/>
          <w:szCs w:val="17"/>
        </w:rPr>
        <w:t>*</w:t>
      </w:r>
      <w:r>
        <w:rPr>
          <w:rFonts w:cs="Courier New" w:hAnsi="Courier New" w:eastAsia="Courier New" w:ascii="Courier New"/>
          <w:color w:val="131215"/>
          <w:w w:val="103"/>
          <w:position w:val="1"/>
          <w:sz w:val="17"/>
          <w:szCs w:val="17"/>
        </w:rPr>
        <w:t>*</w:t>
      </w:r>
      <w:r>
        <w:rPr>
          <w:rFonts w:cs="Courier New" w:hAnsi="Courier New" w:eastAsia="Courier New" w:ascii="Courier New"/>
          <w:color w:val="131215"/>
          <w:w w:val="112"/>
          <w:position w:val="1"/>
          <w:sz w:val="17"/>
          <w:szCs w:val="17"/>
        </w:rPr>
        <w:t>*</w:t>
      </w:r>
      <w:r>
        <w:rPr>
          <w:rFonts w:cs="Courier New" w:hAnsi="Courier New" w:eastAsia="Courier New" w:ascii="Courier New"/>
          <w:color w:val="131215"/>
          <w:w w:val="108"/>
          <w:position w:val="1"/>
          <w:sz w:val="17"/>
          <w:szCs w:val="17"/>
        </w:rPr>
        <w:t>*t</w:t>
      </w:r>
      <w:r>
        <w:rPr>
          <w:rFonts w:cs="Courier New" w:hAnsi="Courier New" w:eastAsia="Courier New" w:ascii="Courier New"/>
          <w:color w:val="131215"/>
          <w:w w:val="103"/>
          <w:position w:val="1"/>
          <w:sz w:val="17"/>
          <w:szCs w:val="17"/>
        </w:rPr>
        <w:t>*</w:t>
      </w:r>
      <w:r>
        <w:rPr>
          <w:rFonts w:cs="Courier New" w:hAnsi="Courier New" w:eastAsia="Courier New" w:ascii="Courier New"/>
          <w:color w:val="131215"/>
          <w:w w:val="108"/>
          <w:position w:val="1"/>
          <w:sz w:val="17"/>
          <w:szCs w:val="17"/>
        </w:rPr>
        <w:t>**</w:t>
      </w:r>
      <w:r>
        <w:rPr>
          <w:rFonts w:cs="Courier New" w:hAnsi="Courier New" w:eastAsia="Courier New" w:ascii="Courier New"/>
          <w:color w:val="131215"/>
          <w:w w:val="103"/>
          <w:position w:val="1"/>
          <w:sz w:val="17"/>
          <w:szCs w:val="17"/>
        </w:rPr>
        <w:t>***</w:t>
      </w:r>
      <w:r>
        <w:rPr>
          <w:rFonts w:cs="Courier New" w:hAnsi="Courier New" w:eastAsia="Courier New" w:ascii="Courier New"/>
          <w:color w:val="131215"/>
          <w:w w:val="108"/>
          <w:position w:val="1"/>
          <w:sz w:val="17"/>
          <w:szCs w:val="17"/>
        </w:rPr>
        <w:t>*</w:t>
      </w:r>
      <w:r>
        <w:rPr>
          <w:rFonts w:cs="Courier New" w:hAnsi="Courier New" w:eastAsia="Courier New" w:ascii="Courier New"/>
          <w:color w:val="131215"/>
          <w:w w:val="98"/>
          <w:position w:val="1"/>
          <w:sz w:val="17"/>
          <w:szCs w:val="17"/>
        </w:rPr>
        <w:t>*</w:t>
      </w:r>
      <w:r>
        <w:rPr>
          <w:rFonts w:cs="Courier New" w:hAnsi="Courier New" w:eastAsia="Courier New" w:ascii="Courier New"/>
          <w:color w:val="131215"/>
          <w:w w:val="108"/>
          <w:position w:val="1"/>
          <w:sz w:val="17"/>
          <w:szCs w:val="17"/>
        </w:rPr>
        <w:t>*</w:t>
      </w:r>
      <w:r>
        <w:rPr>
          <w:rFonts w:cs="Courier New" w:hAnsi="Courier New" w:eastAsia="Courier New" w:ascii="Courier New"/>
          <w:color w:val="131215"/>
          <w:w w:val="103"/>
          <w:position w:val="1"/>
          <w:sz w:val="17"/>
          <w:szCs w:val="17"/>
        </w:rPr>
        <w:t>*</w:t>
      </w:r>
      <w:r>
        <w:rPr>
          <w:rFonts w:cs="Courier New" w:hAnsi="Courier New" w:eastAsia="Courier New" w:ascii="Courier New"/>
          <w:color w:val="131215"/>
          <w:w w:val="108"/>
          <w:position w:val="1"/>
          <w:sz w:val="17"/>
          <w:szCs w:val="17"/>
        </w:rPr>
        <w:t>**</w:t>
      </w:r>
      <w:r>
        <w:rPr>
          <w:rFonts w:cs="Courier New" w:hAnsi="Courier New" w:eastAsia="Courier New" w:ascii="Courier New"/>
          <w:color w:val="131215"/>
          <w:w w:val="103"/>
          <w:position w:val="1"/>
          <w:sz w:val="17"/>
          <w:szCs w:val="17"/>
        </w:rPr>
        <w:t>**</w:t>
      </w:r>
      <w:r>
        <w:rPr>
          <w:rFonts w:cs="Courier New" w:hAnsi="Courier New" w:eastAsia="Courier New" w:ascii="Courier New"/>
          <w:color w:val="131215"/>
          <w:w w:val="108"/>
          <w:position w:val="1"/>
          <w:sz w:val="17"/>
          <w:szCs w:val="17"/>
        </w:rPr>
        <w:t>*</w:t>
      </w:r>
      <w:r>
        <w:rPr>
          <w:rFonts w:cs="Courier New" w:hAnsi="Courier New" w:eastAsia="Courier New" w:ascii="Courier New"/>
          <w:color w:val="131215"/>
          <w:w w:val="103"/>
          <w:position w:val="1"/>
          <w:sz w:val="17"/>
          <w:szCs w:val="17"/>
        </w:rPr>
        <w:t>*</w:t>
      </w:r>
      <w:r>
        <w:rPr>
          <w:rFonts w:cs="Courier New" w:hAnsi="Courier New" w:eastAsia="Courier New" w:ascii="Courier New"/>
          <w:color w:val="131215"/>
          <w:w w:val="108"/>
          <w:position w:val="1"/>
          <w:sz w:val="17"/>
          <w:szCs w:val="17"/>
        </w:rPr>
        <w:t>*</w:t>
      </w:r>
      <w:r>
        <w:rPr>
          <w:rFonts w:cs="Courier New" w:hAnsi="Courier New" w:eastAsia="Courier New" w:ascii="Courier New"/>
          <w:color w:val="131215"/>
          <w:w w:val="103"/>
          <w:position w:val="1"/>
          <w:sz w:val="17"/>
          <w:szCs w:val="17"/>
        </w:rPr>
        <w:t>*</w:t>
      </w:r>
      <w:r>
        <w:rPr>
          <w:rFonts w:cs="Courier New" w:hAnsi="Courier New" w:eastAsia="Courier New" w:ascii="Courier New"/>
          <w:color w:val="131215"/>
          <w:w w:val="108"/>
          <w:position w:val="1"/>
          <w:sz w:val="17"/>
          <w:szCs w:val="17"/>
        </w:rPr>
        <w:t>***</w:t>
      </w:r>
      <w:r>
        <w:rPr>
          <w:rFonts w:cs="Courier New" w:hAnsi="Courier New" w:eastAsia="Courier New" w:ascii="Courier New"/>
          <w:color w:val="131215"/>
          <w:w w:val="103"/>
          <w:position w:val="1"/>
          <w:sz w:val="17"/>
          <w:szCs w:val="17"/>
        </w:rPr>
        <w:t>*</w:t>
      </w:r>
      <w:r>
        <w:rPr>
          <w:rFonts w:cs="Courier New" w:hAnsi="Courier New" w:eastAsia="Courier New" w:ascii="Courier New"/>
          <w:color w:val="131215"/>
          <w:w w:val="108"/>
          <w:position w:val="1"/>
          <w:sz w:val="17"/>
          <w:szCs w:val="17"/>
        </w:rPr>
        <w:t>**</w:t>
      </w:r>
      <w:r>
        <w:rPr>
          <w:rFonts w:cs="Courier New" w:hAnsi="Courier New" w:eastAsia="Courier New" w:ascii="Courier New"/>
          <w:color w:val="131215"/>
          <w:w w:val="103"/>
          <w:position w:val="1"/>
          <w:sz w:val="17"/>
          <w:szCs w:val="17"/>
        </w:rPr>
        <w:t>*</w:t>
      </w:r>
      <w:r>
        <w:rPr>
          <w:rFonts w:cs="Courier New" w:hAnsi="Courier New" w:eastAsia="Courier New" w:ascii="Courier New"/>
          <w:color w:val="131215"/>
          <w:w w:val="112"/>
          <w:position w:val="1"/>
          <w:sz w:val="17"/>
          <w:szCs w:val="17"/>
        </w:rPr>
        <w:t>*</w:t>
      </w:r>
      <w:r>
        <w:rPr>
          <w:rFonts w:cs="Courier New" w:hAnsi="Courier New" w:eastAsia="Courier New" w:ascii="Courier New"/>
          <w:color w:val="131215"/>
          <w:w w:val="98"/>
          <w:position w:val="1"/>
          <w:sz w:val="17"/>
          <w:szCs w:val="17"/>
        </w:rPr>
        <w:t>*</w:t>
      </w:r>
      <w:r>
        <w:rPr>
          <w:rFonts w:cs="Courier New" w:hAnsi="Courier New" w:eastAsia="Courier New" w:ascii="Courier New"/>
          <w:color w:val="131215"/>
          <w:w w:val="103"/>
          <w:position w:val="1"/>
          <w:sz w:val="17"/>
          <w:szCs w:val="17"/>
        </w:rPr>
        <w:t>*</w:t>
      </w:r>
      <w:r>
        <w:rPr>
          <w:rFonts w:cs="Courier New" w:hAnsi="Courier New" w:eastAsia="Courier New" w:ascii="Courier New"/>
          <w:color w:val="000000"/>
          <w:w w:val="100"/>
          <w:position w:val="0"/>
          <w:sz w:val="17"/>
          <w:szCs w:val="17"/>
        </w:rPr>
      </w:r>
    </w:p>
    <w:p>
      <w:pPr>
        <w:rPr>
          <w:sz w:val="14"/>
          <w:szCs w:val="14"/>
        </w:rPr>
        <w:jc w:val="left"/>
        <w:spacing w:before="8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46" w:lineRule="exact" w:line="180"/>
        <w:ind w:left="3493"/>
      </w:pPr>
      <w:r>
        <w:rPr>
          <w:rFonts w:cs="Courier New" w:hAnsi="Courier New" w:eastAsia="Courier New" w:ascii="Courier New"/>
          <w:color w:val="131215"/>
          <w:spacing w:val="0"/>
          <w:w w:val="100"/>
          <w:position w:val="1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31215"/>
          <w:spacing w:val="0"/>
          <w:w w:val="100"/>
          <w:position w:val="1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31215"/>
          <w:spacing w:val="0"/>
          <w:w w:val="100"/>
          <w:position w:val="1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31215"/>
          <w:spacing w:val="0"/>
          <w:w w:val="100"/>
          <w:position w:val="1"/>
          <w:sz w:val="17"/>
          <w:szCs w:val="17"/>
        </w:rPr>
        <w:t>NT</w:t>
      </w:r>
      <w:r>
        <w:rPr>
          <w:rFonts w:cs="Courier New" w:hAnsi="Courier New" w:eastAsia="Courier New" w:ascii="Courier New"/>
          <w:color w:val="131215"/>
          <w:spacing w:val="27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31215"/>
          <w:spacing w:val="0"/>
          <w:w w:val="100"/>
          <w:position w:val="1"/>
          <w:sz w:val="17"/>
          <w:szCs w:val="17"/>
        </w:rPr>
        <w:t>OF</w:t>
      </w:r>
      <w:r>
        <w:rPr>
          <w:rFonts w:cs="Courier New" w:hAnsi="Courier New" w:eastAsia="Courier New" w:ascii="Courier New"/>
          <w:color w:val="131215"/>
          <w:spacing w:val="24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31215"/>
          <w:spacing w:val="0"/>
          <w:w w:val="100"/>
          <w:position w:val="1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31215"/>
          <w:spacing w:val="0"/>
          <w:w w:val="100"/>
          <w:position w:val="1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31215"/>
          <w:spacing w:val="0"/>
          <w:w w:val="100"/>
          <w:position w:val="1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31215"/>
          <w:spacing w:val="18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31215"/>
          <w:spacing w:val="0"/>
          <w:w w:val="100"/>
          <w:position w:val="1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31215"/>
          <w:spacing w:val="0"/>
          <w:w w:val="100"/>
          <w:position w:val="1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31215"/>
          <w:spacing w:val="0"/>
          <w:w w:val="100"/>
          <w:position w:val="1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31215"/>
          <w:spacing w:val="0"/>
          <w:w w:val="100"/>
          <w:position w:val="1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31215"/>
          <w:spacing w:val="0"/>
          <w:w w:val="100"/>
          <w:position w:val="1"/>
          <w:sz w:val="17"/>
          <w:szCs w:val="17"/>
        </w:rPr>
        <w:t>RD</w:t>
      </w:r>
      <w:r>
        <w:rPr>
          <w:rFonts w:cs="Courier New" w:hAnsi="Courier New" w:eastAsia="Courier New" w:ascii="Courier New"/>
          <w:color w:val="131215"/>
          <w:spacing w:val="64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31215"/>
          <w:spacing w:val="0"/>
          <w:w w:val="61"/>
          <w:position w:val="1"/>
          <w:sz w:val="17"/>
          <w:szCs w:val="17"/>
        </w:rPr>
        <w:t>-</w:t>
      </w:r>
      <w:r>
        <w:rPr>
          <w:rFonts w:cs="Courier New" w:hAnsi="Courier New" w:eastAsia="Courier New" w:ascii="Courier New"/>
          <w:color w:val="131215"/>
          <w:spacing w:val="0"/>
          <w:w w:val="61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31215"/>
          <w:spacing w:val="10"/>
          <w:w w:val="61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31215"/>
          <w:spacing w:val="0"/>
          <w:w w:val="100"/>
          <w:position w:val="1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31215"/>
          <w:spacing w:val="0"/>
          <w:w w:val="100"/>
          <w:position w:val="1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31215"/>
          <w:spacing w:val="0"/>
          <w:w w:val="100"/>
          <w:position w:val="1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31215"/>
          <w:spacing w:val="0"/>
          <w:w w:val="100"/>
          <w:position w:val="1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31215"/>
          <w:spacing w:val="0"/>
          <w:w w:val="100"/>
          <w:position w:val="1"/>
          <w:sz w:val="17"/>
          <w:szCs w:val="17"/>
        </w:rPr>
        <w:t>D</w:t>
      </w:r>
      <w:r>
        <w:rPr>
          <w:rFonts w:cs="Courier New" w:hAnsi="Courier New" w:eastAsia="Courier New" w:ascii="Courier New"/>
          <w:color w:val="131215"/>
          <w:spacing w:val="0"/>
          <w:w w:val="100"/>
          <w:position w:val="1"/>
          <w:sz w:val="17"/>
          <w:szCs w:val="17"/>
        </w:rPr>
        <w:t>  </w:t>
      </w:r>
      <w:r>
        <w:rPr>
          <w:rFonts w:cs="Courier New" w:hAnsi="Courier New" w:eastAsia="Courier New" w:ascii="Courier New"/>
          <w:color w:val="131215"/>
          <w:spacing w:val="50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31215"/>
          <w:spacing w:val="0"/>
          <w:w w:val="75"/>
          <w:position w:val="1"/>
          <w:sz w:val="17"/>
          <w:szCs w:val="17"/>
        </w:rPr>
        <w:t>9</w:t>
      </w:r>
      <w:r>
        <w:rPr>
          <w:rFonts w:cs="Courier New" w:hAnsi="Courier New" w:eastAsia="Courier New" w:ascii="Courier New"/>
          <w:color w:val="131215"/>
          <w:spacing w:val="0"/>
          <w:w w:val="108"/>
          <w:position w:val="1"/>
          <w:sz w:val="17"/>
          <w:szCs w:val="17"/>
        </w:rPr>
        <w:t>7</w:t>
      </w:r>
      <w:r>
        <w:rPr>
          <w:rFonts w:cs="Courier New" w:hAnsi="Courier New" w:eastAsia="Courier New" w:ascii="Courier New"/>
          <w:color w:val="131215"/>
          <w:spacing w:val="0"/>
          <w:w w:val="103"/>
          <w:position w:val="1"/>
          <w:sz w:val="17"/>
          <w:szCs w:val="17"/>
        </w:rPr>
        <w:t>/</w:t>
      </w:r>
      <w:r>
        <w:rPr>
          <w:rFonts w:cs="Courier New" w:hAnsi="Courier New" w:eastAsia="Courier New" w:ascii="Courier New"/>
          <w:color w:val="131215"/>
          <w:spacing w:val="0"/>
          <w:w w:val="108"/>
          <w:position w:val="1"/>
          <w:sz w:val="17"/>
          <w:szCs w:val="17"/>
        </w:rPr>
        <w:t>993</w:t>
      </w:r>
      <w:r>
        <w:rPr>
          <w:rFonts w:cs="Courier New" w:hAnsi="Courier New" w:eastAsia="Courier New" w:ascii="Courier New"/>
          <w:color w:val="131215"/>
          <w:spacing w:val="0"/>
          <w:w w:val="103"/>
          <w:position w:val="1"/>
          <w:sz w:val="17"/>
          <w:szCs w:val="17"/>
        </w:rPr>
        <w:t>7</w:t>
      </w:r>
      <w:r>
        <w:rPr>
          <w:rFonts w:cs="Courier New" w:hAnsi="Courier New" w:eastAsia="Courier New" w:ascii="Courier New"/>
          <w:color w:val="131215"/>
          <w:spacing w:val="0"/>
          <w:w w:val="108"/>
          <w:position w:val="1"/>
          <w:sz w:val="17"/>
          <w:szCs w:val="17"/>
        </w:rPr>
        <w:t>8</w:t>
      </w:r>
      <w:r>
        <w:rPr>
          <w:rFonts w:cs="Courier New" w:hAnsi="Courier New" w:eastAsia="Courier New" w:ascii="Courier New"/>
          <w:color w:val="131215"/>
          <w:spacing w:val="0"/>
          <w:w w:val="117"/>
          <w:position w:val="1"/>
          <w:sz w:val="17"/>
          <w:szCs w:val="17"/>
        </w:rPr>
        <w:t>V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sz w:val="14"/>
          <w:szCs w:val="14"/>
        </w:rPr>
        <w:jc w:val="left"/>
        <w:spacing w:before="6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38" w:lineRule="exact" w:line="200"/>
        <w:ind w:left="3090"/>
      </w:pPr>
      <w:r>
        <w:rPr>
          <w:rFonts w:cs="Arial" w:hAnsi="Arial" w:eastAsia="Arial" w:ascii="Arial"/>
          <w:color w:val="5D5E5F"/>
          <w:spacing w:val="0"/>
          <w:w w:val="79"/>
          <w:position w:val="-1"/>
          <w:sz w:val="11"/>
          <w:szCs w:val="11"/>
        </w:rPr>
        <w:t>,</w:t>
      </w:r>
      <w:r>
        <w:rPr>
          <w:rFonts w:cs="Arial" w:hAnsi="Arial" w:eastAsia="Arial" w:ascii="Arial"/>
          <w:color w:val="5D5E5F"/>
          <w:spacing w:val="0"/>
          <w:w w:val="79"/>
          <w:position w:val="-1"/>
          <w:sz w:val="11"/>
          <w:szCs w:val="11"/>
        </w:rPr>
        <w:t> </w:t>
      </w:r>
      <w:r>
        <w:rPr>
          <w:rFonts w:cs="Arial" w:hAnsi="Arial" w:eastAsia="Arial" w:ascii="Arial"/>
          <w:color w:val="5D5E5F"/>
          <w:spacing w:val="5"/>
          <w:w w:val="79"/>
          <w:position w:val="-1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color w:val="7C7E7E"/>
          <w:spacing w:val="0"/>
          <w:w w:val="30"/>
          <w:position w:val="-1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7C7E7E"/>
          <w:spacing w:val="0"/>
          <w:w w:val="75"/>
          <w:position w:val="-1"/>
          <w:sz w:val="19"/>
          <w:szCs w:val="19"/>
        </w:rPr>
        <w:t>..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9"/>
          <w:szCs w:val="19"/>
        </w:rPr>
      </w:r>
    </w:p>
    <w:p>
      <w:pPr>
        <w:rPr>
          <w:sz w:val="17"/>
          <w:szCs w:val="17"/>
        </w:rPr>
        <w:jc w:val="left"/>
        <w:spacing w:before="9" w:lineRule="exact" w:line="160"/>
      </w:pPr>
      <w:r>
        <w:rPr>
          <w:sz w:val="17"/>
          <w:szCs w:val="17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center"/>
        <w:spacing w:before="45"/>
        <w:ind w:left="2039" w:right="1127"/>
      </w:pP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NT</w:t>
      </w:r>
      <w:r>
        <w:rPr>
          <w:rFonts w:cs="Courier New" w:hAnsi="Courier New" w:eastAsia="Courier New" w:ascii="Courier New"/>
          <w:color w:val="131215"/>
          <w:spacing w:val="34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F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OR</w:t>
      </w:r>
      <w:r>
        <w:rPr>
          <w:rFonts w:cs="Courier New" w:hAnsi="Courier New" w:eastAsia="Courier New" w:ascii="Courier New"/>
          <w:color w:val="131215"/>
          <w:spacing w:val="62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3B3B3E"/>
          <w:spacing w:val="0"/>
          <w:w w:val="28"/>
          <w:sz w:val="17"/>
          <w:szCs w:val="17"/>
        </w:rPr>
        <w:t>:</w:t>
      </w:r>
      <w:r>
        <w:rPr>
          <w:rFonts w:cs="Courier New" w:hAnsi="Courier New" w:eastAsia="Courier New" w:ascii="Courier New"/>
          <w:color w:val="3B3B3E"/>
          <w:spacing w:val="0"/>
          <w:w w:val="28"/>
          <w:sz w:val="17"/>
          <w:szCs w:val="17"/>
        </w:rPr>
        <w:t>    </w:t>
      </w:r>
      <w:r>
        <w:rPr>
          <w:rFonts w:cs="Courier New" w:hAnsi="Courier New" w:eastAsia="Courier New" w:ascii="Courier New"/>
          <w:color w:val="3B3B3E"/>
          <w:spacing w:val="20"/>
          <w:w w:val="28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31215"/>
          <w:spacing w:val="0"/>
          <w:w w:val="80"/>
          <w:sz w:val="17"/>
          <w:szCs w:val="17"/>
        </w:rPr>
        <w:t>4</w:t>
      </w:r>
      <w:r>
        <w:rPr>
          <w:rFonts w:cs="Courier New" w:hAnsi="Courier New" w:eastAsia="Courier New" w:ascii="Courier New"/>
          <w:color w:val="131215"/>
          <w:spacing w:val="0"/>
          <w:w w:val="103"/>
          <w:sz w:val="17"/>
          <w:szCs w:val="17"/>
        </w:rPr>
        <w:t>4</w:t>
      </w:r>
      <w:r>
        <w:rPr>
          <w:rFonts w:cs="Courier New" w:hAnsi="Courier New" w:eastAsia="Courier New" w:ascii="Courier New"/>
          <w:color w:val="131215"/>
          <w:spacing w:val="0"/>
          <w:w w:val="117"/>
          <w:sz w:val="17"/>
          <w:szCs w:val="17"/>
        </w:rPr>
        <w:t>B</w:t>
      </w:r>
      <w:r>
        <w:rPr>
          <w:rFonts w:cs="Courier New" w:hAnsi="Courier New" w:eastAsia="Courier New" w:ascii="Courier New"/>
          <w:color w:val="131215"/>
          <w:spacing w:val="0"/>
          <w:w w:val="103"/>
          <w:sz w:val="17"/>
          <w:szCs w:val="17"/>
        </w:rPr>
        <w:t>E08</w:t>
      </w:r>
      <w:r>
        <w:rPr>
          <w:rFonts w:cs="Courier New" w:hAnsi="Courier New" w:eastAsia="Courier New" w:ascii="Courier New"/>
          <w:color w:val="131215"/>
          <w:spacing w:val="0"/>
          <w:w w:val="108"/>
          <w:sz w:val="17"/>
          <w:szCs w:val="17"/>
        </w:rPr>
        <w:t>90</w:t>
      </w:r>
      <w:r>
        <w:rPr>
          <w:rFonts w:cs="Courier New" w:hAnsi="Courier New" w:eastAsia="Courier New" w:ascii="Courier New"/>
          <w:color w:val="131215"/>
          <w:spacing w:val="0"/>
          <w:w w:val="103"/>
          <w:sz w:val="17"/>
          <w:szCs w:val="17"/>
        </w:rPr>
        <w:t>6</w:t>
      </w:r>
      <w:r>
        <w:rPr>
          <w:rFonts w:cs="Courier New" w:hAnsi="Courier New" w:eastAsia="Courier New" w:ascii="Courier New"/>
          <w:color w:val="131215"/>
          <w:spacing w:val="0"/>
          <w:w w:val="108"/>
          <w:sz w:val="17"/>
          <w:szCs w:val="17"/>
        </w:rPr>
        <w:t>1</w:t>
      </w:r>
      <w:r>
        <w:rPr>
          <w:rFonts w:cs="Courier New" w:hAnsi="Courier New" w:eastAsia="Courier New" w:ascii="Courier New"/>
          <w:color w:val="131215"/>
          <w:spacing w:val="0"/>
          <w:w w:val="98"/>
          <w:sz w:val="17"/>
          <w:szCs w:val="17"/>
        </w:rPr>
        <w:t>2</w:t>
      </w:r>
      <w:r>
        <w:rPr>
          <w:rFonts w:cs="Courier New" w:hAnsi="Courier New" w:eastAsia="Courier New" w:ascii="Courier New"/>
          <w:color w:val="131215"/>
          <w:spacing w:val="42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31215"/>
          <w:spacing w:val="0"/>
          <w:w w:val="8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31215"/>
          <w:spacing w:val="0"/>
          <w:w w:val="108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31215"/>
          <w:spacing w:val="0"/>
          <w:w w:val="127"/>
          <w:sz w:val="17"/>
          <w:szCs w:val="17"/>
        </w:rPr>
        <w:t>M</w:t>
      </w:r>
      <w:r>
        <w:rPr>
          <w:rFonts w:cs="Courier New" w:hAnsi="Courier New" w:eastAsia="Courier New" w:ascii="Courier New"/>
          <w:color w:val="131215"/>
          <w:spacing w:val="0"/>
          <w:w w:val="103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31215"/>
          <w:spacing w:val="0"/>
          <w:w w:val="108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31215"/>
          <w:spacing w:val="18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UL</w:t>
      </w:r>
      <w:r>
        <w:rPr>
          <w:rFonts w:cs="Courier New" w:hAnsi="Courier New" w:eastAsia="Courier New" w:ascii="Courier New"/>
          <w:color w:val="131215"/>
          <w:spacing w:val="21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RD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                   </w:t>
      </w:r>
      <w:r>
        <w:rPr>
          <w:rFonts w:cs="Courier New" w:hAnsi="Courier New" w:eastAsia="Courier New" w:ascii="Courier New"/>
          <w:color w:val="131215"/>
          <w:spacing w:val="68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31215"/>
          <w:spacing w:val="0"/>
          <w:w w:val="70"/>
          <w:sz w:val="17"/>
          <w:szCs w:val="17"/>
        </w:rPr>
        <w:t>0</w:t>
      </w:r>
      <w:r>
        <w:rPr>
          <w:rFonts w:cs="Courier New" w:hAnsi="Courier New" w:eastAsia="Courier New" w:ascii="Courier New"/>
          <w:color w:val="131215"/>
          <w:spacing w:val="0"/>
          <w:w w:val="103"/>
          <w:sz w:val="17"/>
          <w:szCs w:val="17"/>
        </w:rPr>
        <w:t>00</w:t>
      </w:r>
      <w:r>
        <w:rPr>
          <w:rFonts w:cs="Courier New" w:hAnsi="Courier New" w:eastAsia="Courier New" w:ascii="Courier New"/>
          <w:color w:val="131215"/>
          <w:spacing w:val="0"/>
          <w:w w:val="108"/>
          <w:sz w:val="17"/>
          <w:szCs w:val="17"/>
        </w:rPr>
        <w:t>5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7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3378"/>
      </w:pP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TO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AL</w:t>
      </w:r>
      <w:r>
        <w:rPr>
          <w:rFonts w:cs="Courier New" w:hAnsi="Courier New" w:eastAsia="Courier New" w:ascii="Courier New"/>
          <w:color w:val="131215"/>
          <w:spacing w:val="37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31215"/>
          <w:spacing w:val="0"/>
          <w:w w:val="86"/>
          <w:sz w:val="16"/>
          <w:szCs w:val="16"/>
        </w:rPr>
        <w:t>NUM</w:t>
      </w:r>
      <w:r>
        <w:rPr>
          <w:rFonts w:cs="Times New Roman" w:hAnsi="Times New Roman" w:eastAsia="Times New Roman" w:ascii="Times New Roman"/>
          <w:color w:val="131215"/>
          <w:spacing w:val="0"/>
          <w:w w:val="99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color w:val="131215"/>
          <w:spacing w:val="0"/>
          <w:w w:val="103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131215"/>
          <w:spacing w:val="0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131215"/>
          <w:spacing w:val="0"/>
          <w:w w:val="47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color w:val="131215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31215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31215"/>
          <w:spacing w:val="0"/>
          <w:w w:val="91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5D5E5F"/>
          <w:spacing w:val="0"/>
          <w:w w:val="24"/>
          <w:sz w:val="16"/>
          <w:szCs w:val="16"/>
        </w:rPr>
        <w:t>_</w:t>
      </w:r>
      <w:r>
        <w:rPr>
          <w:rFonts w:cs="Times New Roman" w:hAnsi="Times New Roman" w:eastAsia="Times New Roman" w:ascii="Times New Roman"/>
          <w:color w:val="131215"/>
          <w:spacing w:val="0"/>
          <w:w w:val="124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color w:val="131215"/>
          <w:spacing w:val="0"/>
          <w:w w:val="100"/>
          <w:sz w:val="16"/>
          <w:szCs w:val="16"/>
        </w:rPr>
        <w:t>  </w:t>
      </w:r>
      <w:r>
        <w:rPr>
          <w:rFonts w:cs="Times New Roman" w:hAnsi="Times New Roman" w:eastAsia="Times New Roman" w:ascii="Times New Roman"/>
          <w:color w:val="131215"/>
          <w:spacing w:val="-10"/>
          <w:w w:val="100"/>
          <w:sz w:val="16"/>
          <w:szCs w:val="16"/>
        </w:rPr>
        <w:t> 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G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31215"/>
          <w:spacing w:val="13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H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D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31215"/>
          <w:spacing w:val="75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31215"/>
          <w:spacing w:val="0"/>
          <w:w w:val="19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color w:val="131215"/>
          <w:spacing w:val="0"/>
          <w:w w:val="238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lineRule="auto" w:line="263"/>
        <w:ind w:left="2298" w:right="1069" w:firstLine="211"/>
      </w:pP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ASE</w:t>
      </w:r>
      <w:r>
        <w:rPr>
          <w:rFonts w:cs="Courier New" w:hAnsi="Courier New" w:eastAsia="Courier New" w:ascii="Courier New"/>
          <w:color w:val="131215"/>
          <w:spacing w:val="36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31215"/>
          <w:spacing w:val="45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HA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31215"/>
          <w:spacing w:val="54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31215"/>
          <w:spacing w:val="0"/>
          <w:w w:val="7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31215"/>
          <w:spacing w:val="0"/>
          <w:w w:val="122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31215"/>
          <w:spacing w:val="18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H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31215"/>
          <w:spacing w:val="27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AB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EN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31215"/>
          <w:spacing w:val="49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OF</w:t>
      </w:r>
      <w:r>
        <w:rPr>
          <w:rFonts w:cs="Courier New" w:hAnsi="Courier New" w:eastAsia="Courier New" w:ascii="Courier New"/>
          <w:color w:val="131215"/>
          <w:spacing w:val="29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31215"/>
          <w:spacing w:val="0"/>
          <w:w w:val="89"/>
          <w:sz w:val="17"/>
          <w:szCs w:val="17"/>
        </w:rPr>
        <w:t>F</w:t>
      </w:r>
      <w:r>
        <w:rPr>
          <w:rFonts w:cs="Courier New" w:hAnsi="Courier New" w:eastAsia="Courier New" w:ascii="Courier New"/>
          <w:color w:val="131215"/>
          <w:spacing w:val="0"/>
          <w:w w:val="98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31215"/>
          <w:spacing w:val="0"/>
          <w:w w:val="122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31215"/>
          <w:spacing w:val="0"/>
          <w:w w:val="98"/>
          <w:sz w:val="17"/>
          <w:szCs w:val="17"/>
        </w:rPr>
        <w:t>G</w:t>
      </w:r>
      <w:r>
        <w:rPr>
          <w:rFonts w:cs="Courier New" w:hAnsi="Courier New" w:eastAsia="Courier New" w:ascii="Courier New"/>
          <w:color w:val="131215"/>
          <w:spacing w:val="0"/>
          <w:w w:val="108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31215"/>
          <w:spacing w:val="0"/>
          <w:w w:val="112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31215"/>
          <w:spacing w:val="0"/>
          <w:w w:val="108"/>
          <w:sz w:val="17"/>
          <w:szCs w:val="17"/>
        </w:rPr>
        <w:t>PR</w:t>
      </w:r>
      <w:r>
        <w:rPr>
          <w:rFonts w:cs="Courier New" w:hAnsi="Courier New" w:eastAsia="Courier New" w:ascii="Courier New"/>
          <w:color w:val="131215"/>
          <w:spacing w:val="0"/>
          <w:w w:val="98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31215"/>
          <w:spacing w:val="0"/>
          <w:w w:val="117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31215"/>
          <w:spacing w:val="0"/>
          <w:w w:val="108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31215"/>
          <w:spacing w:val="0"/>
          <w:w w:val="94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31215"/>
          <w:spacing w:val="0"/>
          <w:w w:val="75"/>
          <w:sz w:val="17"/>
          <w:szCs w:val="17"/>
        </w:rPr>
        <w:t>,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31215"/>
          <w:spacing w:val="-31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31215"/>
          <w:spacing w:val="0"/>
          <w:w w:val="75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31215"/>
          <w:spacing w:val="0"/>
          <w:w w:val="108"/>
          <w:sz w:val="17"/>
          <w:szCs w:val="17"/>
        </w:rPr>
        <w:t>DE</w:t>
      </w:r>
      <w:r>
        <w:rPr>
          <w:rFonts w:cs="Courier New" w:hAnsi="Courier New" w:eastAsia="Courier New" w:ascii="Courier New"/>
          <w:color w:val="131215"/>
          <w:spacing w:val="0"/>
          <w:w w:val="112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31215"/>
          <w:spacing w:val="0"/>
          <w:w w:val="103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31215"/>
          <w:spacing w:val="0"/>
          <w:w w:val="89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31215"/>
          <w:spacing w:val="0"/>
          <w:w w:val="122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31215"/>
          <w:spacing w:val="0"/>
          <w:w w:val="103"/>
          <w:sz w:val="17"/>
          <w:szCs w:val="17"/>
        </w:rPr>
        <w:t>Y</w:t>
      </w:r>
      <w:r>
        <w:rPr>
          <w:rFonts w:cs="Courier New" w:hAnsi="Courier New" w:eastAsia="Courier New" w:ascii="Courier New"/>
          <w:color w:val="131215"/>
          <w:spacing w:val="0"/>
          <w:w w:val="103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ANN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OT</w:t>
      </w:r>
      <w:r>
        <w:rPr>
          <w:rFonts w:cs="Courier New" w:hAnsi="Courier New" w:eastAsia="Courier New" w:ascii="Courier New"/>
          <w:color w:val="131215"/>
          <w:spacing w:val="38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B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31215"/>
          <w:spacing w:val="34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SI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VE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Y</w:t>
      </w:r>
      <w:r>
        <w:rPr>
          <w:rFonts w:cs="Courier New" w:hAnsi="Courier New" w:eastAsia="Courier New" w:ascii="Courier New"/>
          <w:color w:val="131215"/>
          <w:spacing w:val="77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ONF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RM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D</w:t>
      </w:r>
      <w:r>
        <w:rPr>
          <w:rFonts w:cs="Courier New" w:hAnsi="Courier New" w:eastAsia="Courier New" w:ascii="Courier New"/>
          <w:color w:val="131215"/>
          <w:spacing w:val="70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W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H</w:t>
      </w:r>
      <w:r>
        <w:rPr>
          <w:rFonts w:cs="Courier New" w:hAnsi="Courier New" w:eastAsia="Courier New" w:ascii="Courier New"/>
          <w:color w:val="131215"/>
          <w:spacing w:val="20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H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31215"/>
          <w:spacing w:val="42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UB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J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31215"/>
          <w:spacing w:val="54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F</w:t>
      </w:r>
      <w:r>
        <w:rPr>
          <w:rFonts w:cs="Courier New" w:hAnsi="Courier New" w:eastAsia="Courier New" w:ascii="Courier New"/>
          <w:color w:val="131215"/>
          <w:spacing w:val="15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Y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31215"/>
          <w:spacing w:val="0"/>
          <w:w w:val="100"/>
          <w:sz w:val="17"/>
          <w:szCs w:val="17"/>
        </w:rPr>
        <w:t>UR</w:t>
      </w:r>
      <w:r>
        <w:rPr>
          <w:rFonts w:cs="Courier New" w:hAnsi="Courier New" w:eastAsia="Courier New" w:ascii="Courier New"/>
          <w:color w:val="131215"/>
          <w:spacing w:val="30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31215"/>
          <w:spacing w:val="0"/>
          <w:w w:val="98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31215"/>
          <w:spacing w:val="0"/>
          <w:w w:val="108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31215"/>
          <w:spacing w:val="0"/>
          <w:w w:val="98"/>
          <w:sz w:val="17"/>
          <w:szCs w:val="17"/>
        </w:rPr>
        <w:t>Q</w:t>
      </w:r>
      <w:r>
        <w:rPr>
          <w:rFonts w:cs="Courier New" w:hAnsi="Courier New" w:eastAsia="Courier New" w:ascii="Courier New"/>
          <w:color w:val="131215"/>
          <w:spacing w:val="0"/>
          <w:w w:val="112"/>
          <w:sz w:val="17"/>
          <w:szCs w:val="17"/>
        </w:rPr>
        <w:t>U</w:t>
      </w:r>
      <w:r>
        <w:rPr>
          <w:rFonts w:cs="Courier New" w:hAnsi="Courier New" w:eastAsia="Courier New" w:ascii="Courier New"/>
          <w:color w:val="131215"/>
          <w:spacing w:val="0"/>
          <w:w w:val="94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31215"/>
          <w:spacing w:val="0"/>
          <w:w w:val="117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31215"/>
          <w:spacing w:val="0"/>
          <w:w w:val="103"/>
          <w:sz w:val="17"/>
          <w:szCs w:val="17"/>
        </w:rPr>
        <w:t>Y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center"/>
        <w:spacing w:lineRule="exact" w:line="180"/>
        <w:ind w:left="2683" w:right="1598"/>
      </w:pPr>
      <w:r>
        <w:rPr>
          <w:rFonts w:cs="Courier New" w:hAnsi="Courier New" w:eastAsia="Courier New" w:ascii="Courier New"/>
          <w:color w:val="131215"/>
          <w:spacing w:val="0"/>
          <w:w w:val="100"/>
          <w:position w:val="1"/>
          <w:sz w:val="17"/>
          <w:szCs w:val="17"/>
        </w:rPr>
        <w:t>AND</w:t>
      </w:r>
      <w:r>
        <w:rPr>
          <w:rFonts w:cs="Courier New" w:hAnsi="Courier New" w:eastAsia="Courier New" w:ascii="Courier New"/>
          <w:color w:val="131215"/>
          <w:spacing w:val="36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31215"/>
          <w:spacing w:val="0"/>
          <w:w w:val="100"/>
          <w:position w:val="1"/>
          <w:sz w:val="17"/>
          <w:szCs w:val="17"/>
        </w:rPr>
        <w:t>Y</w:t>
      </w:r>
      <w:r>
        <w:rPr>
          <w:rFonts w:cs="Courier New" w:hAnsi="Courier New" w:eastAsia="Courier New" w:ascii="Courier New"/>
          <w:color w:val="131215"/>
          <w:spacing w:val="0"/>
          <w:w w:val="100"/>
          <w:position w:val="1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31215"/>
          <w:spacing w:val="0"/>
          <w:w w:val="100"/>
          <w:position w:val="1"/>
          <w:sz w:val="17"/>
          <w:szCs w:val="17"/>
        </w:rPr>
        <w:t>U</w:t>
      </w:r>
      <w:r>
        <w:rPr>
          <w:rFonts w:cs="Courier New" w:hAnsi="Courier New" w:eastAsia="Courier New" w:ascii="Courier New"/>
          <w:color w:val="131215"/>
          <w:spacing w:val="31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31215"/>
          <w:spacing w:val="0"/>
          <w:w w:val="100"/>
          <w:position w:val="1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31215"/>
          <w:spacing w:val="0"/>
          <w:w w:val="100"/>
          <w:position w:val="1"/>
          <w:sz w:val="17"/>
          <w:szCs w:val="17"/>
        </w:rPr>
        <w:t>H</w:t>
      </w:r>
      <w:r>
        <w:rPr>
          <w:rFonts w:cs="Courier New" w:hAnsi="Courier New" w:eastAsia="Courier New" w:ascii="Courier New"/>
          <w:color w:val="131215"/>
          <w:spacing w:val="0"/>
          <w:w w:val="100"/>
          <w:position w:val="1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31215"/>
          <w:spacing w:val="0"/>
          <w:w w:val="100"/>
          <w:position w:val="1"/>
          <w:sz w:val="17"/>
          <w:szCs w:val="17"/>
        </w:rPr>
        <w:t>UL</w:t>
      </w:r>
      <w:r>
        <w:rPr>
          <w:rFonts w:cs="Courier New" w:hAnsi="Courier New" w:eastAsia="Courier New" w:ascii="Courier New"/>
          <w:color w:val="131215"/>
          <w:spacing w:val="0"/>
          <w:w w:val="100"/>
          <w:position w:val="1"/>
          <w:sz w:val="17"/>
          <w:szCs w:val="17"/>
        </w:rPr>
        <w:t>D</w:t>
      </w:r>
      <w:r>
        <w:rPr>
          <w:rFonts w:cs="Courier New" w:hAnsi="Courier New" w:eastAsia="Courier New" w:ascii="Courier New"/>
          <w:color w:val="131215"/>
          <w:spacing w:val="61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31215"/>
          <w:spacing w:val="0"/>
          <w:w w:val="100"/>
          <w:position w:val="1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31215"/>
          <w:spacing w:val="0"/>
          <w:w w:val="100"/>
          <w:position w:val="1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31215"/>
          <w:spacing w:val="0"/>
          <w:w w:val="100"/>
          <w:position w:val="1"/>
          <w:sz w:val="17"/>
          <w:szCs w:val="17"/>
        </w:rPr>
        <w:t>NF</w:t>
      </w:r>
      <w:r>
        <w:rPr>
          <w:rFonts w:cs="Courier New" w:hAnsi="Courier New" w:eastAsia="Courier New" w:ascii="Courier New"/>
          <w:color w:val="131215"/>
          <w:spacing w:val="0"/>
          <w:w w:val="100"/>
          <w:position w:val="1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31215"/>
          <w:spacing w:val="0"/>
          <w:w w:val="100"/>
          <w:position w:val="1"/>
          <w:sz w:val="17"/>
          <w:szCs w:val="17"/>
        </w:rPr>
        <w:t>RM</w:t>
      </w:r>
      <w:r>
        <w:rPr>
          <w:rFonts w:cs="Courier New" w:hAnsi="Courier New" w:eastAsia="Courier New" w:ascii="Courier New"/>
          <w:color w:val="131215"/>
          <w:spacing w:val="54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31215"/>
          <w:spacing w:val="0"/>
          <w:w w:val="100"/>
          <w:position w:val="1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31215"/>
          <w:spacing w:val="0"/>
          <w:w w:val="100"/>
          <w:position w:val="1"/>
          <w:sz w:val="17"/>
          <w:szCs w:val="17"/>
        </w:rPr>
        <w:t>H</w:t>
      </w:r>
      <w:r>
        <w:rPr>
          <w:rFonts w:cs="Courier New" w:hAnsi="Courier New" w:eastAsia="Courier New" w:ascii="Courier New"/>
          <w:color w:val="131215"/>
          <w:spacing w:val="0"/>
          <w:w w:val="100"/>
          <w:position w:val="1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31215"/>
          <w:spacing w:val="37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31215"/>
          <w:spacing w:val="0"/>
          <w:w w:val="75"/>
          <w:position w:val="1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31215"/>
          <w:spacing w:val="0"/>
          <w:w w:val="117"/>
          <w:position w:val="1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31215"/>
          <w:spacing w:val="0"/>
          <w:w w:val="103"/>
          <w:position w:val="1"/>
          <w:sz w:val="17"/>
          <w:szCs w:val="17"/>
        </w:rPr>
        <w:t>F</w:t>
      </w:r>
      <w:r>
        <w:rPr>
          <w:rFonts w:cs="Courier New" w:hAnsi="Courier New" w:eastAsia="Courier New" w:ascii="Courier New"/>
          <w:color w:val="131215"/>
          <w:spacing w:val="0"/>
          <w:w w:val="108"/>
          <w:position w:val="1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31215"/>
          <w:spacing w:val="0"/>
          <w:w w:val="111"/>
          <w:position w:val="1"/>
          <w:sz w:val="17"/>
          <w:szCs w:val="17"/>
        </w:rPr>
        <w:t>RMA</w:t>
      </w:r>
      <w:r>
        <w:rPr>
          <w:rFonts w:cs="Courier New" w:hAnsi="Courier New" w:eastAsia="Courier New" w:ascii="Courier New"/>
          <w:color w:val="131215"/>
          <w:spacing w:val="0"/>
          <w:w w:val="94"/>
          <w:position w:val="1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31215"/>
          <w:spacing w:val="0"/>
          <w:w w:val="98"/>
          <w:position w:val="1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31215"/>
          <w:spacing w:val="0"/>
          <w:w w:val="112"/>
          <w:position w:val="1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31215"/>
          <w:spacing w:val="0"/>
          <w:w w:val="117"/>
          <w:position w:val="1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31215"/>
          <w:spacing w:val="8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31215"/>
          <w:spacing w:val="0"/>
          <w:w w:val="100"/>
          <w:position w:val="1"/>
          <w:sz w:val="17"/>
          <w:szCs w:val="17"/>
        </w:rPr>
        <w:t>W</w:t>
      </w:r>
      <w:r>
        <w:rPr>
          <w:rFonts w:cs="Courier New" w:hAnsi="Courier New" w:eastAsia="Courier New" w:ascii="Courier New"/>
          <w:color w:val="131215"/>
          <w:spacing w:val="0"/>
          <w:w w:val="100"/>
          <w:position w:val="1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31215"/>
          <w:spacing w:val="0"/>
          <w:w w:val="100"/>
          <w:position w:val="1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31215"/>
          <w:spacing w:val="0"/>
          <w:w w:val="100"/>
          <w:position w:val="1"/>
          <w:sz w:val="17"/>
          <w:szCs w:val="17"/>
        </w:rPr>
        <w:t>H</w:t>
      </w:r>
      <w:r>
        <w:rPr>
          <w:rFonts w:cs="Courier New" w:hAnsi="Courier New" w:eastAsia="Courier New" w:ascii="Courier New"/>
          <w:color w:val="131215"/>
          <w:spacing w:val="41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31215"/>
          <w:spacing w:val="0"/>
          <w:w w:val="100"/>
          <w:position w:val="1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31215"/>
          <w:spacing w:val="0"/>
          <w:w w:val="100"/>
          <w:position w:val="1"/>
          <w:sz w:val="17"/>
          <w:szCs w:val="17"/>
        </w:rPr>
        <w:t>H</w:t>
      </w:r>
      <w:r>
        <w:rPr>
          <w:rFonts w:cs="Courier New" w:hAnsi="Courier New" w:eastAsia="Courier New" w:ascii="Courier New"/>
          <w:color w:val="131215"/>
          <w:spacing w:val="0"/>
          <w:w w:val="100"/>
          <w:position w:val="1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31215"/>
          <w:spacing w:val="33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31215"/>
          <w:spacing w:val="0"/>
          <w:w w:val="89"/>
          <w:position w:val="1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31215"/>
          <w:spacing w:val="0"/>
          <w:w w:val="103"/>
          <w:position w:val="1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31215"/>
          <w:spacing w:val="0"/>
          <w:w w:val="112"/>
          <w:position w:val="1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31215"/>
          <w:spacing w:val="0"/>
          <w:w w:val="98"/>
          <w:position w:val="1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31215"/>
          <w:spacing w:val="0"/>
          <w:w w:val="108"/>
          <w:position w:val="1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31215"/>
          <w:spacing w:val="0"/>
          <w:w w:val="112"/>
          <w:position w:val="1"/>
          <w:sz w:val="17"/>
          <w:szCs w:val="17"/>
        </w:rPr>
        <w:t>N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sz w:val="16"/>
          <w:szCs w:val="16"/>
        </w:rPr>
        <w:jc w:val="left"/>
        <w:spacing w:before="5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type w:val="continuous"/>
          <w:pgSz w:w="11920" w:h="16820"/>
          <w:pgMar w:top="200" w:bottom="280" w:left="520" w:right="1120"/>
        </w:sectPr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0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ind w:left="1319" w:right="-55"/>
      </w:pPr>
      <w:hyperlink r:id="rId4">
        <w:r>
          <w:rPr>
            <w:rFonts w:cs="Times New Roman" w:hAnsi="Times New Roman" w:eastAsia="Times New Roman" w:ascii="Times New Roman"/>
            <w:color w:val="131215"/>
            <w:w w:val="83"/>
            <w:sz w:val="23"/>
            <w:szCs w:val="23"/>
          </w:rPr>
          <w:t>h</w:t>
        </w:r>
        <w:r>
          <w:rPr>
            <w:rFonts w:cs="Times New Roman" w:hAnsi="Times New Roman" w:eastAsia="Times New Roman" w:ascii="Times New Roman"/>
            <w:color w:val="131215"/>
            <w:w w:val="95"/>
            <w:sz w:val="23"/>
            <w:szCs w:val="23"/>
          </w:rPr>
          <w:t>ttp</w:t>
        </w:r>
        <w:r>
          <w:rPr>
            <w:rFonts w:cs="Times New Roman" w:hAnsi="Times New Roman" w:eastAsia="Times New Roman" w:ascii="Times New Roman"/>
            <w:color w:val="131215"/>
            <w:w w:val="83"/>
            <w:sz w:val="23"/>
            <w:szCs w:val="23"/>
          </w:rPr>
          <w:t>:</w:t>
        </w:r>
        <w:r>
          <w:rPr>
            <w:rFonts w:cs="Times New Roman" w:hAnsi="Times New Roman" w:eastAsia="Times New Roman" w:ascii="Times New Roman"/>
            <w:color w:val="131215"/>
            <w:w w:val="120"/>
            <w:sz w:val="23"/>
            <w:szCs w:val="23"/>
          </w:rPr>
          <w:t>/</w:t>
        </w:r>
        <w:r>
          <w:rPr>
            <w:rFonts w:cs="Times New Roman" w:hAnsi="Times New Roman" w:eastAsia="Times New Roman" w:ascii="Times New Roman"/>
            <w:color w:val="131215"/>
            <w:w w:val="98"/>
            <w:sz w:val="23"/>
            <w:szCs w:val="23"/>
          </w:rPr>
          <w:t>/</w:t>
        </w:r>
        <w:r>
          <w:rPr>
            <w:rFonts w:cs="Times New Roman" w:hAnsi="Times New Roman" w:eastAsia="Times New Roman" w:ascii="Times New Roman"/>
            <w:color w:val="131215"/>
            <w:w w:val="79"/>
            <w:sz w:val="23"/>
            <w:szCs w:val="23"/>
          </w:rPr>
          <w:t>o</w:t>
        </w:r>
        <w:r>
          <w:rPr>
            <w:rFonts w:cs="Times New Roman" w:hAnsi="Times New Roman" w:eastAsia="Times New Roman" w:ascii="Times New Roman"/>
            <w:color w:val="131215"/>
            <w:w w:val="100"/>
            <w:sz w:val="23"/>
            <w:szCs w:val="23"/>
          </w:rPr>
          <w:t>h</w:t>
        </w:r>
        <w:r>
          <w:rPr>
            <w:rFonts w:cs="Times New Roman" w:hAnsi="Times New Roman" w:eastAsia="Times New Roman" w:ascii="Times New Roman"/>
            <w:color w:val="131215"/>
            <w:w w:val="98"/>
            <w:sz w:val="23"/>
            <w:szCs w:val="23"/>
          </w:rPr>
          <w:t>w</w:t>
        </w:r>
        <w:r>
          <w:rPr>
            <w:rFonts w:cs="Times New Roman" w:hAnsi="Times New Roman" w:eastAsia="Times New Roman" w:ascii="Times New Roman"/>
            <w:color w:val="131215"/>
            <w:w w:val="94"/>
            <w:sz w:val="23"/>
            <w:szCs w:val="23"/>
          </w:rPr>
          <w:t>e</w:t>
        </w:r>
        <w:r>
          <w:rPr>
            <w:rFonts w:cs="Times New Roman" w:hAnsi="Times New Roman" w:eastAsia="Times New Roman" w:ascii="Times New Roman"/>
            <w:color w:val="131215"/>
            <w:w w:val="91"/>
            <w:sz w:val="23"/>
            <w:szCs w:val="23"/>
          </w:rPr>
          <w:t>bpn</w:t>
        </w:r>
        <w:r>
          <w:rPr>
            <w:rFonts w:cs="Times New Roman" w:hAnsi="Times New Roman" w:eastAsia="Times New Roman" w:ascii="Times New Roman"/>
            <w:color w:val="131215"/>
            <w:w w:val="94"/>
            <w:sz w:val="23"/>
            <w:szCs w:val="23"/>
          </w:rPr>
          <w:t>c</w:t>
        </w:r>
        <w:r>
          <w:rPr>
            <w:rFonts w:cs="Times New Roman" w:hAnsi="Times New Roman" w:eastAsia="Times New Roman" w:ascii="Times New Roman"/>
            <w:color w:val="131215"/>
            <w:w w:val="96"/>
            <w:sz w:val="23"/>
            <w:szCs w:val="23"/>
          </w:rPr>
          <w:t>s</w:t>
        </w:r>
        <w:r>
          <w:rPr>
            <w:rFonts w:cs="Times New Roman" w:hAnsi="Times New Roman" w:eastAsia="Times New Roman" w:ascii="Times New Roman"/>
            <w:color w:val="131215"/>
            <w:w w:val="91"/>
            <w:sz w:val="23"/>
            <w:szCs w:val="23"/>
          </w:rPr>
          <w:t>v</w:t>
        </w:r>
        <w:r>
          <w:rPr>
            <w:rFonts w:cs="Times New Roman" w:hAnsi="Times New Roman" w:eastAsia="Times New Roman" w:ascii="Times New Roman"/>
            <w:color w:val="131215"/>
            <w:w w:val="100"/>
            <w:sz w:val="23"/>
            <w:szCs w:val="23"/>
          </w:rPr>
          <w:t>r</w:t>
        </w:r>
        <w:r>
          <w:rPr>
            <w:rFonts w:cs="Times New Roman" w:hAnsi="Times New Roman" w:eastAsia="Times New Roman" w:ascii="Times New Roman"/>
            <w:color w:val="131215"/>
            <w:w w:val="75"/>
            <w:sz w:val="23"/>
            <w:szCs w:val="23"/>
          </w:rPr>
          <w:t>:</w:t>
        </w:r>
        <w:r>
          <w:rPr>
            <w:rFonts w:cs="Times New Roman" w:hAnsi="Times New Roman" w:eastAsia="Times New Roman" w:ascii="Times New Roman"/>
            <w:color w:val="131215"/>
            <w:w w:val="96"/>
            <w:sz w:val="23"/>
            <w:szCs w:val="23"/>
          </w:rPr>
          <w:t>3</w:t>
        </w:r>
        <w:r>
          <w:rPr>
            <w:rFonts w:cs="Times New Roman" w:hAnsi="Times New Roman" w:eastAsia="Times New Roman" w:ascii="Times New Roman"/>
            <w:color w:val="131215"/>
            <w:w w:val="100"/>
            <w:sz w:val="23"/>
            <w:szCs w:val="23"/>
          </w:rPr>
          <w:t>60</w:t>
        </w:r>
        <w:r>
          <w:rPr>
            <w:rFonts w:cs="Times New Roman" w:hAnsi="Times New Roman" w:eastAsia="Times New Roman" w:ascii="Times New Roman"/>
            <w:color w:val="131215"/>
            <w:w w:val="96"/>
            <w:sz w:val="23"/>
            <w:szCs w:val="23"/>
          </w:rPr>
          <w:t>0</w:t>
        </w:r>
        <w:r>
          <w:rPr>
            <w:rFonts w:cs="Times New Roman" w:hAnsi="Times New Roman" w:eastAsia="Times New Roman" w:ascii="Times New Roman"/>
            <w:color w:val="131215"/>
            <w:w w:val="105"/>
            <w:sz w:val="23"/>
            <w:szCs w:val="23"/>
          </w:rPr>
          <w:t>/</w:t>
        </w:r>
        <w:r>
          <w:rPr>
            <w:rFonts w:cs="Times New Roman" w:hAnsi="Times New Roman" w:eastAsia="Times New Roman" w:ascii="Times New Roman"/>
            <w:color w:val="131215"/>
            <w:w w:val="89"/>
            <w:sz w:val="23"/>
            <w:szCs w:val="23"/>
          </w:rPr>
          <w:t>c</w:t>
        </w:r>
        <w:r>
          <w:rPr>
            <w:rFonts w:cs="Times New Roman" w:hAnsi="Times New Roman" w:eastAsia="Times New Roman" w:ascii="Times New Roman"/>
            <w:color w:val="131215"/>
            <w:w w:val="90"/>
            <w:sz w:val="23"/>
            <w:szCs w:val="23"/>
          </w:rPr>
          <w:t>l</w:t>
        </w:r>
        <w:r>
          <w:rPr>
            <w:rFonts w:cs="Times New Roman" w:hAnsi="Times New Roman" w:eastAsia="Times New Roman" w:ascii="Times New Roman"/>
            <w:color w:val="131215"/>
            <w:w w:val="64"/>
            <w:sz w:val="23"/>
            <w:szCs w:val="23"/>
          </w:rPr>
          <w:t>:x</w:t>
        </w:r>
        <w:r>
          <w:rPr>
            <w:rFonts w:cs="Times New Roman" w:hAnsi="Times New Roman" w:eastAsia="Times New Roman" w:ascii="Times New Roman"/>
            <w:color w:val="131215"/>
            <w:w w:val="105"/>
            <w:sz w:val="23"/>
            <w:szCs w:val="23"/>
          </w:rPr>
          <w:t>t</w:t>
        </w:r>
        <w:r>
          <w:rPr>
            <w:rFonts w:cs="Times New Roman" w:hAnsi="Times New Roman" w:eastAsia="Times New Roman" w:ascii="Times New Roman"/>
            <w:color w:val="131215"/>
            <w:w w:val="100"/>
            <w:sz w:val="23"/>
            <w:szCs w:val="23"/>
          </w:rPr>
          <w:t>r</w:t>
        </w:r>
        <w:r>
          <w:rPr>
            <w:rFonts w:cs="Times New Roman" w:hAnsi="Times New Roman" w:eastAsia="Times New Roman" w:ascii="Times New Roman"/>
            <w:color w:val="131215"/>
            <w:w w:val="98"/>
            <w:sz w:val="23"/>
            <w:szCs w:val="23"/>
          </w:rPr>
          <w:t>a/</w:t>
        </w:r>
        <w:r>
          <w:rPr>
            <w:rFonts w:cs="Times New Roman" w:hAnsi="Times New Roman" w:eastAsia="Times New Roman" w:ascii="Times New Roman"/>
            <w:color w:val="131215"/>
            <w:w w:val="87"/>
            <w:sz w:val="23"/>
            <w:szCs w:val="23"/>
          </w:rPr>
          <w:t>C</w:t>
        </w:r>
        <w:r>
          <w:rPr>
            <w:rFonts w:cs="Times New Roman" w:hAnsi="Times New Roman" w:eastAsia="Times New Roman" w:ascii="Times New Roman"/>
            <w:color w:val="131215"/>
            <w:w w:val="99"/>
            <w:sz w:val="23"/>
            <w:szCs w:val="23"/>
          </w:rPr>
          <w:t>L</w:t>
        </w:r>
        <w:r>
          <w:rPr>
            <w:rFonts w:cs="Times New Roman" w:hAnsi="Times New Roman" w:eastAsia="Times New Roman" w:ascii="Times New Roman"/>
            <w:color w:val="131215"/>
            <w:w w:val="98"/>
            <w:sz w:val="23"/>
            <w:szCs w:val="23"/>
          </w:rPr>
          <w:t>X</w:t>
        </w:r>
        <w:r>
          <w:rPr>
            <w:rFonts w:cs="Times New Roman" w:hAnsi="Times New Roman" w:eastAsia="Times New Roman" w:ascii="Times New Roman"/>
            <w:color w:val="131215"/>
            <w:w w:val="86"/>
            <w:sz w:val="23"/>
            <w:szCs w:val="23"/>
          </w:rPr>
          <w:t>S</w:t>
        </w:r>
        <w:r>
          <w:rPr>
            <w:rFonts w:cs="Times New Roman" w:hAnsi="Times New Roman" w:eastAsia="Times New Roman" w:ascii="Times New Roman"/>
            <w:color w:val="131215"/>
            <w:w w:val="104"/>
            <w:sz w:val="23"/>
            <w:szCs w:val="23"/>
          </w:rPr>
          <w:t>H</w:t>
        </w:r>
        <w:r>
          <w:rPr>
            <w:rFonts w:cs="Times New Roman" w:hAnsi="Times New Roman" w:eastAsia="Times New Roman" w:ascii="Times New Roman"/>
            <w:color w:val="131215"/>
            <w:spacing w:val="10"/>
            <w:w w:val="92"/>
            <w:sz w:val="23"/>
            <w:szCs w:val="23"/>
          </w:rPr>
          <w:t>O</w:t>
        </w:r>
        <w:r>
          <w:rPr>
            <w:rFonts w:cs="Times New Roman" w:hAnsi="Times New Roman" w:eastAsia="Times New Roman" w:ascii="Times New Roman"/>
            <w:color w:val="131215"/>
            <w:spacing w:val="0"/>
            <w:w w:val="95"/>
            <w:sz w:val="23"/>
            <w:szCs w:val="23"/>
          </w:rPr>
          <w:t>W</w:t>
        </w:r>
        <w:r>
          <w:rPr>
            <w:rFonts w:cs="Times New Roman" w:hAnsi="Times New Roman" w:eastAsia="Times New Roman" w:ascii="Times New Roman"/>
            <w:color w:val="131215"/>
            <w:spacing w:val="-38"/>
            <w:w w:val="100"/>
            <w:sz w:val="23"/>
            <w:szCs w:val="23"/>
          </w:rPr>
          <w:t> </w:t>
        </w:r>
        <w:r>
          <w:rPr>
            <w:rFonts w:cs="Times New Roman" w:hAnsi="Times New Roman" w:eastAsia="Times New Roman" w:ascii="Times New Roman"/>
            <w:color w:val="131215"/>
            <w:spacing w:val="0"/>
            <w:w w:val="50"/>
            <w:sz w:val="23"/>
            <w:szCs w:val="23"/>
          </w:rPr>
          <w:t>.</w:t>
        </w:r>
        <w:r>
          <w:rPr>
            <w:rFonts w:cs="Times New Roman" w:hAnsi="Times New Roman" w:eastAsia="Times New Roman" w:ascii="Times New Roman"/>
            <w:color w:val="131215"/>
            <w:spacing w:val="0"/>
            <w:w w:val="101"/>
            <w:sz w:val="23"/>
            <w:szCs w:val="23"/>
          </w:rPr>
          <w:t>H</w:t>
        </w:r>
        <w:r>
          <w:rPr>
            <w:rFonts w:cs="Times New Roman" w:hAnsi="Times New Roman" w:eastAsia="Times New Roman" w:ascii="Times New Roman"/>
            <w:color w:val="131215"/>
            <w:spacing w:val="0"/>
            <w:w w:val="95"/>
            <w:sz w:val="23"/>
            <w:szCs w:val="23"/>
          </w:rPr>
          <w:t>T</w:t>
        </w:r>
        <w:r>
          <w:rPr>
            <w:rFonts w:cs="Times New Roman" w:hAnsi="Times New Roman" w:eastAsia="Times New Roman" w:ascii="Times New Roman"/>
            <w:color w:val="131215"/>
            <w:spacing w:val="0"/>
            <w:w w:val="91"/>
            <w:sz w:val="23"/>
            <w:szCs w:val="23"/>
          </w:rPr>
          <w:t>M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before="36" w:lineRule="exact" w:line="200"/>
        <w:ind w:left="486" w:right="480"/>
      </w:pPr>
      <w:r>
        <w:br w:type="column"/>
      </w:r>
      <w:r>
        <w:rPr>
          <w:rFonts w:cs="Times New Roman" w:hAnsi="Times New Roman" w:eastAsia="Times New Roman" w:ascii="Times New Roman"/>
          <w:color w:val="5D5E5F"/>
          <w:spacing w:val="0"/>
          <w:w w:val="37"/>
          <w:position w:val="-3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Arial" w:hAnsi="Arial" w:eastAsia="Arial" w:ascii="Arial"/>
          <w:sz w:val="21"/>
          <w:szCs w:val="21"/>
        </w:rPr>
        <w:jc w:val="center"/>
        <w:spacing w:lineRule="exact" w:line="160"/>
        <w:ind w:left="-36" w:right="73"/>
        <w:sectPr>
          <w:type w:val="continuous"/>
          <w:pgSz w:w="11920" w:h="16820"/>
          <w:pgMar w:top="200" w:bottom="280" w:left="520" w:right="1120"/>
          <w:cols w:num="2" w:equalWidth="off">
            <w:col w:w="5750" w:space="3441"/>
            <w:col w:w="1089"/>
          </w:cols>
        </w:sectPr>
      </w:pPr>
      <w:r>
        <w:rPr>
          <w:rFonts w:cs="Arial" w:hAnsi="Arial" w:eastAsia="Arial" w:ascii="Arial"/>
          <w:color w:val="131215"/>
          <w:w w:val="82"/>
          <w:position w:val="1"/>
          <w:sz w:val="21"/>
          <w:szCs w:val="21"/>
        </w:rPr>
        <w:t>2</w:t>
      </w:r>
      <w:r>
        <w:rPr>
          <w:rFonts w:cs="Arial" w:hAnsi="Arial" w:eastAsia="Arial" w:ascii="Arial"/>
          <w:color w:val="131215"/>
          <w:w w:val="90"/>
          <w:position w:val="1"/>
          <w:sz w:val="21"/>
          <w:szCs w:val="21"/>
        </w:rPr>
        <w:t>2</w:t>
      </w:r>
      <w:r>
        <w:rPr>
          <w:rFonts w:cs="Arial" w:hAnsi="Arial" w:eastAsia="Arial" w:ascii="Arial"/>
          <w:color w:val="131215"/>
          <w:w w:val="115"/>
          <w:position w:val="1"/>
          <w:sz w:val="21"/>
          <w:szCs w:val="21"/>
        </w:rPr>
        <w:t>/</w:t>
      </w:r>
      <w:r>
        <w:rPr>
          <w:rFonts w:cs="Arial" w:hAnsi="Arial" w:eastAsia="Arial" w:ascii="Arial"/>
          <w:color w:val="131215"/>
          <w:w w:val="65"/>
          <w:position w:val="1"/>
          <w:sz w:val="21"/>
          <w:szCs w:val="21"/>
        </w:rPr>
        <w:t>1</w:t>
      </w:r>
      <w:r>
        <w:rPr>
          <w:rFonts w:cs="Arial" w:hAnsi="Arial" w:eastAsia="Arial" w:ascii="Arial"/>
          <w:color w:val="131215"/>
          <w:w w:val="111"/>
          <w:position w:val="1"/>
          <w:sz w:val="21"/>
          <w:szCs w:val="21"/>
        </w:rPr>
        <w:t>0</w:t>
      </w:r>
      <w:r>
        <w:rPr>
          <w:rFonts w:cs="Arial" w:hAnsi="Arial" w:eastAsia="Arial" w:ascii="Arial"/>
          <w:color w:val="131215"/>
          <w:w w:val="107"/>
          <w:position w:val="1"/>
          <w:sz w:val="21"/>
          <w:szCs w:val="21"/>
        </w:rPr>
        <w:t>/</w:t>
      </w:r>
      <w:r>
        <w:rPr>
          <w:rFonts w:cs="Arial" w:hAnsi="Arial" w:eastAsia="Arial" w:ascii="Arial"/>
          <w:color w:val="131215"/>
          <w:w w:val="82"/>
          <w:position w:val="1"/>
          <w:sz w:val="21"/>
          <w:szCs w:val="21"/>
        </w:rPr>
        <w:t>2</w:t>
      </w:r>
      <w:r>
        <w:rPr>
          <w:rFonts w:cs="Arial" w:hAnsi="Arial" w:eastAsia="Arial" w:ascii="Arial"/>
          <w:color w:val="131215"/>
          <w:w w:val="94"/>
          <w:position w:val="1"/>
          <w:sz w:val="21"/>
          <w:szCs w:val="21"/>
        </w:rPr>
        <w:t>0</w:t>
      </w:r>
      <w:r>
        <w:rPr>
          <w:rFonts w:cs="Arial" w:hAnsi="Arial" w:eastAsia="Arial" w:ascii="Arial"/>
          <w:color w:val="131215"/>
          <w:w w:val="74"/>
          <w:position w:val="1"/>
          <w:sz w:val="21"/>
          <w:szCs w:val="21"/>
        </w:rPr>
        <w:t>1</w:t>
      </w:r>
      <w:r>
        <w:rPr>
          <w:rFonts w:cs="Arial" w:hAnsi="Arial" w:eastAsia="Arial" w:ascii="Arial"/>
          <w:color w:val="131215"/>
          <w:w w:val="111"/>
          <w:position w:val="1"/>
          <w:sz w:val="21"/>
          <w:szCs w:val="21"/>
        </w:rPr>
        <w:t>2</w:t>
      </w:r>
      <w:r>
        <w:rPr>
          <w:rFonts w:cs="Arial" w:hAnsi="Arial" w:eastAsia="Arial" w:ascii="Arial"/>
          <w:color w:val="000000"/>
          <w:w w:val="100"/>
          <w:position w:val="0"/>
          <w:sz w:val="21"/>
          <w:szCs w:val="21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right"/>
        <w:spacing w:before="73" w:lineRule="exact" w:line="300"/>
        <w:ind w:right="238"/>
      </w:pPr>
      <w:r>
        <w:rPr>
          <w:rFonts w:cs="Times New Roman" w:hAnsi="Times New Roman" w:eastAsia="Times New Roman" w:ascii="Times New Roman"/>
          <w:color w:val="121215"/>
          <w:spacing w:val="0"/>
          <w:w w:val="100"/>
          <w:position w:val="-1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position w:val="-1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21215"/>
          <w:spacing w:val="40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86"/>
          <w:position w:val="-1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121215"/>
          <w:spacing w:val="0"/>
          <w:w w:val="86"/>
          <w:position w:val="-1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121215"/>
          <w:spacing w:val="39"/>
          <w:w w:val="86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65"/>
          <w:position w:val="-1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color w:val="121215"/>
          <w:spacing w:val="0"/>
          <w:w w:val="118"/>
          <w:position w:val="-1"/>
          <w:sz w:val="28"/>
          <w:szCs w:val="28"/>
        </w:rPr>
        <w:t>f</w:t>
      </w:r>
      <w:r>
        <w:rPr>
          <w:rFonts w:cs="Times New Roman" w:hAnsi="Times New Roman" w:eastAsia="Times New Roman" w:ascii="Times New Roman"/>
          <w:color w:val="121215"/>
          <w:spacing w:val="-27"/>
          <w:w w:val="100"/>
          <w:position w:val="-1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1"/>
          <w:position w:val="-1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color w:val="121215"/>
          <w:spacing w:val="0"/>
          <w:w w:val="91"/>
          <w:position w:val="-1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1" w:lineRule="exact" w:line="280"/>
        <w:sectPr>
          <w:pgMar w:footer="935" w:header="0" w:top="520" w:bottom="280" w:left="860" w:right="1020"/>
          <w:footerReference w:type="default" r:id="rId5"/>
          <w:pgSz w:w="11920" w:h="16820"/>
        </w:sectPr>
      </w:pPr>
      <w:r>
        <w:rPr>
          <w:sz w:val="28"/>
          <w:szCs w:val="28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46" w:lineRule="exact" w:line="180"/>
        <w:ind w:left="1497" w:right="-60"/>
      </w:pPr>
      <w:r>
        <w:rPr>
          <w:rFonts w:cs="Courier New" w:hAnsi="Courier New" w:eastAsia="Courier New" w:ascii="Courier New"/>
          <w:color w:val="121215"/>
          <w:w w:val="67"/>
          <w:position w:val="-1"/>
          <w:sz w:val="19"/>
          <w:szCs w:val="19"/>
        </w:rPr>
        <w:t>2</w:t>
      </w:r>
      <w:r>
        <w:rPr>
          <w:rFonts w:cs="Courier New" w:hAnsi="Courier New" w:eastAsia="Courier New" w:ascii="Courier New"/>
          <w:color w:val="121215"/>
          <w:w w:val="92"/>
          <w:position w:val="-1"/>
          <w:sz w:val="19"/>
          <w:szCs w:val="19"/>
        </w:rPr>
        <w:t>2</w:t>
      </w:r>
      <w:r>
        <w:rPr>
          <w:rFonts w:cs="Courier New" w:hAnsi="Courier New" w:eastAsia="Courier New" w:ascii="Courier New"/>
          <w:color w:val="121215"/>
          <w:w w:val="96"/>
          <w:position w:val="-1"/>
          <w:sz w:val="19"/>
          <w:szCs w:val="19"/>
        </w:rPr>
        <w:t>/10</w:t>
      </w:r>
      <w:r>
        <w:rPr>
          <w:rFonts w:cs="Courier New" w:hAnsi="Courier New" w:eastAsia="Courier New" w:ascii="Courier New"/>
          <w:color w:val="121215"/>
          <w:w w:val="88"/>
          <w:position w:val="-1"/>
          <w:sz w:val="19"/>
          <w:szCs w:val="19"/>
        </w:rPr>
        <w:t>/</w:t>
      </w:r>
      <w:r>
        <w:rPr>
          <w:rFonts w:cs="Courier New" w:hAnsi="Courier New" w:eastAsia="Courier New" w:ascii="Courier New"/>
          <w:color w:val="121215"/>
          <w:w w:val="101"/>
          <w:position w:val="-1"/>
          <w:sz w:val="19"/>
          <w:szCs w:val="19"/>
        </w:rPr>
        <w:t>1</w:t>
      </w:r>
      <w:r>
        <w:rPr>
          <w:rFonts w:cs="Courier New" w:hAnsi="Courier New" w:eastAsia="Courier New" w:ascii="Courier New"/>
          <w:color w:val="2C2C2F"/>
          <w:w w:val="88"/>
          <w:position w:val="-1"/>
          <w:sz w:val="19"/>
          <w:szCs w:val="19"/>
        </w:rPr>
        <w:t>2</w:t>
      </w:r>
      <w:r>
        <w:rPr>
          <w:rFonts w:cs="Courier New" w:hAnsi="Courier New" w:eastAsia="Courier New" w:ascii="Courier New"/>
          <w:color w:val="2C2C2F"/>
          <w:spacing w:val="35"/>
          <w:w w:val="100"/>
          <w:position w:val="-1"/>
          <w:sz w:val="19"/>
          <w:szCs w:val="19"/>
        </w:rPr>
        <w:t> </w:t>
      </w:r>
      <w:r>
        <w:rPr>
          <w:rFonts w:cs="Courier New" w:hAnsi="Courier New" w:eastAsia="Courier New" w:ascii="Courier New"/>
          <w:color w:val="121215"/>
          <w:spacing w:val="0"/>
          <w:w w:val="67"/>
          <w:position w:val="-1"/>
          <w:sz w:val="19"/>
          <w:szCs w:val="19"/>
        </w:rPr>
        <w:t>1</w:t>
      </w:r>
      <w:r>
        <w:rPr>
          <w:rFonts w:cs="Courier New" w:hAnsi="Courier New" w:eastAsia="Courier New" w:ascii="Courier New"/>
          <w:color w:val="121215"/>
          <w:spacing w:val="0"/>
          <w:w w:val="101"/>
          <w:position w:val="-1"/>
          <w:sz w:val="19"/>
          <w:szCs w:val="19"/>
        </w:rPr>
        <w:t>1</w:t>
      </w:r>
      <w:r>
        <w:rPr>
          <w:rFonts w:cs="Courier New" w:hAnsi="Courier New" w:eastAsia="Courier New" w:ascii="Courier New"/>
          <w:color w:val="121215"/>
          <w:spacing w:val="0"/>
          <w:w w:val="71"/>
          <w:position w:val="-1"/>
          <w:sz w:val="19"/>
          <w:szCs w:val="19"/>
        </w:rPr>
        <w:t>:</w:t>
      </w:r>
      <w:r>
        <w:rPr>
          <w:rFonts w:cs="Courier New" w:hAnsi="Courier New" w:eastAsia="Courier New" w:ascii="Courier New"/>
          <w:color w:val="121215"/>
          <w:spacing w:val="0"/>
          <w:w w:val="109"/>
          <w:position w:val="-1"/>
          <w:sz w:val="19"/>
          <w:szCs w:val="19"/>
        </w:rPr>
        <w:t>2</w:t>
      </w:r>
      <w:r>
        <w:rPr>
          <w:rFonts w:cs="Courier New" w:hAnsi="Courier New" w:eastAsia="Courier New" w:ascii="Courier New"/>
          <w:color w:val="121215"/>
          <w:spacing w:val="0"/>
          <w:w w:val="101"/>
          <w:position w:val="-1"/>
          <w:sz w:val="19"/>
          <w:szCs w:val="19"/>
        </w:rPr>
        <w:t>9</w:t>
      </w:r>
      <w:r>
        <w:rPr>
          <w:rFonts w:cs="Courier New" w:hAnsi="Courier New" w:eastAsia="Courier New" w:ascii="Courier New"/>
          <w:color w:val="121215"/>
          <w:spacing w:val="0"/>
          <w:w w:val="100"/>
          <w:position w:val="-1"/>
          <w:sz w:val="19"/>
          <w:szCs w:val="19"/>
        </w:rPr>
        <w:t>                             </w:t>
      </w:r>
      <w:r>
        <w:rPr>
          <w:rFonts w:cs="Courier New" w:hAnsi="Courier New" w:eastAsia="Courier New" w:ascii="Courier New"/>
          <w:color w:val="121215"/>
          <w:spacing w:val="-55"/>
          <w:w w:val="100"/>
          <w:position w:val="-1"/>
          <w:sz w:val="19"/>
          <w:szCs w:val="19"/>
        </w:rPr>
        <w:t> </w:t>
      </w:r>
      <w:r>
        <w:rPr>
          <w:rFonts w:cs="Courier New" w:hAnsi="Courier New" w:eastAsia="Courier New" w:ascii="Courier New"/>
          <w:color w:val="121215"/>
          <w:spacing w:val="0"/>
          <w:w w:val="100"/>
          <w:position w:val="-1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21215"/>
          <w:spacing w:val="0"/>
          <w:w w:val="100"/>
          <w:position w:val="-1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21215"/>
          <w:spacing w:val="0"/>
          <w:w w:val="100"/>
          <w:position w:val="-1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21215"/>
          <w:spacing w:val="0"/>
          <w:w w:val="100"/>
          <w:position w:val="-1"/>
          <w:sz w:val="17"/>
          <w:szCs w:val="17"/>
        </w:rPr>
        <w:t>Y</w:t>
      </w:r>
      <w:r>
        <w:rPr>
          <w:rFonts w:cs="Courier New" w:hAnsi="Courier New" w:eastAsia="Courier New" w:ascii="Courier New"/>
          <w:color w:val="121215"/>
          <w:spacing w:val="45"/>
          <w:w w:val="100"/>
          <w:position w:val="-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21215"/>
          <w:spacing w:val="0"/>
          <w:w w:val="70"/>
          <w:position w:val="-1"/>
          <w:sz w:val="17"/>
          <w:szCs w:val="17"/>
        </w:rPr>
        <w:t>1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rFonts w:cs="Arial" w:hAnsi="Arial" w:eastAsia="Arial" w:ascii="Arial"/>
          <w:sz w:val="23"/>
          <w:szCs w:val="23"/>
        </w:rPr>
        <w:jc w:val="left"/>
        <w:spacing w:lineRule="exact" w:line="180"/>
        <w:ind w:left="110"/>
      </w:pPr>
      <w:r>
        <w:rPr>
          <w:rFonts w:cs="Arial" w:hAnsi="Arial" w:eastAsia="Arial" w:ascii="Arial"/>
          <w:i/>
          <w:color w:val="4C4D50"/>
          <w:spacing w:val="0"/>
          <w:w w:val="125"/>
          <w:sz w:val="23"/>
          <w:szCs w:val="23"/>
        </w:rPr>
        <w:t>(</w:t>
      </w:r>
      <w:r>
        <w:rPr>
          <w:rFonts w:cs="Arial" w:hAnsi="Arial" w:eastAsia="Arial" w:ascii="Arial"/>
          <w:color w:val="000000"/>
          <w:spacing w:val="0"/>
          <w:w w:val="100"/>
          <w:sz w:val="23"/>
          <w:szCs w:val="23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48"/>
        <w:sectPr>
          <w:type w:val="continuous"/>
          <w:pgSz w:w="11920" w:h="16820"/>
          <w:pgMar w:top="200" w:bottom="280" w:left="860" w:right="1020"/>
          <w:cols w:num="2" w:equalWidth="off">
            <w:col w:w="6984" w:space="350"/>
            <w:col w:w="2706"/>
          </w:cols>
        </w:sectPr>
      </w:pPr>
      <w:r>
        <w:br w:type="column"/>
      </w:r>
      <w:r>
        <w:rPr>
          <w:rFonts w:cs="Courier New" w:hAnsi="Courier New" w:eastAsia="Courier New" w:ascii="Courier New"/>
          <w:color w:val="121215"/>
          <w:spacing w:val="0"/>
          <w:w w:val="100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21215"/>
          <w:spacing w:val="0"/>
          <w:w w:val="100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21215"/>
          <w:spacing w:val="0"/>
          <w:w w:val="100"/>
          <w:sz w:val="17"/>
          <w:szCs w:val="17"/>
        </w:rPr>
        <w:t>G</w:t>
      </w:r>
      <w:r>
        <w:rPr>
          <w:rFonts w:cs="Courier New" w:hAnsi="Courier New" w:eastAsia="Courier New" w:ascii="Courier New"/>
          <w:color w:val="121215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21215"/>
          <w:spacing w:val="30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21215"/>
          <w:spacing w:val="0"/>
          <w:w w:val="75"/>
          <w:sz w:val="17"/>
          <w:szCs w:val="17"/>
        </w:rPr>
        <w:t>1</w:t>
      </w:r>
      <w:r>
        <w:rPr>
          <w:rFonts w:cs="Courier New" w:hAnsi="Courier New" w:eastAsia="Courier New" w:ascii="Courier New"/>
          <w:color w:val="121215"/>
          <w:spacing w:val="0"/>
          <w:w w:val="75"/>
          <w:sz w:val="17"/>
          <w:szCs w:val="17"/>
        </w:rPr>
        <w:t>   </w:t>
      </w:r>
      <w:r>
        <w:rPr>
          <w:rFonts w:cs="Courier New" w:hAnsi="Courier New" w:eastAsia="Courier New" w:ascii="Courier New"/>
          <w:color w:val="121215"/>
          <w:spacing w:val="30"/>
          <w:w w:val="75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21215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21215"/>
          <w:spacing w:val="0"/>
          <w:w w:val="100"/>
          <w:sz w:val="17"/>
          <w:szCs w:val="17"/>
        </w:rPr>
        <w:t>F</w:t>
      </w:r>
      <w:r>
        <w:rPr>
          <w:rFonts w:cs="Courier New" w:hAnsi="Courier New" w:eastAsia="Courier New" w:ascii="Courier New"/>
          <w:color w:val="121215"/>
          <w:spacing w:val="29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21215"/>
          <w:spacing w:val="0"/>
          <w:w w:val="70"/>
          <w:sz w:val="17"/>
          <w:szCs w:val="17"/>
        </w:rPr>
        <w:t>1</w:t>
      </w:r>
      <w:r>
        <w:rPr>
          <w:rFonts w:cs="Courier New" w:hAnsi="Courier New" w:eastAsia="Courier New" w:ascii="Courier New"/>
          <w:color w:val="121215"/>
          <w:spacing w:val="0"/>
          <w:w w:val="108"/>
          <w:sz w:val="17"/>
          <w:szCs w:val="17"/>
        </w:rPr>
        <w:t>1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center"/>
        <w:spacing w:lineRule="exact" w:line="220"/>
        <w:ind w:left="1449" w:right="626"/>
      </w:pPr>
      <w:r>
        <w:rPr>
          <w:rFonts w:cs="Courier New" w:hAnsi="Courier New" w:eastAsia="Courier New" w:ascii="Courier New"/>
          <w:color w:val="121215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21215"/>
          <w:spacing w:val="0"/>
          <w:w w:val="100"/>
          <w:sz w:val="17"/>
          <w:szCs w:val="17"/>
        </w:rPr>
        <w:t>HI</w:t>
      </w:r>
      <w:r>
        <w:rPr>
          <w:rFonts w:cs="Courier New" w:hAnsi="Courier New" w:eastAsia="Courier New" w:ascii="Courier New"/>
          <w:color w:val="121215"/>
          <w:spacing w:val="0"/>
          <w:w w:val="10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21215"/>
          <w:spacing w:val="39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21215"/>
          <w:spacing w:val="0"/>
          <w:w w:val="100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21215"/>
          <w:spacing w:val="0"/>
          <w:w w:val="100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21215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21215"/>
          <w:spacing w:val="0"/>
          <w:w w:val="100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21215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21215"/>
          <w:spacing w:val="0"/>
          <w:w w:val="100"/>
          <w:sz w:val="17"/>
          <w:szCs w:val="17"/>
        </w:rPr>
        <w:t>OUT</w:t>
      </w:r>
      <w:r>
        <w:rPr>
          <w:rFonts w:cs="Courier New" w:hAnsi="Courier New" w:eastAsia="Courier New" w:ascii="Courier New"/>
          <w:color w:val="121215"/>
          <w:spacing w:val="63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21215"/>
          <w:spacing w:val="0"/>
          <w:w w:val="75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21215"/>
          <w:spacing w:val="0"/>
          <w:w w:val="112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21215"/>
          <w:spacing w:val="28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21215"/>
          <w:spacing w:val="0"/>
          <w:w w:val="100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21215"/>
          <w:spacing w:val="0"/>
          <w:w w:val="100"/>
          <w:sz w:val="17"/>
          <w:szCs w:val="17"/>
        </w:rPr>
        <w:t>RO</w:t>
      </w:r>
      <w:r>
        <w:rPr>
          <w:rFonts w:cs="Courier New" w:hAnsi="Courier New" w:eastAsia="Courier New" w:ascii="Courier New"/>
          <w:color w:val="121215"/>
          <w:spacing w:val="0"/>
          <w:w w:val="100"/>
          <w:sz w:val="17"/>
          <w:szCs w:val="17"/>
        </w:rPr>
        <w:t>D</w:t>
      </w:r>
      <w:r>
        <w:rPr>
          <w:rFonts w:cs="Courier New" w:hAnsi="Courier New" w:eastAsia="Courier New" w:ascii="Courier New"/>
          <w:color w:val="121215"/>
          <w:spacing w:val="0"/>
          <w:w w:val="100"/>
          <w:sz w:val="17"/>
          <w:szCs w:val="17"/>
        </w:rPr>
        <w:t>UC</w:t>
      </w:r>
      <w:r>
        <w:rPr>
          <w:rFonts w:cs="Courier New" w:hAnsi="Courier New" w:eastAsia="Courier New" w:ascii="Courier New"/>
          <w:color w:val="121215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21215"/>
          <w:spacing w:val="0"/>
          <w:w w:val="100"/>
          <w:sz w:val="17"/>
          <w:szCs w:val="17"/>
        </w:rPr>
        <w:t>D</w:t>
      </w:r>
      <w:r>
        <w:rPr>
          <w:rFonts w:cs="Courier New" w:hAnsi="Courier New" w:eastAsia="Courier New" w:ascii="Courier New"/>
          <w:color w:val="121215"/>
          <w:spacing w:val="43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21215"/>
          <w:spacing w:val="0"/>
          <w:w w:val="100"/>
          <w:sz w:val="17"/>
          <w:szCs w:val="17"/>
        </w:rPr>
        <w:t>F</w:t>
      </w:r>
      <w:r>
        <w:rPr>
          <w:rFonts w:cs="Courier New" w:hAnsi="Courier New" w:eastAsia="Courier New" w:ascii="Courier New"/>
          <w:color w:val="121215"/>
          <w:spacing w:val="0"/>
          <w:w w:val="100"/>
          <w:sz w:val="17"/>
          <w:szCs w:val="17"/>
        </w:rPr>
        <w:t>OR</w:t>
      </w:r>
      <w:r>
        <w:rPr>
          <w:rFonts w:cs="Courier New" w:hAnsi="Courier New" w:eastAsia="Courier New" w:ascii="Courier New"/>
          <w:color w:val="121215"/>
          <w:spacing w:val="13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21215"/>
          <w:spacing w:val="0"/>
          <w:w w:val="103"/>
          <w:sz w:val="17"/>
          <w:szCs w:val="17"/>
        </w:rPr>
        <w:t>TH</w:t>
      </w:r>
      <w:r>
        <w:rPr>
          <w:rFonts w:cs="Malgun Gothic" w:hAnsi="Malgun Gothic" w:eastAsia="Malgun Gothic" w:ascii="Malgun Gothic"/>
          <w:color w:val="121215"/>
          <w:spacing w:val="0"/>
          <w:w w:val="62"/>
          <w:sz w:val="17"/>
          <w:szCs w:val="17"/>
        </w:rPr>
        <w:t>�</w:t>
      </w:r>
      <w:r>
        <w:rPr>
          <w:rFonts w:cs="Malgun Gothic" w:hAnsi="Malgun Gothic" w:eastAsia="Malgun Gothic" w:ascii="Malgun Gothic"/>
          <w:color w:val="121215"/>
          <w:spacing w:val="0"/>
          <w:w w:val="100"/>
          <w:sz w:val="17"/>
          <w:szCs w:val="17"/>
        </w:rPr>
        <w:t> </w:t>
      </w:r>
      <w:r>
        <w:rPr>
          <w:rFonts w:cs="Malgun Gothic" w:hAnsi="Malgun Gothic" w:eastAsia="Malgun Gothic" w:ascii="Malgun Gothic"/>
          <w:color w:val="121215"/>
          <w:spacing w:val="5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21215"/>
          <w:spacing w:val="0"/>
          <w:w w:val="100"/>
          <w:sz w:val="17"/>
          <w:szCs w:val="17"/>
        </w:rPr>
        <w:t>U</w:t>
      </w:r>
      <w:r>
        <w:rPr>
          <w:rFonts w:cs="Courier New" w:hAnsi="Courier New" w:eastAsia="Courier New" w:ascii="Courier New"/>
          <w:color w:val="121215"/>
          <w:spacing w:val="0"/>
          <w:w w:val="10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21215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21215"/>
          <w:spacing w:val="23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21215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21215"/>
          <w:spacing w:val="0"/>
          <w:w w:val="100"/>
          <w:sz w:val="17"/>
          <w:szCs w:val="17"/>
        </w:rPr>
        <w:t>F</w:t>
      </w:r>
      <w:r>
        <w:rPr>
          <w:rFonts w:cs="Courier New" w:hAnsi="Courier New" w:eastAsia="Courier New" w:ascii="Courier New"/>
          <w:color w:val="121215"/>
          <w:spacing w:val="15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21215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21215"/>
          <w:spacing w:val="0"/>
          <w:w w:val="100"/>
          <w:sz w:val="17"/>
          <w:szCs w:val="17"/>
        </w:rPr>
        <w:t>HE</w:t>
      </w:r>
      <w:r>
        <w:rPr>
          <w:rFonts w:cs="Courier New" w:hAnsi="Courier New" w:eastAsia="Courier New" w:ascii="Courier New"/>
          <w:color w:val="121215"/>
          <w:spacing w:val="22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21215"/>
          <w:spacing w:val="0"/>
          <w:w w:val="94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21215"/>
          <w:spacing w:val="0"/>
          <w:w w:val="108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21215"/>
          <w:spacing w:val="0"/>
          <w:w w:val="112"/>
          <w:sz w:val="17"/>
          <w:szCs w:val="17"/>
        </w:rPr>
        <w:t>U</w:t>
      </w:r>
      <w:r>
        <w:rPr>
          <w:rFonts w:cs="Courier New" w:hAnsi="Courier New" w:eastAsia="Courier New" w:ascii="Courier New"/>
          <w:color w:val="121215"/>
          <w:spacing w:val="0"/>
          <w:w w:val="98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21215"/>
          <w:spacing w:val="0"/>
          <w:w w:val="112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21215"/>
          <w:spacing w:val="0"/>
          <w:w w:val="65"/>
          <w:sz w:val="17"/>
          <w:szCs w:val="17"/>
        </w:rPr>
        <w:t>,</w:t>
      </w:r>
      <w:r>
        <w:rPr>
          <w:rFonts w:cs="Courier New" w:hAnsi="Courier New" w:eastAsia="Courier New" w:ascii="Courier New"/>
          <w:color w:val="121215"/>
          <w:spacing w:val="0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21215"/>
          <w:spacing w:val="-50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21215"/>
          <w:spacing w:val="0"/>
          <w:w w:val="100"/>
          <w:sz w:val="17"/>
          <w:szCs w:val="17"/>
        </w:rPr>
        <w:t>DE</w:t>
      </w:r>
      <w:r>
        <w:rPr>
          <w:rFonts w:cs="Courier New" w:hAnsi="Courier New" w:eastAsia="Courier New" w:ascii="Courier New"/>
          <w:color w:val="121215"/>
          <w:spacing w:val="0"/>
          <w:w w:val="100"/>
          <w:sz w:val="17"/>
          <w:szCs w:val="17"/>
        </w:rPr>
        <w:t>F</w:t>
      </w:r>
      <w:r>
        <w:rPr>
          <w:rFonts w:cs="Courier New" w:hAnsi="Courier New" w:eastAsia="Courier New" w:ascii="Courier New"/>
          <w:color w:val="121215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21215"/>
          <w:spacing w:val="0"/>
          <w:w w:val="100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21215"/>
          <w:spacing w:val="0"/>
          <w:w w:val="100"/>
          <w:sz w:val="17"/>
          <w:szCs w:val="17"/>
        </w:rPr>
        <w:t>CE</w:t>
      </w:r>
      <w:r>
        <w:rPr>
          <w:rFonts w:cs="Courier New" w:hAnsi="Courier New" w:eastAsia="Courier New" w:ascii="Courier New"/>
          <w:color w:val="121215"/>
          <w:spacing w:val="33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21215"/>
          <w:spacing w:val="0"/>
          <w:w w:val="100"/>
          <w:sz w:val="17"/>
          <w:szCs w:val="17"/>
        </w:rPr>
        <w:t>AN</w:t>
      </w:r>
      <w:r>
        <w:rPr>
          <w:rFonts w:cs="Courier New" w:hAnsi="Courier New" w:eastAsia="Courier New" w:ascii="Courier New"/>
          <w:color w:val="121215"/>
          <w:spacing w:val="0"/>
          <w:w w:val="100"/>
          <w:sz w:val="17"/>
          <w:szCs w:val="17"/>
        </w:rPr>
        <w:t>D</w:t>
      </w:r>
      <w:r>
        <w:rPr>
          <w:rFonts w:cs="Courier New" w:hAnsi="Courier New" w:eastAsia="Courier New" w:ascii="Courier New"/>
          <w:color w:val="121215"/>
          <w:spacing w:val="27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21215"/>
          <w:spacing w:val="0"/>
          <w:w w:val="84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21215"/>
          <w:spacing w:val="0"/>
          <w:w w:val="112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21215"/>
          <w:spacing w:val="0"/>
          <w:w w:val="98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21215"/>
          <w:spacing w:val="0"/>
          <w:w w:val="108"/>
          <w:sz w:val="17"/>
          <w:szCs w:val="17"/>
        </w:rPr>
        <w:t>B</w:t>
      </w:r>
      <w:r>
        <w:rPr>
          <w:rFonts w:cs="Courier New" w:hAnsi="Courier New" w:eastAsia="Courier New" w:ascii="Courier New"/>
          <w:color w:val="121215"/>
          <w:spacing w:val="0"/>
          <w:w w:val="117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21215"/>
          <w:spacing w:val="0"/>
          <w:w w:val="103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21215"/>
          <w:spacing w:val="0"/>
          <w:w w:val="89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21215"/>
          <w:spacing w:val="0"/>
          <w:w w:val="112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21215"/>
          <w:spacing w:val="0"/>
          <w:w w:val="108"/>
          <w:sz w:val="17"/>
          <w:szCs w:val="17"/>
        </w:rPr>
        <w:t>N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center"/>
        <w:spacing w:before="14"/>
        <w:ind w:left="2323" w:right="1491"/>
      </w:pPr>
      <w:r>
        <w:rPr>
          <w:rFonts w:cs="Courier New" w:hAnsi="Courier New" w:eastAsia="Courier New" w:ascii="Courier New"/>
          <w:color w:val="121215"/>
          <w:spacing w:val="0"/>
          <w:w w:val="10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21215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21215"/>
          <w:spacing w:val="0"/>
          <w:w w:val="100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21215"/>
          <w:spacing w:val="0"/>
          <w:w w:val="100"/>
          <w:sz w:val="17"/>
          <w:szCs w:val="17"/>
        </w:rPr>
        <w:t>V</w:t>
      </w:r>
      <w:r>
        <w:rPr>
          <w:rFonts w:cs="Courier New" w:hAnsi="Courier New" w:eastAsia="Courier New" w:ascii="Courier New"/>
          <w:color w:val="121215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21215"/>
          <w:spacing w:val="0"/>
          <w:w w:val="100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21215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21215"/>
          <w:spacing w:val="54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21215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21215"/>
          <w:spacing w:val="0"/>
          <w:w w:val="100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21215"/>
          <w:spacing w:val="0"/>
          <w:w w:val="100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21215"/>
          <w:spacing w:val="0"/>
          <w:w w:val="100"/>
          <w:sz w:val="17"/>
          <w:szCs w:val="17"/>
        </w:rPr>
        <w:t>Y</w:t>
      </w:r>
      <w:r>
        <w:rPr>
          <w:rFonts w:cs="Courier New" w:hAnsi="Courier New" w:eastAsia="Courier New" w:ascii="Courier New"/>
          <w:color w:val="121215"/>
          <w:spacing w:val="20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21215"/>
          <w:spacing w:val="0"/>
          <w:w w:val="100"/>
          <w:sz w:val="17"/>
          <w:szCs w:val="17"/>
        </w:rPr>
        <w:t>AND</w:t>
      </w:r>
      <w:r>
        <w:rPr>
          <w:rFonts w:cs="Courier New" w:hAnsi="Courier New" w:eastAsia="Courier New" w:ascii="Courier New"/>
          <w:color w:val="121215"/>
          <w:spacing w:val="17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21215"/>
          <w:spacing w:val="0"/>
          <w:w w:val="100"/>
          <w:sz w:val="17"/>
          <w:szCs w:val="17"/>
        </w:rPr>
        <w:t>MU</w:t>
      </w:r>
      <w:r>
        <w:rPr>
          <w:rFonts w:cs="Courier New" w:hAnsi="Courier New" w:eastAsia="Courier New" w:ascii="Courier New"/>
          <w:color w:val="121215"/>
          <w:spacing w:val="0"/>
          <w:w w:val="10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21215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21215"/>
          <w:spacing w:val="20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21215"/>
          <w:spacing w:val="0"/>
          <w:w w:val="100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21215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21215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21215"/>
          <w:spacing w:val="35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21215"/>
          <w:spacing w:val="0"/>
          <w:w w:val="100"/>
          <w:sz w:val="17"/>
          <w:szCs w:val="17"/>
        </w:rPr>
        <w:t>B</w:t>
      </w:r>
      <w:r>
        <w:rPr>
          <w:rFonts w:cs="Courier New" w:hAnsi="Courier New" w:eastAsia="Courier New" w:ascii="Courier New"/>
          <w:color w:val="121215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21215"/>
          <w:spacing w:val="15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21215"/>
          <w:spacing w:val="0"/>
          <w:w w:val="100"/>
          <w:sz w:val="17"/>
          <w:szCs w:val="17"/>
        </w:rPr>
        <w:t>D</w:t>
      </w:r>
      <w:r>
        <w:rPr>
          <w:rFonts w:cs="Courier New" w:hAnsi="Courier New" w:eastAsia="Courier New" w:ascii="Courier New"/>
          <w:color w:val="121215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21215"/>
          <w:spacing w:val="0"/>
          <w:w w:val="10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21215"/>
          <w:spacing w:val="0"/>
          <w:w w:val="100"/>
          <w:sz w:val="17"/>
          <w:szCs w:val="17"/>
        </w:rPr>
        <w:t>C</w:t>
      </w:r>
      <w:r>
        <w:rPr>
          <w:rFonts w:cs="Courier New" w:hAnsi="Courier New" w:eastAsia="Courier New" w:ascii="Courier New"/>
          <w:color w:val="2C2C2F"/>
          <w:spacing w:val="0"/>
          <w:w w:val="100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21215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21215"/>
          <w:spacing w:val="0"/>
          <w:w w:val="10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21215"/>
          <w:spacing w:val="0"/>
          <w:w w:val="100"/>
          <w:sz w:val="17"/>
          <w:szCs w:val="17"/>
        </w:rPr>
        <w:t>ED</w:t>
      </w:r>
      <w:r>
        <w:rPr>
          <w:rFonts w:cs="Courier New" w:hAnsi="Courier New" w:eastAsia="Courier New" w:ascii="Courier New"/>
          <w:color w:val="121215"/>
          <w:spacing w:val="55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2C2C2F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21215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21215"/>
          <w:spacing w:val="24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21215"/>
          <w:spacing w:val="0"/>
          <w:w w:val="100"/>
          <w:sz w:val="17"/>
          <w:szCs w:val="17"/>
        </w:rPr>
        <w:t>ANY</w:t>
      </w:r>
      <w:r>
        <w:rPr>
          <w:rFonts w:cs="Courier New" w:hAnsi="Courier New" w:eastAsia="Courier New" w:ascii="Courier New"/>
          <w:color w:val="121215"/>
          <w:spacing w:val="16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21215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21215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21215"/>
          <w:spacing w:val="0"/>
          <w:w w:val="100"/>
          <w:sz w:val="17"/>
          <w:szCs w:val="17"/>
        </w:rPr>
        <w:t>H</w:t>
      </w:r>
      <w:r>
        <w:rPr>
          <w:rFonts w:cs="Courier New" w:hAnsi="Courier New" w:eastAsia="Courier New" w:ascii="Courier New"/>
          <w:color w:val="121215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21215"/>
          <w:spacing w:val="0"/>
          <w:w w:val="100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21215"/>
          <w:spacing w:val="34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21215"/>
          <w:spacing w:val="0"/>
          <w:w w:val="101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21215"/>
          <w:spacing w:val="0"/>
          <w:w w:val="101"/>
          <w:sz w:val="17"/>
          <w:szCs w:val="17"/>
        </w:rPr>
        <w:t>AR</w:t>
      </w:r>
      <w:r>
        <w:rPr>
          <w:rFonts w:cs="Courier New" w:hAnsi="Courier New" w:eastAsia="Courier New" w:ascii="Courier New"/>
          <w:color w:val="121215"/>
          <w:spacing w:val="0"/>
          <w:w w:val="101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21215"/>
          <w:spacing w:val="0"/>
          <w:w w:val="101"/>
          <w:sz w:val="17"/>
          <w:szCs w:val="17"/>
        </w:rPr>
        <w:t>Y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Rule="exact" w:line="220"/>
      </w:pPr>
      <w:r>
        <w:rPr>
          <w:sz w:val="22"/>
          <w:szCs w:val="22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center"/>
        <w:ind w:left="3835" w:right="3200"/>
      </w:pPr>
      <w:r>
        <w:rPr>
          <w:rFonts w:cs="Courier New" w:hAnsi="Courier New" w:eastAsia="Courier New" w:ascii="Courier New"/>
          <w:color w:val="121215"/>
          <w:spacing w:val="0"/>
          <w:w w:val="100"/>
          <w:sz w:val="17"/>
          <w:szCs w:val="17"/>
        </w:rPr>
        <w:t>D</w:t>
      </w:r>
      <w:r>
        <w:rPr>
          <w:rFonts w:cs="Courier New" w:hAnsi="Courier New" w:eastAsia="Courier New" w:ascii="Courier New"/>
          <w:color w:val="121215"/>
          <w:spacing w:val="0"/>
          <w:w w:val="100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21215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21215"/>
          <w:spacing w:val="0"/>
          <w:w w:val="100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21215"/>
          <w:spacing w:val="40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21215"/>
          <w:spacing w:val="0"/>
          <w:w w:val="100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21215"/>
          <w:spacing w:val="0"/>
          <w:w w:val="100"/>
          <w:sz w:val="17"/>
          <w:szCs w:val="17"/>
        </w:rPr>
        <w:t>RO</w:t>
      </w:r>
      <w:r>
        <w:rPr>
          <w:rFonts w:cs="Courier New" w:hAnsi="Courier New" w:eastAsia="Courier New" w:ascii="Courier New"/>
          <w:color w:val="121215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21215"/>
          <w:spacing w:val="0"/>
          <w:w w:val="100"/>
          <w:sz w:val="17"/>
          <w:szCs w:val="17"/>
        </w:rPr>
        <w:t>EC</w:t>
      </w:r>
      <w:r>
        <w:rPr>
          <w:rFonts w:cs="Courier New" w:hAnsi="Courier New" w:eastAsia="Courier New" w:ascii="Courier New"/>
          <w:color w:val="121215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21215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21215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21215"/>
          <w:spacing w:val="0"/>
          <w:w w:val="100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21215"/>
          <w:spacing w:val="57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21215"/>
          <w:spacing w:val="0"/>
          <w:w w:val="98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21215"/>
          <w:spacing w:val="0"/>
          <w:w w:val="103"/>
          <w:sz w:val="17"/>
          <w:szCs w:val="17"/>
        </w:rPr>
        <w:t>EG</w:t>
      </w:r>
      <w:r>
        <w:rPr>
          <w:rFonts w:cs="Courier New" w:hAnsi="Courier New" w:eastAsia="Courier New" w:ascii="Courier New"/>
          <w:color w:val="121215"/>
          <w:spacing w:val="0"/>
          <w:w w:val="98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21215"/>
          <w:spacing w:val="0"/>
          <w:w w:val="108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21215"/>
          <w:spacing w:val="0"/>
          <w:w w:val="112"/>
          <w:sz w:val="17"/>
          <w:szCs w:val="17"/>
        </w:rPr>
        <w:t>LA</w:t>
      </w:r>
      <w:r>
        <w:rPr>
          <w:rFonts w:cs="Courier New" w:hAnsi="Courier New" w:eastAsia="Courier New" w:ascii="Courier New"/>
          <w:color w:val="121215"/>
          <w:spacing w:val="0"/>
          <w:w w:val="98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21215"/>
          <w:spacing w:val="0"/>
          <w:w w:val="94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21215"/>
          <w:spacing w:val="0"/>
          <w:w w:val="122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21215"/>
          <w:spacing w:val="0"/>
          <w:w w:val="103"/>
          <w:sz w:val="17"/>
          <w:szCs w:val="17"/>
        </w:rPr>
        <w:t>N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center"/>
        <w:spacing w:lineRule="exact" w:line="200"/>
        <w:ind w:left="1233" w:right="756"/>
      </w:pPr>
      <w:r>
        <w:rPr>
          <w:rFonts w:cs="Courier New" w:hAnsi="Courier New" w:eastAsia="Courier New" w:ascii="Courier New"/>
          <w:color w:val="121215"/>
          <w:spacing w:val="0"/>
          <w:w w:val="100"/>
          <w:position w:val="1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21215"/>
          <w:spacing w:val="0"/>
          <w:w w:val="100"/>
          <w:position w:val="1"/>
          <w:sz w:val="17"/>
          <w:szCs w:val="17"/>
        </w:rPr>
        <w:t>H</w:t>
      </w:r>
      <w:r>
        <w:rPr>
          <w:rFonts w:cs="Courier New" w:hAnsi="Courier New" w:eastAsia="Courier New" w:ascii="Courier New"/>
          <w:color w:val="121215"/>
          <w:spacing w:val="0"/>
          <w:w w:val="100"/>
          <w:position w:val="1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21215"/>
          <w:spacing w:val="0"/>
          <w:w w:val="100"/>
          <w:position w:val="1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21215"/>
          <w:spacing w:val="0"/>
          <w:w w:val="100"/>
          <w:position w:val="1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21215"/>
          <w:spacing w:val="42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21215"/>
          <w:spacing w:val="0"/>
          <w:w w:val="100"/>
          <w:position w:val="1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21215"/>
          <w:spacing w:val="0"/>
          <w:w w:val="100"/>
          <w:position w:val="1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21215"/>
          <w:spacing w:val="0"/>
          <w:w w:val="100"/>
          <w:position w:val="1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21215"/>
          <w:spacing w:val="0"/>
          <w:w w:val="100"/>
          <w:position w:val="1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21215"/>
          <w:spacing w:val="0"/>
          <w:w w:val="100"/>
          <w:position w:val="1"/>
          <w:sz w:val="17"/>
          <w:szCs w:val="17"/>
        </w:rPr>
        <w:t>ON</w:t>
      </w:r>
      <w:r>
        <w:rPr>
          <w:rFonts w:cs="Courier New" w:hAnsi="Courier New" w:eastAsia="Courier New" w:ascii="Courier New"/>
          <w:color w:val="121215"/>
          <w:spacing w:val="0"/>
          <w:w w:val="100"/>
          <w:position w:val="1"/>
          <w:sz w:val="17"/>
          <w:szCs w:val="17"/>
        </w:rPr>
        <w:t>AL</w:t>
      </w:r>
      <w:r>
        <w:rPr>
          <w:rFonts w:cs="Courier New" w:hAnsi="Courier New" w:eastAsia="Courier New" w:ascii="Courier New"/>
          <w:color w:val="121215"/>
          <w:spacing w:val="46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21215"/>
          <w:spacing w:val="0"/>
          <w:w w:val="100"/>
          <w:position w:val="1"/>
          <w:sz w:val="17"/>
          <w:szCs w:val="17"/>
        </w:rPr>
        <w:t>D</w:t>
      </w:r>
      <w:r>
        <w:rPr>
          <w:rFonts w:cs="Courier New" w:hAnsi="Courier New" w:eastAsia="Courier New" w:ascii="Courier New"/>
          <w:color w:val="121215"/>
          <w:spacing w:val="0"/>
          <w:w w:val="100"/>
          <w:position w:val="1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21215"/>
          <w:spacing w:val="0"/>
          <w:w w:val="100"/>
          <w:position w:val="1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21215"/>
          <w:spacing w:val="0"/>
          <w:w w:val="100"/>
          <w:position w:val="1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21215"/>
          <w:spacing w:val="35"/>
          <w:w w:val="100"/>
          <w:position w:val="1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position w:val="1"/>
          <w:sz w:val="17"/>
          <w:szCs w:val="17"/>
        </w:rPr>
        <w:t>AR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position w:val="1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position w:val="1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21215"/>
          <w:spacing w:val="15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21215"/>
          <w:spacing w:val="0"/>
          <w:w w:val="100"/>
          <w:position w:val="1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21215"/>
          <w:spacing w:val="0"/>
          <w:w w:val="100"/>
          <w:position w:val="1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21215"/>
          <w:spacing w:val="0"/>
          <w:w w:val="100"/>
          <w:position w:val="1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21215"/>
          <w:spacing w:val="0"/>
          <w:w w:val="100"/>
          <w:position w:val="1"/>
          <w:sz w:val="17"/>
          <w:szCs w:val="17"/>
        </w:rPr>
        <w:t>V</w:t>
      </w:r>
      <w:r>
        <w:rPr>
          <w:rFonts w:cs="Courier New" w:hAnsi="Courier New" w:eastAsia="Courier New" w:ascii="Courier New"/>
          <w:color w:val="121215"/>
          <w:spacing w:val="0"/>
          <w:w w:val="100"/>
          <w:position w:val="1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21215"/>
          <w:spacing w:val="0"/>
          <w:w w:val="100"/>
          <w:position w:val="1"/>
          <w:sz w:val="17"/>
          <w:szCs w:val="17"/>
        </w:rPr>
        <w:t>D</w:t>
      </w:r>
      <w:r>
        <w:rPr>
          <w:rFonts w:cs="Courier New" w:hAnsi="Courier New" w:eastAsia="Courier New" w:ascii="Courier New"/>
          <w:color w:val="121215"/>
          <w:spacing w:val="0"/>
          <w:w w:val="100"/>
          <w:position w:val="1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21215"/>
          <w:spacing w:val="0"/>
          <w:w w:val="100"/>
          <w:position w:val="1"/>
          <w:sz w:val="17"/>
          <w:szCs w:val="17"/>
        </w:rPr>
        <w:t>D</w:t>
      </w:r>
      <w:r>
        <w:rPr>
          <w:rFonts w:cs="Courier New" w:hAnsi="Courier New" w:eastAsia="Courier New" w:ascii="Courier New"/>
          <w:color w:val="121215"/>
          <w:spacing w:val="37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21215"/>
          <w:spacing w:val="0"/>
          <w:w w:val="100"/>
          <w:position w:val="1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21215"/>
          <w:spacing w:val="0"/>
          <w:w w:val="100"/>
          <w:position w:val="1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21215"/>
          <w:spacing w:val="24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21215"/>
          <w:spacing w:val="0"/>
          <w:w w:val="100"/>
          <w:position w:val="1"/>
          <w:sz w:val="17"/>
          <w:szCs w:val="17"/>
        </w:rPr>
        <w:t>Y</w:t>
      </w:r>
      <w:r>
        <w:rPr>
          <w:rFonts w:cs="Courier New" w:hAnsi="Courier New" w:eastAsia="Courier New" w:ascii="Courier New"/>
          <w:color w:val="121215"/>
          <w:spacing w:val="0"/>
          <w:w w:val="100"/>
          <w:position w:val="1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21215"/>
          <w:spacing w:val="0"/>
          <w:w w:val="100"/>
          <w:position w:val="1"/>
          <w:sz w:val="17"/>
          <w:szCs w:val="17"/>
        </w:rPr>
        <w:t>U</w:t>
      </w:r>
      <w:r>
        <w:rPr>
          <w:rFonts w:cs="Courier New" w:hAnsi="Courier New" w:eastAsia="Courier New" w:ascii="Courier New"/>
          <w:color w:val="121215"/>
          <w:spacing w:val="26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21215"/>
          <w:spacing w:val="0"/>
          <w:w w:val="100"/>
          <w:position w:val="1"/>
          <w:sz w:val="17"/>
          <w:szCs w:val="17"/>
        </w:rPr>
        <w:t>F</w:t>
      </w:r>
      <w:r>
        <w:rPr>
          <w:rFonts w:cs="Courier New" w:hAnsi="Courier New" w:eastAsia="Courier New" w:ascii="Courier New"/>
          <w:color w:val="121215"/>
          <w:spacing w:val="0"/>
          <w:w w:val="100"/>
          <w:position w:val="1"/>
          <w:sz w:val="17"/>
          <w:szCs w:val="17"/>
        </w:rPr>
        <w:t>OR</w:t>
      </w:r>
      <w:r>
        <w:rPr>
          <w:rFonts w:cs="Courier New" w:hAnsi="Courier New" w:eastAsia="Courier New" w:ascii="Courier New"/>
          <w:color w:val="121215"/>
          <w:spacing w:val="13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21215"/>
          <w:spacing w:val="0"/>
          <w:w w:val="100"/>
          <w:position w:val="1"/>
          <w:sz w:val="17"/>
          <w:szCs w:val="17"/>
        </w:rPr>
        <w:t>TH</w:t>
      </w:r>
      <w:r>
        <w:rPr>
          <w:rFonts w:cs="Courier New" w:hAnsi="Courier New" w:eastAsia="Courier New" w:ascii="Courier New"/>
          <w:color w:val="121215"/>
          <w:spacing w:val="0"/>
          <w:w w:val="100"/>
          <w:position w:val="1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21215"/>
          <w:spacing w:val="17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21215"/>
          <w:spacing w:val="0"/>
          <w:w w:val="100"/>
          <w:position w:val="1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21215"/>
          <w:spacing w:val="0"/>
          <w:w w:val="100"/>
          <w:position w:val="1"/>
          <w:sz w:val="17"/>
          <w:szCs w:val="17"/>
        </w:rPr>
        <w:t>G</w:t>
      </w:r>
      <w:r>
        <w:rPr>
          <w:rFonts w:cs="Courier New" w:hAnsi="Courier New" w:eastAsia="Courier New" w:ascii="Courier New"/>
          <w:color w:val="121215"/>
          <w:spacing w:val="0"/>
          <w:w w:val="100"/>
          <w:position w:val="1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21215"/>
          <w:spacing w:val="0"/>
          <w:w w:val="100"/>
          <w:position w:val="1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21215"/>
          <w:spacing w:val="0"/>
          <w:w w:val="100"/>
          <w:position w:val="1"/>
          <w:sz w:val="17"/>
          <w:szCs w:val="17"/>
        </w:rPr>
        <w:t>ED</w:t>
      </w:r>
      <w:r>
        <w:rPr>
          <w:rFonts w:cs="Courier New" w:hAnsi="Courier New" w:eastAsia="Courier New" w:ascii="Courier New"/>
          <w:color w:val="121215"/>
          <w:spacing w:val="60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21215"/>
          <w:spacing w:val="0"/>
          <w:w w:val="80"/>
          <w:position w:val="1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21215"/>
          <w:spacing w:val="0"/>
          <w:w w:val="108"/>
          <w:position w:val="1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21215"/>
          <w:spacing w:val="0"/>
          <w:w w:val="103"/>
          <w:position w:val="1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21215"/>
          <w:spacing w:val="0"/>
          <w:w w:val="108"/>
          <w:position w:val="1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21215"/>
          <w:spacing w:val="0"/>
          <w:w w:val="103"/>
          <w:position w:val="1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21215"/>
          <w:spacing w:val="0"/>
          <w:w w:val="108"/>
          <w:position w:val="1"/>
          <w:sz w:val="17"/>
          <w:szCs w:val="17"/>
        </w:rPr>
        <w:t>F</w:t>
      </w:r>
      <w:r>
        <w:rPr>
          <w:rFonts w:cs="Courier New" w:hAnsi="Courier New" w:eastAsia="Courier New" w:ascii="Courier New"/>
          <w:color w:val="121215"/>
          <w:spacing w:val="0"/>
          <w:w w:val="98"/>
          <w:position w:val="1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21215"/>
          <w:spacing w:val="0"/>
          <w:w w:val="112"/>
          <w:position w:val="1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21215"/>
          <w:spacing w:val="0"/>
          <w:w w:val="103"/>
          <w:position w:val="1"/>
          <w:sz w:val="17"/>
          <w:szCs w:val="17"/>
        </w:rPr>
        <w:t>D</w:t>
      </w:r>
      <w:r>
        <w:rPr>
          <w:rFonts w:cs="Courier New" w:hAnsi="Courier New" w:eastAsia="Courier New" w:ascii="Courier New"/>
          <w:color w:val="121215"/>
          <w:spacing w:val="28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21215"/>
          <w:spacing w:val="0"/>
          <w:w w:val="80"/>
          <w:position w:val="1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21215"/>
          <w:spacing w:val="0"/>
          <w:w w:val="108"/>
          <w:position w:val="1"/>
          <w:sz w:val="17"/>
          <w:szCs w:val="17"/>
        </w:rPr>
        <w:t>UR</w:t>
      </w:r>
      <w:r>
        <w:rPr>
          <w:rFonts w:cs="Courier New" w:hAnsi="Courier New" w:eastAsia="Courier New" w:ascii="Courier New"/>
          <w:color w:val="121215"/>
          <w:spacing w:val="0"/>
          <w:w w:val="103"/>
          <w:position w:val="1"/>
          <w:sz w:val="17"/>
          <w:szCs w:val="17"/>
        </w:rPr>
        <w:t>POS</w:t>
      </w:r>
      <w:r>
        <w:rPr>
          <w:rFonts w:cs="Courier New" w:hAnsi="Courier New" w:eastAsia="Courier New" w:ascii="Courier New"/>
          <w:color w:val="121215"/>
          <w:spacing w:val="0"/>
          <w:w w:val="112"/>
          <w:position w:val="1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21215"/>
          <w:spacing w:val="0"/>
          <w:w w:val="103"/>
          <w:position w:val="1"/>
          <w:sz w:val="17"/>
          <w:szCs w:val="17"/>
        </w:rPr>
        <w:t>S</w:t>
      </w:r>
      <w:r>
        <w:rPr>
          <w:rFonts w:cs="Courier New" w:hAnsi="Courier New" w:eastAsia="Courier New" w:ascii="Courier New"/>
          <w:color w:val="2C2C2F"/>
          <w:spacing w:val="0"/>
          <w:w w:val="75"/>
          <w:position w:val="1"/>
          <w:sz w:val="17"/>
          <w:szCs w:val="17"/>
        </w:rPr>
        <w:t>.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center"/>
        <w:spacing w:before="9" w:lineRule="exact" w:line="180"/>
        <w:ind w:left="1238" w:right="757"/>
      </w:pPr>
      <w:r>
        <w:rPr>
          <w:rFonts w:cs="Courier New" w:hAnsi="Courier New" w:eastAsia="Courier New" w:ascii="Courier New"/>
          <w:color w:val="121215"/>
          <w:spacing w:val="0"/>
          <w:w w:val="100"/>
          <w:position w:val="1"/>
          <w:sz w:val="17"/>
          <w:szCs w:val="17"/>
        </w:rPr>
        <w:t>K</w:t>
      </w:r>
      <w:r>
        <w:rPr>
          <w:rFonts w:cs="Courier New" w:hAnsi="Courier New" w:eastAsia="Courier New" w:ascii="Courier New"/>
          <w:color w:val="121215"/>
          <w:spacing w:val="0"/>
          <w:w w:val="100"/>
          <w:position w:val="1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21215"/>
          <w:spacing w:val="0"/>
          <w:w w:val="100"/>
          <w:position w:val="1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21215"/>
          <w:spacing w:val="0"/>
          <w:w w:val="100"/>
          <w:position w:val="1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21215"/>
          <w:spacing w:val="26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21215"/>
          <w:spacing w:val="0"/>
          <w:w w:val="100"/>
          <w:position w:val="1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21215"/>
          <w:spacing w:val="0"/>
          <w:w w:val="100"/>
          <w:position w:val="1"/>
          <w:sz w:val="17"/>
          <w:szCs w:val="17"/>
        </w:rPr>
        <w:t>HE</w:t>
      </w:r>
      <w:r>
        <w:rPr>
          <w:rFonts w:cs="Courier New" w:hAnsi="Courier New" w:eastAsia="Courier New" w:ascii="Courier New"/>
          <w:color w:val="121215"/>
          <w:spacing w:val="17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21215"/>
          <w:spacing w:val="0"/>
          <w:w w:val="100"/>
          <w:position w:val="1"/>
          <w:sz w:val="17"/>
          <w:szCs w:val="17"/>
        </w:rPr>
        <w:t>D</w:t>
      </w:r>
      <w:r>
        <w:rPr>
          <w:rFonts w:cs="Courier New" w:hAnsi="Courier New" w:eastAsia="Courier New" w:ascii="Courier New"/>
          <w:color w:val="121215"/>
          <w:spacing w:val="0"/>
          <w:w w:val="100"/>
          <w:position w:val="1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21215"/>
          <w:spacing w:val="0"/>
          <w:w w:val="100"/>
          <w:position w:val="1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21215"/>
          <w:spacing w:val="0"/>
          <w:w w:val="100"/>
          <w:position w:val="1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21215"/>
          <w:spacing w:val="49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21215"/>
          <w:spacing w:val="0"/>
          <w:w w:val="100"/>
          <w:position w:val="1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21215"/>
          <w:spacing w:val="0"/>
          <w:w w:val="100"/>
          <w:position w:val="1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21215"/>
          <w:spacing w:val="0"/>
          <w:w w:val="100"/>
          <w:position w:val="1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21215"/>
          <w:spacing w:val="0"/>
          <w:w w:val="100"/>
          <w:position w:val="1"/>
          <w:sz w:val="17"/>
          <w:szCs w:val="17"/>
        </w:rPr>
        <w:t>UR</w:t>
      </w:r>
      <w:r>
        <w:rPr>
          <w:rFonts w:cs="Courier New" w:hAnsi="Courier New" w:eastAsia="Courier New" w:ascii="Courier New"/>
          <w:color w:val="121215"/>
          <w:spacing w:val="0"/>
          <w:w w:val="100"/>
          <w:position w:val="1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21215"/>
          <w:spacing w:val="35"/>
          <w:w w:val="100"/>
          <w:position w:val="1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position w:val="1"/>
          <w:sz w:val="14"/>
          <w:szCs w:val="14"/>
        </w:rPr>
        <w:t>AND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position w:val="1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color w:val="121215"/>
          <w:spacing w:val="32"/>
          <w:w w:val="100"/>
          <w:position w:val="1"/>
          <w:sz w:val="14"/>
          <w:szCs w:val="14"/>
        </w:rPr>
        <w:t> </w:t>
      </w:r>
      <w:r>
        <w:rPr>
          <w:rFonts w:cs="Courier New" w:hAnsi="Courier New" w:eastAsia="Courier New" w:ascii="Courier New"/>
          <w:color w:val="121215"/>
          <w:spacing w:val="0"/>
          <w:w w:val="100"/>
          <w:position w:val="1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21215"/>
          <w:spacing w:val="0"/>
          <w:w w:val="100"/>
          <w:position w:val="1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21215"/>
          <w:spacing w:val="0"/>
          <w:w w:val="100"/>
          <w:position w:val="1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21215"/>
          <w:spacing w:val="0"/>
          <w:w w:val="100"/>
          <w:position w:val="1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21215"/>
          <w:spacing w:val="0"/>
          <w:w w:val="100"/>
          <w:position w:val="1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21215"/>
          <w:spacing w:val="0"/>
          <w:w w:val="100"/>
          <w:position w:val="1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21215"/>
          <w:spacing w:val="0"/>
          <w:w w:val="100"/>
          <w:position w:val="1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21215"/>
          <w:spacing w:val="29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21215"/>
          <w:spacing w:val="0"/>
          <w:w w:val="100"/>
          <w:position w:val="1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21215"/>
          <w:spacing w:val="0"/>
          <w:w w:val="100"/>
          <w:position w:val="1"/>
          <w:sz w:val="17"/>
          <w:szCs w:val="17"/>
        </w:rPr>
        <w:t>H</w:t>
      </w:r>
      <w:r>
        <w:rPr>
          <w:rFonts w:cs="Courier New" w:hAnsi="Courier New" w:eastAsia="Courier New" w:ascii="Courier New"/>
          <w:color w:val="121215"/>
          <w:spacing w:val="0"/>
          <w:w w:val="100"/>
          <w:position w:val="1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21215"/>
          <w:spacing w:val="0"/>
          <w:w w:val="100"/>
          <w:position w:val="1"/>
          <w:sz w:val="17"/>
          <w:szCs w:val="17"/>
        </w:rPr>
        <w:t>M</w:t>
      </w:r>
      <w:r>
        <w:rPr>
          <w:rFonts w:cs="Courier New" w:hAnsi="Courier New" w:eastAsia="Courier New" w:ascii="Courier New"/>
          <w:color w:val="121215"/>
          <w:spacing w:val="29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21215"/>
          <w:spacing w:val="0"/>
          <w:w w:val="100"/>
          <w:position w:val="1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21215"/>
          <w:spacing w:val="0"/>
          <w:w w:val="100"/>
          <w:position w:val="1"/>
          <w:sz w:val="17"/>
          <w:szCs w:val="17"/>
        </w:rPr>
        <w:t>G</w:t>
      </w:r>
      <w:r>
        <w:rPr>
          <w:rFonts w:cs="Courier New" w:hAnsi="Courier New" w:eastAsia="Courier New" w:ascii="Courier New"/>
          <w:color w:val="121215"/>
          <w:spacing w:val="0"/>
          <w:w w:val="100"/>
          <w:position w:val="1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21215"/>
          <w:spacing w:val="0"/>
          <w:w w:val="100"/>
          <w:position w:val="1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21215"/>
          <w:spacing w:val="0"/>
          <w:w w:val="100"/>
          <w:position w:val="1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21215"/>
          <w:spacing w:val="0"/>
          <w:w w:val="100"/>
          <w:position w:val="1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21215"/>
          <w:spacing w:val="0"/>
          <w:w w:val="100"/>
          <w:position w:val="1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21215"/>
          <w:spacing w:val="45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21215"/>
          <w:spacing w:val="0"/>
          <w:w w:val="100"/>
          <w:position w:val="1"/>
          <w:sz w:val="17"/>
          <w:szCs w:val="17"/>
        </w:rPr>
        <w:t>LOS</w:t>
      </w:r>
      <w:r>
        <w:rPr>
          <w:rFonts w:cs="Courier New" w:hAnsi="Courier New" w:eastAsia="Courier New" w:ascii="Courier New"/>
          <w:color w:val="121215"/>
          <w:spacing w:val="0"/>
          <w:w w:val="100"/>
          <w:position w:val="1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21215"/>
          <w:spacing w:val="35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21215"/>
          <w:spacing w:val="0"/>
          <w:w w:val="100"/>
          <w:position w:val="1"/>
          <w:sz w:val="17"/>
          <w:szCs w:val="17"/>
        </w:rPr>
        <w:t>OR</w:t>
      </w:r>
      <w:r>
        <w:rPr>
          <w:rFonts w:cs="Courier New" w:hAnsi="Courier New" w:eastAsia="Courier New" w:ascii="Courier New"/>
          <w:color w:val="121215"/>
          <w:spacing w:val="19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21215"/>
          <w:spacing w:val="0"/>
          <w:w w:val="100"/>
          <w:position w:val="1"/>
          <w:sz w:val="17"/>
          <w:szCs w:val="17"/>
        </w:rPr>
        <w:t>UN</w:t>
      </w:r>
      <w:r>
        <w:rPr>
          <w:rFonts w:cs="Courier New" w:hAnsi="Courier New" w:eastAsia="Courier New" w:ascii="Courier New"/>
          <w:color w:val="121215"/>
          <w:spacing w:val="0"/>
          <w:w w:val="100"/>
          <w:position w:val="1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21215"/>
          <w:spacing w:val="0"/>
          <w:w w:val="100"/>
          <w:position w:val="1"/>
          <w:sz w:val="17"/>
          <w:szCs w:val="17"/>
        </w:rPr>
        <w:t>U</w:t>
      </w:r>
      <w:r>
        <w:rPr>
          <w:rFonts w:cs="Courier New" w:hAnsi="Courier New" w:eastAsia="Courier New" w:ascii="Courier New"/>
          <w:color w:val="121215"/>
          <w:spacing w:val="0"/>
          <w:w w:val="100"/>
          <w:position w:val="1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21215"/>
          <w:spacing w:val="0"/>
          <w:w w:val="100"/>
          <w:position w:val="1"/>
          <w:sz w:val="17"/>
          <w:szCs w:val="17"/>
        </w:rPr>
        <w:t>H</w:t>
      </w:r>
      <w:r>
        <w:rPr>
          <w:rFonts w:cs="Courier New" w:hAnsi="Courier New" w:eastAsia="Courier New" w:ascii="Courier New"/>
          <w:color w:val="121215"/>
          <w:spacing w:val="0"/>
          <w:w w:val="100"/>
          <w:position w:val="1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21215"/>
          <w:spacing w:val="0"/>
          <w:w w:val="100"/>
          <w:position w:val="1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21215"/>
          <w:spacing w:val="0"/>
          <w:w w:val="100"/>
          <w:position w:val="1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21215"/>
          <w:spacing w:val="0"/>
          <w:w w:val="100"/>
          <w:position w:val="1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21215"/>
          <w:spacing w:val="0"/>
          <w:w w:val="100"/>
          <w:position w:val="1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21215"/>
          <w:spacing w:val="0"/>
          <w:w w:val="100"/>
          <w:position w:val="1"/>
          <w:sz w:val="17"/>
          <w:szCs w:val="17"/>
        </w:rPr>
        <w:t>D</w:t>
      </w:r>
      <w:r>
        <w:rPr>
          <w:rFonts w:cs="Courier New" w:hAnsi="Courier New" w:eastAsia="Courier New" w:ascii="Courier New"/>
          <w:color w:val="121215"/>
          <w:spacing w:val="55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21215"/>
          <w:spacing w:val="0"/>
          <w:w w:val="112"/>
          <w:position w:val="1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21215"/>
          <w:spacing w:val="0"/>
          <w:w w:val="94"/>
          <w:position w:val="1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21215"/>
          <w:spacing w:val="0"/>
          <w:w w:val="108"/>
          <w:position w:val="1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21215"/>
          <w:spacing w:val="0"/>
          <w:w w:val="103"/>
          <w:position w:val="1"/>
          <w:sz w:val="17"/>
          <w:szCs w:val="17"/>
        </w:rPr>
        <w:t>ES</w:t>
      </w:r>
      <w:r>
        <w:rPr>
          <w:rFonts w:cs="Courier New" w:hAnsi="Courier New" w:eastAsia="Courier New" w:ascii="Courier New"/>
          <w:color w:val="121215"/>
          <w:spacing w:val="0"/>
          <w:w w:val="112"/>
          <w:position w:val="1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21215"/>
          <w:spacing w:val="0"/>
          <w:w w:val="70"/>
          <w:position w:val="1"/>
          <w:sz w:val="17"/>
          <w:szCs w:val="17"/>
        </w:rPr>
        <w:t>.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sz w:val="13"/>
          <w:szCs w:val="13"/>
        </w:rPr>
        <w:jc w:val="left"/>
        <w:spacing w:before="3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22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702" w:hRule="exact"/>
        </w:trPr>
        <w:tc>
          <w:tcPr>
            <w:tcW w:w="1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7"/>
                <w:szCs w:val="17"/>
              </w:rPr>
              <w:jc w:val="left"/>
              <w:spacing w:before="85" w:lineRule="auto" w:line="254"/>
              <w:ind w:left="45" w:right="156" w:firstLine="10"/>
            </w:pPr>
            <w:r>
              <w:rPr>
                <w:rFonts w:cs="Courier New" w:hAnsi="Courier New" w:eastAsia="Courier New" w:ascii="Courier New"/>
                <w:color w:val="121215"/>
                <w:w w:val="80"/>
                <w:sz w:val="17"/>
                <w:szCs w:val="17"/>
              </w:rPr>
              <w:t>S</w:t>
            </w:r>
            <w:r>
              <w:rPr>
                <w:rFonts w:cs="Courier New" w:hAnsi="Courier New" w:eastAsia="Courier New" w:ascii="Courier New"/>
                <w:color w:val="121215"/>
                <w:w w:val="108"/>
                <w:sz w:val="17"/>
                <w:szCs w:val="17"/>
              </w:rPr>
              <w:t>URNAM</w:t>
            </w:r>
            <w:r>
              <w:rPr>
                <w:rFonts w:cs="Courier New" w:hAnsi="Courier New" w:eastAsia="Courier New" w:ascii="Courier New"/>
                <w:color w:val="121215"/>
                <w:w w:val="103"/>
                <w:sz w:val="17"/>
                <w:szCs w:val="17"/>
              </w:rPr>
              <w:t>E</w:t>
            </w:r>
            <w:r>
              <w:rPr>
                <w:rFonts w:cs="Courier New" w:hAnsi="Courier New" w:eastAsia="Courier New" w:ascii="Courier New"/>
                <w:color w:val="121215"/>
                <w:w w:val="103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21215"/>
                <w:w w:val="89"/>
                <w:sz w:val="17"/>
                <w:szCs w:val="17"/>
              </w:rPr>
              <w:t>F</w:t>
            </w:r>
            <w:r>
              <w:rPr>
                <w:rFonts w:cs="Courier New" w:hAnsi="Courier New" w:eastAsia="Courier New" w:ascii="Courier New"/>
                <w:color w:val="121215"/>
                <w:w w:val="103"/>
                <w:sz w:val="17"/>
                <w:szCs w:val="17"/>
              </w:rPr>
              <w:t>O</w:t>
            </w:r>
            <w:r>
              <w:rPr>
                <w:rFonts w:cs="Courier New" w:hAnsi="Courier New" w:eastAsia="Courier New" w:ascii="Courier New"/>
                <w:color w:val="121215"/>
                <w:w w:val="112"/>
                <w:sz w:val="17"/>
                <w:szCs w:val="17"/>
              </w:rPr>
              <w:t>R</w:t>
            </w:r>
            <w:r>
              <w:rPr>
                <w:rFonts w:cs="Courier New" w:hAnsi="Courier New" w:eastAsia="Courier New" w:ascii="Courier New"/>
                <w:color w:val="121215"/>
                <w:w w:val="98"/>
                <w:sz w:val="17"/>
                <w:szCs w:val="17"/>
              </w:rPr>
              <w:t>E</w:t>
            </w:r>
            <w:r>
              <w:rPr>
                <w:rFonts w:cs="Courier New" w:hAnsi="Courier New" w:eastAsia="Courier New" w:ascii="Courier New"/>
                <w:color w:val="121215"/>
                <w:w w:val="112"/>
                <w:sz w:val="17"/>
                <w:szCs w:val="17"/>
              </w:rPr>
              <w:t>N</w:t>
            </w:r>
            <w:r>
              <w:rPr>
                <w:rFonts w:cs="Courier New" w:hAnsi="Courier New" w:eastAsia="Courier New" w:ascii="Courier New"/>
                <w:color w:val="121215"/>
                <w:w w:val="108"/>
                <w:sz w:val="17"/>
                <w:szCs w:val="17"/>
              </w:rPr>
              <w:t>AM</w:t>
            </w:r>
            <w:r>
              <w:rPr>
                <w:rFonts w:cs="Courier New" w:hAnsi="Courier New" w:eastAsia="Courier New" w:ascii="Courier New"/>
                <w:color w:val="121215"/>
                <w:w w:val="98"/>
                <w:sz w:val="17"/>
                <w:szCs w:val="17"/>
              </w:rPr>
              <w:t>E</w:t>
            </w:r>
            <w:r>
              <w:rPr>
                <w:rFonts w:cs="Courier New" w:hAnsi="Courier New" w:eastAsia="Courier New" w:ascii="Courier New"/>
                <w:color w:val="121215"/>
                <w:w w:val="84"/>
                <w:sz w:val="17"/>
                <w:szCs w:val="17"/>
              </w:rPr>
              <w:t>(</w:t>
            </w:r>
            <w:r>
              <w:rPr>
                <w:rFonts w:cs="Courier New" w:hAnsi="Courier New" w:eastAsia="Courier New" w:ascii="Courier New"/>
                <w:color w:val="121215"/>
                <w:w w:val="122"/>
                <w:sz w:val="17"/>
                <w:szCs w:val="17"/>
              </w:rPr>
              <w:t>S</w:t>
            </w:r>
            <w:r>
              <w:rPr>
                <w:rFonts w:cs="Courier New" w:hAnsi="Courier New" w:eastAsia="Courier New" w:ascii="Courier New"/>
                <w:color w:val="121215"/>
                <w:w w:val="65"/>
                <w:sz w:val="17"/>
                <w:szCs w:val="17"/>
              </w:rPr>
              <w:t>)</w:t>
            </w:r>
            <w:r>
              <w:rPr>
                <w:rFonts w:cs="Courier New" w:hAnsi="Courier New" w:eastAsia="Courier New" w:ascii="Courier New"/>
                <w:color w:val="121215"/>
                <w:w w:val="65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21215"/>
                <w:w w:val="94"/>
                <w:sz w:val="17"/>
                <w:szCs w:val="17"/>
              </w:rPr>
              <w:t>B</w:t>
            </w:r>
            <w:r>
              <w:rPr>
                <w:rFonts w:cs="Courier New" w:hAnsi="Courier New" w:eastAsia="Courier New" w:ascii="Courier New"/>
                <w:color w:val="121215"/>
                <w:w w:val="103"/>
                <w:sz w:val="17"/>
                <w:szCs w:val="17"/>
              </w:rPr>
              <w:t>O</w:t>
            </w:r>
            <w:r>
              <w:rPr>
                <w:rFonts w:cs="Courier New" w:hAnsi="Courier New" w:eastAsia="Courier New" w:ascii="Courier New"/>
                <w:color w:val="121215"/>
                <w:w w:val="105"/>
                <w:sz w:val="17"/>
                <w:szCs w:val="17"/>
              </w:rPr>
              <w:t>RN</w:t>
            </w:r>
            <w:r>
              <w:rPr>
                <w:rFonts w:cs="Courier New" w:hAnsi="Courier New" w:eastAsia="Courier New" w:ascii="Courier New"/>
                <w:color w:val="000000"/>
                <w:w w:val="100"/>
                <w:sz w:val="17"/>
                <w:szCs w:val="17"/>
              </w:rPr>
            </w:r>
          </w:p>
        </w:tc>
        <w:tc>
          <w:tcPr>
            <w:tcW w:w="33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7"/>
                <w:szCs w:val="17"/>
              </w:rPr>
              <w:jc w:val="left"/>
              <w:spacing w:before="85" w:lineRule="auto" w:line="251"/>
              <w:ind w:left="319" w:right="1874" w:hanging="5"/>
            </w:pPr>
            <w:r>
              <w:rPr>
                <w:rFonts w:cs="Courier New" w:hAnsi="Courier New" w:eastAsia="Courier New" w:ascii="Courier New"/>
                <w:color w:val="121215"/>
                <w:spacing w:val="0"/>
                <w:w w:val="105"/>
                <w:sz w:val="17"/>
                <w:szCs w:val="17"/>
              </w:rPr>
              <w:t>C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05"/>
                <w:sz w:val="17"/>
                <w:szCs w:val="17"/>
              </w:rPr>
              <w:t>ORD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05"/>
                <w:sz w:val="17"/>
                <w:szCs w:val="17"/>
              </w:rPr>
              <w:t>E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05"/>
                <w:sz w:val="17"/>
                <w:szCs w:val="17"/>
              </w:rPr>
              <w:t>L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05"/>
                <w:sz w:val="17"/>
                <w:szCs w:val="17"/>
              </w:rPr>
              <w:t>L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05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00"/>
                <w:sz w:val="17"/>
                <w:szCs w:val="17"/>
              </w:rPr>
              <w:t>S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00"/>
                <w:sz w:val="17"/>
                <w:szCs w:val="17"/>
              </w:rPr>
              <w:t>I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00"/>
                <w:sz w:val="17"/>
                <w:szCs w:val="17"/>
              </w:rPr>
              <w:t>M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00"/>
                <w:sz w:val="17"/>
                <w:szCs w:val="17"/>
              </w:rPr>
              <w:t>ON</w:t>
            </w:r>
            <w:r>
              <w:rPr>
                <w:rFonts w:cs="Courier New" w:hAnsi="Courier New" w:eastAsia="Courier New" w:ascii="Courier New"/>
                <w:color w:val="121215"/>
                <w:spacing w:val="43"/>
                <w:w w:val="100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03"/>
                <w:sz w:val="17"/>
                <w:szCs w:val="17"/>
              </w:rPr>
              <w:t>P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03"/>
                <w:sz w:val="17"/>
                <w:szCs w:val="17"/>
              </w:rPr>
              <w:t>A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03"/>
                <w:sz w:val="17"/>
                <w:szCs w:val="17"/>
              </w:rPr>
              <w:t>UL</w:t>
            </w:r>
            <w:r>
              <w:rPr>
                <w:rFonts w:cs="Courier New" w:hAnsi="Courier New" w:eastAsia="Courier New" w:ascii="Courier New"/>
                <w:color w:val="000000"/>
                <w:spacing w:val="0"/>
                <w:w w:val="100"/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7"/>
                <w:szCs w:val="17"/>
              </w:rPr>
              <w:jc w:val="left"/>
              <w:spacing w:before="4"/>
              <w:ind w:left="319"/>
            </w:pPr>
            <w:r>
              <w:rPr>
                <w:rFonts w:cs="Courier New" w:hAnsi="Courier New" w:eastAsia="Courier New" w:ascii="Courier New"/>
                <w:color w:val="121215"/>
                <w:w w:val="75"/>
                <w:sz w:val="17"/>
                <w:szCs w:val="17"/>
              </w:rPr>
              <w:t>2</w:t>
            </w:r>
            <w:r>
              <w:rPr>
                <w:rFonts w:cs="Courier New" w:hAnsi="Courier New" w:eastAsia="Courier New" w:ascii="Courier New"/>
                <w:color w:val="121215"/>
                <w:w w:val="112"/>
                <w:sz w:val="17"/>
                <w:szCs w:val="17"/>
              </w:rPr>
              <w:t>6/</w:t>
            </w:r>
            <w:r>
              <w:rPr>
                <w:rFonts w:cs="Courier New" w:hAnsi="Courier New" w:eastAsia="Courier New" w:ascii="Courier New"/>
                <w:color w:val="121215"/>
                <w:w w:val="108"/>
                <w:sz w:val="17"/>
                <w:szCs w:val="17"/>
              </w:rPr>
              <w:t>0</w:t>
            </w:r>
            <w:r>
              <w:rPr>
                <w:rFonts w:cs="Courier New" w:hAnsi="Courier New" w:eastAsia="Courier New" w:ascii="Courier New"/>
                <w:color w:val="121215"/>
                <w:w w:val="103"/>
                <w:sz w:val="17"/>
                <w:szCs w:val="17"/>
              </w:rPr>
              <w:t>1</w:t>
            </w:r>
            <w:r>
              <w:rPr>
                <w:rFonts w:cs="Courier New" w:hAnsi="Courier New" w:eastAsia="Courier New" w:ascii="Courier New"/>
                <w:color w:val="121215"/>
                <w:w w:val="108"/>
                <w:sz w:val="17"/>
                <w:szCs w:val="17"/>
              </w:rPr>
              <w:t>/</w:t>
            </w:r>
            <w:r>
              <w:rPr>
                <w:rFonts w:cs="Courier New" w:hAnsi="Courier New" w:eastAsia="Courier New" w:ascii="Courier New"/>
                <w:color w:val="121215"/>
                <w:w w:val="103"/>
                <w:sz w:val="17"/>
                <w:szCs w:val="17"/>
              </w:rPr>
              <w:t>8</w:t>
            </w:r>
            <w:r>
              <w:rPr>
                <w:rFonts w:cs="Courier New" w:hAnsi="Courier New" w:eastAsia="Courier New" w:ascii="Courier New"/>
                <w:color w:val="121215"/>
                <w:w w:val="108"/>
                <w:sz w:val="17"/>
                <w:szCs w:val="17"/>
              </w:rPr>
              <w:t>1</w:t>
            </w:r>
            <w:r>
              <w:rPr>
                <w:rFonts w:cs="Courier New" w:hAnsi="Courier New" w:eastAsia="Courier New" w:ascii="Courier New"/>
                <w:color w:val="121215"/>
                <w:w w:val="100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21215"/>
                <w:spacing w:val="31"/>
                <w:w w:val="100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94"/>
                <w:sz w:val="17"/>
                <w:szCs w:val="17"/>
              </w:rPr>
              <w:t>E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03"/>
                <w:sz w:val="17"/>
                <w:szCs w:val="17"/>
              </w:rPr>
              <w:t>N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08"/>
                <w:sz w:val="17"/>
                <w:szCs w:val="17"/>
              </w:rPr>
              <w:t>F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94"/>
                <w:sz w:val="17"/>
                <w:szCs w:val="17"/>
              </w:rPr>
              <w:t>I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17"/>
                <w:sz w:val="17"/>
                <w:szCs w:val="17"/>
              </w:rPr>
              <w:t>E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03"/>
                <w:sz w:val="17"/>
                <w:szCs w:val="17"/>
              </w:rPr>
              <w:t>L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98"/>
                <w:sz w:val="17"/>
                <w:szCs w:val="17"/>
              </w:rPr>
              <w:t>D</w:t>
            </w:r>
            <w:r>
              <w:rPr>
                <w:rFonts w:cs="Courier New" w:hAnsi="Courier New" w:eastAsia="Courier New" w:ascii="Courier New"/>
                <w:color w:val="00000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3537" w:type="dxa"/>
            <w:gridSpan w:val="2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211" w:hRule="exact"/>
        </w:trPr>
        <w:tc>
          <w:tcPr>
            <w:tcW w:w="1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7"/>
                <w:szCs w:val="17"/>
              </w:rPr>
              <w:jc w:val="left"/>
              <w:spacing w:before="7"/>
              <w:ind w:left="45"/>
            </w:pPr>
            <w:r>
              <w:rPr>
                <w:rFonts w:cs="Courier New" w:hAnsi="Courier New" w:eastAsia="Courier New" w:ascii="Courier New"/>
                <w:color w:val="121215"/>
                <w:spacing w:val="0"/>
                <w:w w:val="103"/>
                <w:sz w:val="17"/>
                <w:szCs w:val="17"/>
              </w:rPr>
              <w:t>AD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03"/>
                <w:sz w:val="17"/>
                <w:szCs w:val="17"/>
              </w:rPr>
              <w:t>D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03"/>
                <w:sz w:val="17"/>
                <w:szCs w:val="17"/>
              </w:rPr>
              <w:t>R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03"/>
                <w:sz w:val="17"/>
                <w:szCs w:val="17"/>
              </w:rPr>
              <w:t>E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03"/>
                <w:sz w:val="17"/>
                <w:szCs w:val="17"/>
              </w:rPr>
              <w:t>S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03"/>
                <w:sz w:val="17"/>
                <w:szCs w:val="17"/>
              </w:rPr>
              <w:t>S</w:t>
            </w:r>
            <w:r>
              <w:rPr>
                <w:rFonts w:cs="Courier New" w:hAnsi="Courier New" w:eastAsia="Courier New" w:ascii="Courier New"/>
                <w:color w:val="00000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33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7"/>
                <w:szCs w:val="17"/>
              </w:rPr>
              <w:jc w:val="left"/>
              <w:spacing w:before="7"/>
              <w:ind w:left="329"/>
            </w:pPr>
            <w:r>
              <w:rPr>
                <w:rFonts w:cs="Courier New" w:hAnsi="Courier New" w:eastAsia="Courier New" w:ascii="Courier New"/>
                <w:color w:val="121215"/>
                <w:spacing w:val="0"/>
                <w:w w:val="96"/>
                <w:sz w:val="17"/>
                <w:szCs w:val="17"/>
              </w:rPr>
              <w:t>1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96"/>
                <w:sz w:val="17"/>
                <w:szCs w:val="17"/>
              </w:rPr>
              <w:t>0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96"/>
                <w:sz w:val="17"/>
                <w:szCs w:val="17"/>
              </w:rPr>
              <w:t>9</w:t>
            </w:r>
            <w:r>
              <w:rPr>
                <w:rFonts w:cs="Courier New" w:hAnsi="Courier New" w:eastAsia="Courier New" w:ascii="Courier New"/>
                <w:color w:val="121215"/>
                <w:spacing w:val="34"/>
                <w:w w:val="96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00"/>
                <w:sz w:val="17"/>
                <w:szCs w:val="17"/>
              </w:rPr>
              <w:t>B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00"/>
                <w:sz w:val="17"/>
                <w:szCs w:val="17"/>
              </w:rPr>
              <w:t>URN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00"/>
                <w:sz w:val="17"/>
                <w:szCs w:val="17"/>
              </w:rPr>
              <w:t>C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00"/>
                <w:sz w:val="17"/>
                <w:szCs w:val="17"/>
              </w:rPr>
              <w:t>R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00"/>
                <w:sz w:val="17"/>
                <w:szCs w:val="17"/>
              </w:rPr>
              <w:t>O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00"/>
                <w:sz w:val="17"/>
                <w:szCs w:val="17"/>
              </w:rPr>
              <w:t>F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00"/>
                <w:sz w:val="17"/>
                <w:szCs w:val="17"/>
              </w:rPr>
              <w:t>T</w:t>
            </w:r>
            <w:r>
              <w:rPr>
                <w:rFonts w:cs="Courier New" w:hAnsi="Courier New" w:eastAsia="Courier New" w:ascii="Courier New"/>
                <w:color w:val="121215"/>
                <w:spacing w:val="45"/>
                <w:w w:val="100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12"/>
                <w:sz w:val="17"/>
                <w:szCs w:val="17"/>
              </w:rPr>
              <w:t>A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98"/>
                <w:sz w:val="17"/>
                <w:szCs w:val="17"/>
              </w:rPr>
              <w:t>VE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12"/>
                <w:sz w:val="17"/>
                <w:szCs w:val="17"/>
              </w:rPr>
              <w:t>NU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94"/>
                <w:sz w:val="17"/>
                <w:szCs w:val="17"/>
              </w:rPr>
              <w:t>E</w:t>
            </w:r>
            <w:r>
              <w:rPr>
                <w:rFonts w:cs="Courier New" w:hAnsi="Courier New" w:eastAsia="Courier New" w:ascii="Courier New"/>
                <w:color w:val="00000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3537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67" w:hRule="exact"/>
        </w:trPr>
        <w:tc>
          <w:tcPr>
            <w:tcW w:w="1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7"/>
                <w:szCs w:val="17"/>
              </w:rPr>
              <w:jc w:val="left"/>
              <w:spacing w:before="2"/>
              <w:ind w:left="314"/>
            </w:pPr>
            <w:r>
              <w:rPr>
                <w:rFonts w:cs="Courier New" w:hAnsi="Courier New" w:eastAsia="Courier New" w:ascii="Courier New"/>
                <w:color w:val="121215"/>
                <w:w w:val="94"/>
                <w:sz w:val="17"/>
                <w:szCs w:val="17"/>
              </w:rPr>
              <w:t>E</w:t>
            </w:r>
            <w:r>
              <w:rPr>
                <w:rFonts w:cs="Courier New" w:hAnsi="Courier New" w:eastAsia="Courier New" w:ascii="Courier New"/>
                <w:color w:val="121215"/>
                <w:w w:val="122"/>
                <w:sz w:val="17"/>
                <w:szCs w:val="17"/>
              </w:rPr>
              <w:t>N</w:t>
            </w:r>
            <w:r>
              <w:rPr>
                <w:rFonts w:cs="Courier New" w:hAnsi="Courier New" w:eastAsia="Courier New" w:ascii="Courier New"/>
                <w:color w:val="121215"/>
                <w:w w:val="94"/>
                <w:sz w:val="17"/>
                <w:szCs w:val="17"/>
              </w:rPr>
              <w:t>F</w:t>
            </w:r>
            <w:r>
              <w:rPr>
                <w:rFonts w:cs="Courier New" w:hAnsi="Courier New" w:eastAsia="Courier New" w:ascii="Courier New"/>
                <w:color w:val="121215"/>
                <w:w w:val="103"/>
                <w:sz w:val="17"/>
                <w:szCs w:val="17"/>
              </w:rPr>
              <w:t>I</w:t>
            </w:r>
            <w:r>
              <w:rPr>
                <w:rFonts w:cs="Courier New" w:hAnsi="Courier New" w:eastAsia="Courier New" w:ascii="Courier New"/>
                <w:color w:val="121215"/>
                <w:w w:val="112"/>
                <w:sz w:val="17"/>
                <w:szCs w:val="17"/>
              </w:rPr>
              <w:t>E</w:t>
            </w:r>
            <w:r>
              <w:rPr>
                <w:rFonts w:cs="Courier New" w:hAnsi="Courier New" w:eastAsia="Courier New" w:ascii="Courier New"/>
                <w:color w:val="121215"/>
                <w:w w:val="108"/>
                <w:sz w:val="17"/>
                <w:szCs w:val="17"/>
              </w:rPr>
              <w:t>LD</w:t>
            </w:r>
            <w:r>
              <w:rPr>
                <w:rFonts w:cs="Courier New" w:hAnsi="Courier New" w:eastAsia="Courier New" w:ascii="Courier New"/>
                <w:color w:val="000000"/>
                <w:w w:val="100"/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lineRule="exact" w:line="160"/>
              <w:ind w:left="310"/>
            </w:pPr>
            <w:r>
              <w:rPr>
                <w:rFonts w:cs="Courier New" w:hAnsi="Courier New" w:eastAsia="Courier New" w:ascii="Courier New"/>
                <w:color w:val="121215"/>
                <w:w w:val="131"/>
                <w:position w:val="1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color w:val="121215"/>
                <w:w w:val="114"/>
                <w:position w:val="1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color w:val="121215"/>
                <w:w w:val="142"/>
                <w:position w:val="1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color w:val="121215"/>
                <w:w w:val="131"/>
                <w:position w:val="1"/>
                <w:sz w:val="14"/>
                <w:szCs w:val="14"/>
              </w:rPr>
              <w:t>DL</w:t>
            </w:r>
            <w:r>
              <w:rPr>
                <w:rFonts w:cs="Malgun Gothic" w:hAnsi="Malgun Gothic" w:eastAsia="Malgun Gothic" w:ascii="Malgun Gothic"/>
                <w:color w:val="121215"/>
                <w:w w:val="72"/>
                <w:position w:val="1"/>
                <w:sz w:val="14"/>
                <w:szCs w:val="14"/>
              </w:rPr>
              <w:t>�</w:t>
            </w:r>
            <w:r>
              <w:rPr>
                <w:rFonts w:cs="Malgun Gothic" w:hAnsi="Malgun Gothic" w:eastAsia="Malgun Gothic" w:ascii="Malgun Gothic"/>
                <w:color w:val="121215"/>
                <w:w w:val="75"/>
                <w:position w:val="1"/>
                <w:sz w:val="14"/>
                <w:szCs w:val="14"/>
              </w:rPr>
              <w:t>�</w:t>
            </w:r>
            <w:r>
              <w:rPr>
                <w:rFonts w:cs="Malgun Gothic" w:hAnsi="Malgun Gothic" w:eastAsia="Malgun Gothic" w:ascii="Malgun Gothic"/>
                <w:color w:val="121215"/>
                <w:w w:val="78"/>
                <w:position w:val="1"/>
                <w:sz w:val="14"/>
                <w:szCs w:val="14"/>
              </w:rPr>
              <w:t>�</w:t>
            </w:r>
            <w:r>
              <w:rPr>
                <w:rFonts w:cs="Courier New" w:hAnsi="Courier New" w:eastAsia="Courier New" w:ascii="Courier New"/>
                <w:color w:val="2C2C2F"/>
                <w:w w:val="137"/>
                <w:position w:val="1"/>
                <w:sz w:val="14"/>
                <w:szCs w:val="14"/>
              </w:rPr>
              <w:t>X</w:t>
            </w:r>
            <w:r>
              <w:rPr>
                <w:rFonts w:cs="Courier New" w:hAnsi="Courier New" w:eastAsia="Courier New" w:ascii="Courier New"/>
                <w:color w:val="000000"/>
                <w:w w:val="100"/>
                <w:position w:val="0"/>
                <w:sz w:val="14"/>
                <w:szCs w:val="14"/>
              </w:rPr>
            </w:r>
          </w:p>
        </w:tc>
        <w:tc>
          <w:tcPr>
            <w:tcW w:w="3537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295" w:hRule="exact"/>
        </w:trPr>
        <w:tc>
          <w:tcPr>
            <w:tcW w:w="1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7"/>
                <w:szCs w:val="17"/>
              </w:rPr>
              <w:jc w:val="left"/>
              <w:spacing w:lineRule="exact" w:line="180"/>
              <w:ind w:left="314"/>
            </w:pPr>
            <w:r>
              <w:rPr>
                <w:rFonts w:cs="Courier New" w:hAnsi="Courier New" w:eastAsia="Courier New" w:ascii="Courier New"/>
                <w:color w:val="121215"/>
                <w:spacing w:val="0"/>
                <w:w w:val="100"/>
                <w:position w:val="1"/>
                <w:sz w:val="17"/>
                <w:szCs w:val="17"/>
              </w:rPr>
              <w:t>E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00"/>
                <w:position w:val="1"/>
                <w:sz w:val="17"/>
                <w:szCs w:val="17"/>
              </w:rPr>
              <w:t>N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00"/>
                <w:position w:val="1"/>
                <w:sz w:val="17"/>
                <w:szCs w:val="17"/>
              </w:rPr>
              <w:t>3</w:t>
            </w:r>
            <w:r>
              <w:rPr>
                <w:rFonts w:cs="Courier New" w:hAnsi="Courier New" w:eastAsia="Courier New" w:ascii="Courier New"/>
                <w:color w:val="121215"/>
                <w:spacing w:val="41"/>
                <w:w w:val="100"/>
                <w:position w:val="1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80"/>
                <w:position w:val="1"/>
                <w:sz w:val="17"/>
                <w:szCs w:val="17"/>
              </w:rPr>
              <w:t>7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12"/>
                <w:position w:val="1"/>
                <w:sz w:val="17"/>
                <w:szCs w:val="17"/>
              </w:rPr>
              <w:t>J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08"/>
                <w:position w:val="1"/>
                <w:sz w:val="17"/>
                <w:szCs w:val="17"/>
              </w:rPr>
              <w:t>Q</w:t>
            </w:r>
            <w:r>
              <w:rPr>
                <w:rFonts w:cs="Courier New" w:hAnsi="Courier New" w:eastAsia="Courier New" w:ascii="Courier New"/>
                <w:color w:val="000000"/>
                <w:spacing w:val="0"/>
                <w:w w:val="100"/>
                <w:position w:val="0"/>
                <w:sz w:val="17"/>
                <w:szCs w:val="17"/>
              </w:rPr>
            </w:r>
          </w:p>
        </w:tc>
        <w:tc>
          <w:tcPr>
            <w:tcW w:w="3537" w:type="dxa"/>
            <w:gridSpan w:val="2"/>
            <w:vMerge w:val=""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404" w:hRule="exact"/>
        </w:trPr>
        <w:tc>
          <w:tcPr>
            <w:tcW w:w="1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7"/>
                <w:szCs w:val="17"/>
              </w:rPr>
              <w:jc w:val="left"/>
              <w:spacing w:before="93"/>
              <w:ind w:left="40"/>
            </w:pPr>
            <w:r>
              <w:rPr>
                <w:rFonts w:cs="Courier New" w:hAnsi="Courier New" w:eastAsia="Courier New" w:ascii="Courier New"/>
                <w:color w:val="121215"/>
                <w:w w:val="98"/>
                <w:sz w:val="17"/>
                <w:szCs w:val="17"/>
              </w:rPr>
              <w:t>D</w:t>
            </w:r>
            <w:r>
              <w:rPr>
                <w:rFonts w:cs="Courier New" w:hAnsi="Courier New" w:eastAsia="Courier New" w:ascii="Courier New"/>
                <w:color w:val="121215"/>
                <w:w w:val="54"/>
                <w:sz w:val="17"/>
                <w:szCs w:val="17"/>
              </w:rPr>
              <w:t>l&lt;</w:t>
            </w:r>
            <w:r>
              <w:rPr>
                <w:rFonts w:cs="Courier New" w:hAnsi="Courier New" w:eastAsia="Courier New" w:ascii="Courier New"/>
                <w:color w:val="121215"/>
                <w:w w:val="94"/>
                <w:sz w:val="17"/>
                <w:szCs w:val="17"/>
              </w:rPr>
              <w:t>I</w:t>
            </w:r>
            <w:r>
              <w:rPr>
                <w:rFonts w:cs="Courier New" w:hAnsi="Courier New" w:eastAsia="Courier New" w:ascii="Courier New"/>
                <w:color w:val="121215"/>
                <w:w w:val="110"/>
                <w:sz w:val="17"/>
                <w:szCs w:val="17"/>
              </w:rPr>
              <w:t>VE</w:t>
            </w:r>
            <w:r>
              <w:rPr>
                <w:rFonts w:cs="Courier New" w:hAnsi="Courier New" w:eastAsia="Courier New" w:ascii="Courier New"/>
                <w:color w:val="121215"/>
                <w:w w:val="112"/>
                <w:sz w:val="17"/>
                <w:szCs w:val="17"/>
              </w:rPr>
              <w:t>R</w:t>
            </w:r>
            <w:r>
              <w:rPr>
                <w:rFonts w:cs="Courier New" w:hAnsi="Courier New" w:eastAsia="Courier New" w:ascii="Courier New"/>
                <w:color w:val="121215"/>
                <w:spacing w:val="8"/>
                <w:w w:val="100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98"/>
                <w:sz w:val="17"/>
                <w:szCs w:val="17"/>
              </w:rPr>
              <w:t>N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03"/>
                <w:sz w:val="17"/>
                <w:szCs w:val="17"/>
              </w:rPr>
              <w:t>O</w:t>
            </w:r>
            <w:r>
              <w:rPr>
                <w:rFonts w:cs="Courier New" w:hAnsi="Courier New" w:eastAsia="Courier New" w:ascii="Courier New"/>
                <w:color w:val="00000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33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Courier New" w:hAnsi="Courier New" w:eastAsia="Courier New" w:ascii="Courier New"/>
                <w:sz w:val="17"/>
                <w:szCs w:val="17"/>
              </w:rPr>
              <w:jc w:val="left"/>
              <w:ind w:left="319"/>
            </w:pPr>
            <w:r>
              <w:rPr>
                <w:rFonts w:cs="Courier New" w:hAnsi="Courier New" w:eastAsia="Courier New" w:ascii="Courier New"/>
                <w:color w:val="121215"/>
                <w:w w:val="94"/>
                <w:sz w:val="17"/>
                <w:szCs w:val="17"/>
              </w:rPr>
              <w:t>C</w:t>
            </w:r>
            <w:r>
              <w:rPr>
                <w:rFonts w:cs="Courier New" w:hAnsi="Courier New" w:eastAsia="Courier New" w:ascii="Courier New"/>
                <w:color w:val="121215"/>
                <w:w w:val="108"/>
                <w:sz w:val="17"/>
                <w:szCs w:val="17"/>
              </w:rPr>
              <w:t>O</w:t>
            </w:r>
            <w:r>
              <w:rPr>
                <w:rFonts w:cs="Courier New" w:hAnsi="Courier New" w:eastAsia="Courier New" w:ascii="Courier New"/>
                <w:color w:val="121215"/>
                <w:w w:val="73"/>
                <w:sz w:val="17"/>
                <w:szCs w:val="17"/>
              </w:rPr>
              <w:t>:RP</w:t>
            </w:r>
            <w:r>
              <w:rPr>
                <w:rFonts w:cs="Courier New" w:hAnsi="Courier New" w:eastAsia="Courier New" w:ascii="Courier New"/>
                <w:color w:val="121215"/>
                <w:w w:val="103"/>
                <w:sz w:val="17"/>
                <w:szCs w:val="17"/>
              </w:rPr>
              <w:t>E</w:t>
            </w:r>
            <w:r>
              <w:rPr>
                <w:rFonts w:cs="Courier New" w:hAnsi="Courier New" w:eastAsia="Courier New" w:ascii="Courier New"/>
                <w:color w:val="121215"/>
                <w:w w:val="94"/>
                <w:sz w:val="17"/>
                <w:szCs w:val="17"/>
              </w:rPr>
              <w:t>/</w:t>
            </w:r>
            <w:r>
              <w:rPr>
                <w:rFonts w:cs="Courier New" w:hAnsi="Courier New" w:eastAsia="Courier New" w:ascii="Courier New"/>
                <w:color w:val="121215"/>
                <w:w w:val="103"/>
                <w:sz w:val="17"/>
                <w:szCs w:val="17"/>
              </w:rPr>
              <w:t>8</w:t>
            </w:r>
            <w:r>
              <w:rPr>
                <w:rFonts w:cs="Courier New" w:hAnsi="Courier New" w:eastAsia="Courier New" w:ascii="Courier New"/>
                <w:color w:val="121215"/>
                <w:w w:val="108"/>
                <w:sz w:val="17"/>
                <w:szCs w:val="17"/>
              </w:rPr>
              <w:t>01</w:t>
            </w:r>
            <w:r>
              <w:rPr>
                <w:rFonts w:cs="Courier New" w:hAnsi="Courier New" w:eastAsia="Courier New" w:ascii="Courier New"/>
                <w:color w:val="121215"/>
                <w:w w:val="98"/>
                <w:sz w:val="17"/>
                <w:szCs w:val="17"/>
              </w:rPr>
              <w:t>2</w:t>
            </w:r>
            <w:r>
              <w:rPr>
                <w:rFonts w:cs="Courier New" w:hAnsi="Courier New" w:eastAsia="Courier New" w:ascii="Courier New"/>
                <w:color w:val="121215"/>
                <w:w w:val="112"/>
                <w:sz w:val="17"/>
                <w:szCs w:val="17"/>
              </w:rPr>
              <w:t>6</w:t>
            </w:r>
            <w:r>
              <w:rPr>
                <w:rFonts w:cs="Courier New" w:hAnsi="Courier New" w:eastAsia="Courier New" w:ascii="Courier New"/>
                <w:color w:val="121215"/>
                <w:w w:val="108"/>
                <w:sz w:val="17"/>
                <w:szCs w:val="17"/>
              </w:rPr>
              <w:t>1</w:t>
            </w:r>
            <w:r>
              <w:rPr>
                <w:rFonts w:cs="Courier New" w:hAnsi="Courier New" w:eastAsia="Courier New" w:ascii="Courier New"/>
                <w:color w:val="121215"/>
                <w:w w:val="98"/>
                <w:sz w:val="17"/>
                <w:szCs w:val="17"/>
              </w:rPr>
              <w:t>/</w:t>
            </w:r>
            <w:r>
              <w:rPr>
                <w:rFonts w:cs="Courier New" w:hAnsi="Courier New" w:eastAsia="Courier New" w:ascii="Courier New"/>
                <w:color w:val="121215"/>
                <w:w w:val="108"/>
                <w:sz w:val="17"/>
                <w:szCs w:val="17"/>
              </w:rPr>
              <w:t>S</w:t>
            </w:r>
            <w:r>
              <w:rPr>
                <w:rFonts w:cs="Courier New" w:hAnsi="Courier New" w:eastAsia="Courier New" w:ascii="Courier New"/>
                <w:color w:val="121215"/>
                <w:w w:val="117"/>
                <w:sz w:val="17"/>
                <w:szCs w:val="17"/>
              </w:rPr>
              <w:t>P</w:t>
            </w:r>
            <w:r>
              <w:rPr>
                <w:rFonts w:cs="Courier New" w:hAnsi="Courier New" w:eastAsia="Courier New" w:ascii="Courier New"/>
                <w:color w:val="121215"/>
                <w:w w:val="89"/>
                <w:sz w:val="17"/>
                <w:szCs w:val="17"/>
              </w:rPr>
              <w:t>S</w:t>
            </w:r>
            <w:r>
              <w:rPr>
                <w:rFonts w:cs="Courier New" w:hAnsi="Courier New" w:eastAsia="Courier New" w:ascii="Courier New"/>
                <w:color w:val="121215"/>
                <w:w w:val="117"/>
                <w:sz w:val="17"/>
                <w:szCs w:val="17"/>
              </w:rPr>
              <w:t>L</w:t>
            </w:r>
            <w:r>
              <w:rPr>
                <w:rFonts w:cs="Courier New" w:hAnsi="Courier New" w:eastAsia="Courier New" w:ascii="Courier New"/>
                <w:color w:val="121215"/>
                <w:w w:val="108"/>
                <w:sz w:val="17"/>
                <w:szCs w:val="17"/>
              </w:rPr>
              <w:t>V</w:t>
            </w:r>
            <w:r>
              <w:rPr>
                <w:rFonts w:cs="Courier New" w:hAnsi="Courier New" w:eastAsia="Courier New" w:ascii="Courier New"/>
                <w:color w:val="121215"/>
                <w:w w:val="100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21215"/>
                <w:spacing w:val="31"/>
                <w:w w:val="100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00"/>
                <w:sz w:val="17"/>
                <w:szCs w:val="17"/>
              </w:rPr>
              <w:t>C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00"/>
                <w:sz w:val="17"/>
                <w:szCs w:val="17"/>
              </w:rPr>
              <w:t>R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00"/>
                <w:sz w:val="17"/>
                <w:szCs w:val="17"/>
              </w:rPr>
              <w:t>O</w:t>
            </w:r>
            <w:r>
              <w:rPr>
                <w:rFonts w:cs="Courier New" w:hAnsi="Courier New" w:eastAsia="Courier New" w:ascii="Courier New"/>
                <w:color w:val="121215"/>
                <w:spacing w:val="18"/>
                <w:w w:val="100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03"/>
                <w:sz w:val="17"/>
                <w:szCs w:val="17"/>
              </w:rPr>
              <w:t>N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03"/>
                <w:sz w:val="17"/>
                <w:szCs w:val="17"/>
              </w:rPr>
              <w:t>O</w:t>
            </w:r>
            <w:r>
              <w:rPr>
                <w:rFonts w:cs="Courier New" w:hAnsi="Courier New" w:eastAsia="Courier New" w:ascii="Courier New"/>
                <w:color w:val="00000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Courier New" w:hAnsi="Courier New" w:eastAsia="Courier New" w:ascii="Courier New"/>
                <w:sz w:val="17"/>
                <w:szCs w:val="17"/>
              </w:rPr>
              <w:jc w:val="left"/>
              <w:ind w:left="170"/>
            </w:pPr>
            <w:r>
              <w:rPr>
                <w:rFonts w:cs="Courier New" w:hAnsi="Courier New" w:eastAsia="Courier New" w:ascii="Courier New"/>
                <w:color w:val="121215"/>
                <w:w w:val="80"/>
                <w:sz w:val="17"/>
                <w:szCs w:val="17"/>
              </w:rPr>
              <w:t>4</w:t>
            </w:r>
            <w:r>
              <w:rPr>
                <w:rFonts w:cs="Courier New" w:hAnsi="Courier New" w:eastAsia="Courier New" w:ascii="Courier New"/>
                <w:color w:val="121215"/>
                <w:w w:val="108"/>
                <w:sz w:val="17"/>
                <w:szCs w:val="17"/>
              </w:rPr>
              <w:t>9</w:t>
            </w:r>
            <w:r>
              <w:rPr>
                <w:rFonts w:cs="Courier New" w:hAnsi="Courier New" w:eastAsia="Courier New" w:ascii="Courier New"/>
                <w:color w:val="121215"/>
                <w:w w:val="94"/>
                <w:sz w:val="17"/>
                <w:szCs w:val="17"/>
              </w:rPr>
              <w:t>8</w:t>
            </w:r>
            <w:r>
              <w:rPr>
                <w:rFonts w:cs="Courier New" w:hAnsi="Courier New" w:eastAsia="Courier New" w:ascii="Courier New"/>
                <w:color w:val="121215"/>
                <w:w w:val="108"/>
                <w:sz w:val="17"/>
                <w:szCs w:val="17"/>
              </w:rPr>
              <w:t>23/</w:t>
            </w:r>
            <w:r>
              <w:rPr>
                <w:rFonts w:cs="Courier New" w:hAnsi="Courier New" w:eastAsia="Courier New" w:ascii="Courier New"/>
                <w:color w:val="121215"/>
                <w:w w:val="112"/>
                <w:sz w:val="17"/>
                <w:szCs w:val="17"/>
              </w:rPr>
              <w:t>9</w:t>
            </w:r>
            <w:r>
              <w:rPr>
                <w:rFonts w:cs="Courier New" w:hAnsi="Courier New" w:eastAsia="Courier New" w:ascii="Courier New"/>
                <w:color w:val="121215"/>
                <w:w w:val="108"/>
                <w:sz w:val="17"/>
                <w:szCs w:val="17"/>
              </w:rPr>
              <w:t>7</w:t>
            </w:r>
            <w:r>
              <w:rPr>
                <w:rFonts w:cs="Courier New" w:hAnsi="Courier New" w:eastAsia="Courier New" w:ascii="Courier New"/>
                <w:color w:val="121215"/>
                <w:w w:val="122"/>
                <w:sz w:val="17"/>
                <w:szCs w:val="17"/>
              </w:rPr>
              <w:t>M</w:t>
            </w:r>
            <w:r>
              <w:rPr>
                <w:rFonts w:cs="Courier New" w:hAnsi="Courier New" w:eastAsia="Courier New" w:ascii="Courier New"/>
                <w:color w:val="000000"/>
                <w:w w:val="100"/>
                <w:sz w:val="17"/>
                <w:szCs w:val="17"/>
              </w:rPr>
            </w:r>
          </w:p>
        </w:tc>
        <w:tc>
          <w:tcPr>
            <w:tcW w:w="2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7"/>
                <w:szCs w:val="17"/>
              </w:rPr>
              <w:jc w:val="left"/>
              <w:spacing w:before="93"/>
              <w:ind w:left="271"/>
            </w:pPr>
            <w:r>
              <w:rPr>
                <w:rFonts w:cs="Courier New" w:hAnsi="Courier New" w:eastAsia="Courier New" w:ascii="Courier New"/>
                <w:color w:val="121215"/>
                <w:w w:val="89"/>
                <w:sz w:val="17"/>
                <w:szCs w:val="17"/>
              </w:rPr>
              <w:t>P</w:t>
            </w:r>
            <w:r>
              <w:rPr>
                <w:rFonts w:cs="Courier New" w:hAnsi="Courier New" w:eastAsia="Courier New" w:ascii="Courier New"/>
                <w:color w:val="121215"/>
                <w:w w:val="112"/>
                <w:sz w:val="17"/>
                <w:szCs w:val="17"/>
              </w:rPr>
              <w:t>N</w:t>
            </w:r>
            <w:r>
              <w:rPr>
                <w:rFonts w:cs="Courier New" w:hAnsi="Courier New" w:eastAsia="Courier New" w:ascii="Courier New"/>
                <w:color w:val="121215"/>
                <w:spacing w:val="19"/>
                <w:w w:val="98"/>
                <w:sz w:val="17"/>
                <w:szCs w:val="17"/>
              </w:rPr>
              <w:t>C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75"/>
                <w:sz w:val="17"/>
                <w:szCs w:val="17"/>
              </w:rPr>
              <w:t>I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22"/>
                <w:sz w:val="17"/>
                <w:szCs w:val="17"/>
              </w:rPr>
              <w:t>D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00"/>
                <w:sz w:val="17"/>
                <w:szCs w:val="17"/>
              </w:rPr>
              <w:t>  </w:t>
            </w:r>
            <w:r>
              <w:rPr>
                <w:rFonts w:cs="Courier New" w:hAnsi="Courier New" w:eastAsia="Courier New" w:ascii="Courier New"/>
                <w:color w:val="121215"/>
                <w:spacing w:val="40"/>
                <w:w w:val="100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65"/>
                <w:position w:val="1"/>
                <w:sz w:val="17"/>
                <w:szCs w:val="17"/>
              </w:rPr>
              <w:t>9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03"/>
                <w:position w:val="1"/>
                <w:sz w:val="17"/>
                <w:szCs w:val="17"/>
              </w:rPr>
              <w:t>7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08"/>
                <w:position w:val="1"/>
                <w:sz w:val="17"/>
                <w:szCs w:val="17"/>
              </w:rPr>
              <w:t>/9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03"/>
                <w:position w:val="1"/>
                <w:sz w:val="17"/>
                <w:szCs w:val="17"/>
              </w:rPr>
              <w:t>93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12"/>
                <w:position w:val="1"/>
                <w:sz w:val="17"/>
                <w:szCs w:val="17"/>
              </w:rPr>
              <w:t>7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98"/>
                <w:position w:val="1"/>
                <w:sz w:val="17"/>
                <w:szCs w:val="17"/>
              </w:rPr>
              <w:t>B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17"/>
                <w:position w:val="1"/>
                <w:sz w:val="17"/>
                <w:szCs w:val="17"/>
              </w:rPr>
              <w:t>V</w:t>
            </w:r>
            <w:r>
              <w:rPr>
                <w:rFonts w:cs="Courier New" w:hAnsi="Courier New" w:eastAsia="Courier New" w:ascii="Courier New"/>
                <w:color w:val="000000"/>
                <w:spacing w:val="0"/>
                <w:w w:val="100"/>
                <w:position w:val="0"/>
                <w:sz w:val="17"/>
                <w:szCs w:val="17"/>
              </w:rPr>
            </w:r>
          </w:p>
        </w:tc>
      </w:tr>
      <w:tr>
        <w:trPr>
          <w:trHeight w:val="398" w:hRule="exact"/>
        </w:trPr>
        <w:tc>
          <w:tcPr>
            <w:tcW w:w="1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8"/>
                <w:szCs w:val="18"/>
              </w:rPr>
              <w:jc w:val="left"/>
              <w:spacing w:before="99"/>
              <w:ind w:left="40"/>
            </w:pPr>
            <w:r>
              <w:rPr>
                <w:rFonts w:cs="Courier New" w:hAnsi="Courier New" w:eastAsia="Courier New" w:ascii="Courier New"/>
                <w:color w:val="121215"/>
                <w:sz w:val="18"/>
                <w:szCs w:val="18"/>
              </w:rPr>
              <w:t>AL</w:t>
            </w:r>
            <w:r>
              <w:rPr>
                <w:rFonts w:cs="Courier New" w:hAnsi="Courier New" w:eastAsia="Courier New" w:ascii="Courier New"/>
                <w:color w:val="121215"/>
                <w:w w:val="80"/>
                <w:sz w:val="18"/>
                <w:szCs w:val="18"/>
              </w:rPr>
              <w:t>I</w:t>
            </w:r>
            <w:r>
              <w:rPr>
                <w:rFonts w:cs="Courier New" w:hAnsi="Courier New" w:eastAsia="Courier New" w:ascii="Courier New"/>
                <w:color w:val="121215"/>
                <w:w w:val="115"/>
                <w:sz w:val="18"/>
                <w:szCs w:val="18"/>
              </w:rPr>
              <w:t>A</w:t>
            </w:r>
            <w:r>
              <w:rPr>
                <w:rFonts w:cs="Courier New" w:hAnsi="Courier New" w:eastAsia="Courier New" w:ascii="Courier New"/>
                <w:color w:val="121215"/>
                <w:w w:val="93"/>
                <w:sz w:val="18"/>
                <w:szCs w:val="18"/>
              </w:rPr>
              <w:t>S</w:t>
            </w:r>
            <w:r>
              <w:rPr>
                <w:rFonts w:cs="Courier New" w:hAnsi="Courier New" w:eastAsia="Courier New" w:ascii="Courier New"/>
                <w:color w:val="121215"/>
                <w:spacing w:val="12"/>
                <w:w w:val="100"/>
                <w:sz w:val="18"/>
                <w:szCs w:val="18"/>
              </w:rPr>
              <w:t> 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00"/>
                <w:sz w:val="18"/>
                <w:szCs w:val="18"/>
              </w:rPr>
              <w:t>AM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Courier New" w:hAnsi="Courier New" w:eastAsia="Courier New" w:ascii="Courier New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33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8"/>
                <w:szCs w:val="18"/>
              </w:rPr>
              <w:jc w:val="left"/>
              <w:spacing w:before="99"/>
              <w:ind w:left="142"/>
            </w:pPr>
            <w:r>
              <w:rPr>
                <w:rFonts w:cs="Courier New" w:hAnsi="Courier New" w:eastAsia="Courier New" w:ascii="Courier New"/>
                <w:color w:val="121215"/>
                <w:w w:val="35"/>
                <w:sz w:val="18"/>
                <w:szCs w:val="18"/>
              </w:rPr>
              <w:t>(</w:t>
            </w:r>
            <w:r>
              <w:rPr>
                <w:rFonts w:cs="Courier New" w:hAnsi="Courier New" w:eastAsia="Courier New" w:ascii="Courier New"/>
                <w:color w:val="121215"/>
                <w:w w:val="106"/>
                <w:sz w:val="18"/>
                <w:szCs w:val="18"/>
              </w:rPr>
              <w:t>9</w:t>
            </w:r>
            <w:r>
              <w:rPr>
                <w:rFonts w:cs="Courier New" w:hAnsi="Courier New" w:eastAsia="Courier New" w:ascii="Courier New"/>
                <w:color w:val="121215"/>
                <w:w w:val="66"/>
                <w:sz w:val="18"/>
                <w:szCs w:val="18"/>
              </w:rPr>
              <w:t>)</w:t>
            </w:r>
            <w:r>
              <w:rPr>
                <w:rFonts w:cs="Courier New" w:hAnsi="Courier New" w:eastAsia="Courier New" w:ascii="Courier New"/>
                <w:color w:val="000000"/>
                <w:w w:val="100"/>
                <w:sz w:val="18"/>
                <w:szCs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</w:tbl>
    <w:p>
      <w:pPr>
        <w:rPr>
          <w:sz w:val="11"/>
          <w:szCs w:val="11"/>
        </w:rPr>
        <w:jc w:val="left"/>
        <w:spacing w:before="8" w:lineRule="exact" w:line="100"/>
      </w:pPr>
      <w:r>
        <w:rPr>
          <w:sz w:val="11"/>
          <w:szCs w:val="11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ind w:left="1497"/>
      </w:pPr>
      <w:r>
        <w:rPr>
          <w:rFonts w:cs="Courier New" w:hAnsi="Courier New" w:eastAsia="Courier New" w:ascii="Courier New"/>
          <w:color w:val="121215"/>
          <w:spacing w:val="0"/>
          <w:w w:val="75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21215"/>
          <w:spacing w:val="48"/>
          <w:w w:val="75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21215"/>
          <w:spacing w:val="0"/>
          <w:w w:val="103"/>
          <w:sz w:val="17"/>
          <w:szCs w:val="17"/>
        </w:rPr>
        <w:t>B</w:t>
      </w:r>
      <w:r>
        <w:rPr>
          <w:rFonts w:cs="Courier New" w:hAnsi="Courier New" w:eastAsia="Courier New" w:ascii="Courier New"/>
          <w:color w:val="121215"/>
          <w:spacing w:val="0"/>
          <w:w w:val="98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21215"/>
          <w:spacing w:val="0"/>
          <w:w w:val="117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21215"/>
          <w:spacing w:val="0"/>
          <w:w w:val="98"/>
          <w:sz w:val="17"/>
          <w:szCs w:val="17"/>
        </w:rPr>
        <w:t>J</w:t>
      </w:r>
      <w:r>
        <w:rPr>
          <w:rFonts w:cs="Courier New" w:hAnsi="Courier New" w:eastAsia="Courier New" w:ascii="Courier New"/>
          <w:color w:val="121215"/>
          <w:spacing w:val="0"/>
          <w:w w:val="110"/>
          <w:sz w:val="17"/>
          <w:szCs w:val="17"/>
        </w:rPr>
        <w:t>AM</w:t>
      </w:r>
      <w:r>
        <w:rPr>
          <w:rFonts w:cs="Courier New" w:hAnsi="Courier New" w:eastAsia="Courier New" w:ascii="Courier New"/>
          <w:color w:val="121215"/>
          <w:spacing w:val="0"/>
          <w:w w:val="89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21215"/>
          <w:spacing w:val="0"/>
          <w:w w:val="122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21215"/>
          <w:spacing w:val="0"/>
          <w:w w:val="70"/>
          <w:sz w:val="17"/>
          <w:szCs w:val="17"/>
        </w:rPr>
        <w:t>,</w:t>
      </w:r>
      <w:r>
        <w:rPr>
          <w:rFonts w:cs="Courier New" w:hAnsi="Courier New" w:eastAsia="Courier New" w:ascii="Courier New"/>
          <w:color w:val="121215"/>
          <w:spacing w:val="0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21215"/>
          <w:spacing w:val="-41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21215"/>
          <w:spacing w:val="0"/>
          <w:w w:val="84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21215"/>
          <w:spacing w:val="0"/>
          <w:w w:val="103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21215"/>
          <w:spacing w:val="0"/>
          <w:w w:val="127"/>
          <w:sz w:val="17"/>
          <w:szCs w:val="17"/>
        </w:rPr>
        <w:t>M</w:t>
      </w:r>
      <w:r>
        <w:rPr>
          <w:rFonts w:cs="Courier New" w:hAnsi="Courier New" w:eastAsia="Courier New" w:ascii="Courier New"/>
          <w:color w:val="121215"/>
          <w:spacing w:val="0"/>
          <w:w w:val="103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21215"/>
          <w:spacing w:val="0"/>
          <w:w w:val="112"/>
          <w:sz w:val="17"/>
          <w:szCs w:val="17"/>
        </w:rPr>
        <w:t>N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rFonts w:cs="Courier New" w:hAnsi="Courier New" w:eastAsia="Courier New" w:ascii="Courier New"/>
          <w:sz w:val="19"/>
          <w:szCs w:val="19"/>
        </w:rPr>
        <w:jc w:val="left"/>
        <w:spacing w:before="2"/>
        <w:ind w:left="1492"/>
      </w:pPr>
      <w:r>
        <w:rPr>
          <w:rFonts w:cs="Courier New" w:hAnsi="Courier New" w:eastAsia="Courier New" w:ascii="Courier New"/>
          <w:color w:val="121215"/>
          <w:spacing w:val="0"/>
          <w:w w:val="67"/>
          <w:sz w:val="19"/>
          <w:szCs w:val="19"/>
        </w:rPr>
        <w:t>2</w:t>
      </w:r>
      <w:r>
        <w:rPr>
          <w:rFonts w:cs="Courier New" w:hAnsi="Courier New" w:eastAsia="Courier New" w:ascii="Courier New"/>
          <w:color w:val="121215"/>
          <w:spacing w:val="54"/>
          <w:w w:val="67"/>
          <w:sz w:val="19"/>
          <w:szCs w:val="19"/>
        </w:rPr>
        <w:t> </w:t>
      </w:r>
      <w:r>
        <w:rPr>
          <w:rFonts w:cs="Courier New" w:hAnsi="Courier New" w:eastAsia="Courier New" w:ascii="Courier New"/>
          <w:color w:val="121215"/>
          <w:spacing w:val="0"/>
          <w:w w:val="92"/>
          <w:sz w:val="19"/>
          <w:szCs w:val="19"/>
        </w:rPr>
        <w:t>B</w:t>
      </w:r>
      <w:r>
        <w:rPr>
          <w:rFonts w:cs="Courier New" w:hAnsi="Courier New" w:eastAsia="Courier New" w:ascii="Courier New"/>
          <w:color w:val="121215"/>
          <w:spacing w:val="0"/>
          <w:w w:val="88"/>
          <w:sz w:val="19"/>
          <w:szCs w:val="19"/>
        </w:rPr>
        <w:t>E</w:t>
      </w:r>
      <w:r>
        <w:rPr>
          <w:rFonts w:cs="Courier New" w:hAnsi="Courier New" w:eastAsia="Courier New" w:ascii="Courier New"/>
          <w:color w:val="121215"/>
          <w:spacing w:val="0"/>
          <w:w w:val="105"/>
          <w:sz w:val="19"/>
          <w:szCs w:val="19"/>
        </w:rPr>
        <w:t>N</w:t>
      </w:r>
      <w:r>
        <w:rPr>
          <w:rFonts w:cs="Courier New" w:hAnsi="Courier New" w:eastAsia="Courier New" w:ascii="Courier New"/>
          <w:color w:val="121215"/>
          <w:spacing w:val="0"/>
          <w:w w:val="88"/>
          <w:sz w:val="19"/>
          <w:szCs w:val="19"/>
        </w:rPr>
        <w:t>J</w:t>
      </w:r>
      <w:r>
        <w:rPr>
          <w:rFonts w:cs="Courier New" w:hAnsi="Courier New" w:eastAsia="Courier New" w:ascii="Courier New"/>
          <w:color w:val="121215"/>
          <w:spacing w:val="0"/>
          <w:w w:val="96"/>
          <w:sz w:val="19"/>
          <w:szCs w:val="19"/>
        </w:rPr>
        <w:t>AM</w:t>
      </w:r>
      <w:r>
        <w:rPr>
          <w:rFonts w:cs="Courier New" w:hAnsi="Courier New" w:eastAsia="Courier New" w:ascii="Courier New"/>
          <w:color w:val="121215"/>
          <w:spacing w:val="0"/>
          <w:w w:val="84"/>
          <w:sz w:val="19"/>
          <w:szCs w:val="19"/>
        </w:rPr>
        <w:t>I</w:t>
      </w:r>
      <w:r>
        <w:rPr>
          <w:rFonts w:cs="Courier New" w:hAnsi="Courier New" w:eastAsia="Courier New" w:ascii="Courier New"/>
          <w:color w:val="121215"/>
          <w:spacing w:val="0"/>
          <w:w w:val="109"/>
          <w:sz w:val="19"/>
          <w:szCs w:val="19"/>
        </w:rPr>
        <w:t>N</w:t>
      </w:r>
      <w:r>
        <w:rPr>
          <w:rFonts w:cs="Courier New" w:hAnsi="Courier New" w:eastAsia="Courier New" w:ascii="Courier New"/>
          <w:color w:val="121215"/>
          <w:spacing w:val="0"/>
          <w:w w:val="63"/>
          <w:sz w:val="19"/>
          <w:szCs w:val="19"/>
        </w:rPr>
        <w:t>,</w:t>
      </w:r>
      <w:r>
        <w:rPr>
          <w:rFonts w:cs="Courier New" w:hAnsi="Courier New" w:eastAsia="Courier New" w:ascii="Courier New"/>
          <w:color w:val="121215"/>
          <w:spacing w:val="49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121215"/>
          <w:spacing w:val="0"/>
          <w:w w:val="94"/>
          <w:sz w:val="19"/>
          <w:szCs w:val="19"/>
        </w:rPr>
        <w:t>S</w:t>
      </w:r>
      <w:r>
        <w:rPr>
          <w:rFonts w:cs="Courier New" w:hAnsi="Courier New" w:eastAsia="Courier New" w:ascii="Courier New"/>
          <w:color w:val="121215"/>
          <w:spacing w:val="0"/>
          <w:w w:val="94"/>
          <w:sz w:val="19"/>
          <w:szCs w:val="19"/>
        </w:rPr>
        <w:t>I</w:t>
      </w:r>
      <w:r>
        <w:rPr>
          <w:rFonts w:cs="Courier New" w:hAnsi="Courier New" w:eastAsia="Courier New" w:ascii="Courier New"/>
          <w:color w:val="121215"/>
          <w:spacing w:val="0"/>
          <w:w w:val="94"/>
          <w:sz w:val="19"/>
          <w:szCs w:val="19"/>
        </w:rPr>
        <w:t>M</w:t>
      </w:r>
      <w:r>
        <w:rPr>
          <w:rFonts w:cs="Courier New" w:hAnsi="Courier New" w:eastAsia="Courier New" w:ascii="Courier New"/>
          <w:color w:val="121215"/>
          <w:spacing w:val="0"/>
          <w:w w:val="94"/>
          <w:sz w:val="19"/>
          <w:szCs w:val="19"/>
        </w:rPr>
        <w:t>O</w:t>
      </w:r>
      <w:r>
        <w:rPr>
          <w:rFonts w:cs="Courier New" w:hAnsi="Courier New" w:eastAsia="Courier New" w:ascii="Courier New"/>
          <w:color w:val="121215"/>
          <w:spacing w:val="0"/>
          <w:w w:val="94"/>
          <w:sz w:val="19"/>
          <w:szCs w:val="19"/>
        </w:rPr>
        <w:t>N</w:t>
      </w:r>
      <w:r>
        <w:rPr>
          <w:rFonts w:cs="Courier New" w:hAnsi="Courier New" w:eastAsia="Courier New" w:ascii="Courier New"/>
          <w:color w:val="121215"/>
          <w:spacing w:val="22"/>
          <w:w w:val="94"/>
          <w:sz w:val="19"/>
          <w:szCs w:val="19"/>
        </w:rPr>
        <w:t> </w:t>
      </w:r>
      <w:r>
        <w:rPr>
          <w:rFonts w:cs="Courier New" w:hAnsi="Courier New" w:eastAsia="Courier New" w:ascii="Courier New"/>
          <w:color w:val="121215"/>
          <w:spacing w:val="0"/>
          <w:w w:val="71"/>
          <w:sz w:val="19"/>
          <w:szCs w:val="19"/>
        </w:rPr>
        <w:t>P</w:t>
      </w:r>
      <w:r>
        <w:rPr>
          <w:rFonts w:cs="Courier New" w:hAnsi="Courier New" w:eastAsia="Courier New" w:ascii="Courier New"/>
          <w:color w:val="121215"/>
          <w:spacing w:val="0"/>
          <w:w w:val="109"/>
          <w:sz w:val="19"/>
          <w:szCs w:val="19"/>
        </w:rPr>
        <w:t>A</w:t>
      </w:r>
      <w:r>
        <w:rPr>
          <w:rFonts w:cs="Courier New" w:hAnsi="Courier New" w:eastAsia="Courier New" w:ascii="Courier New"/>
          <w:color w:val="121215"/>
          <w:spacing w:val="0"/>
          <w:w w:val="90"/>
          <w:sz w:val="19"/>
          <w:szCs w:val="19"/>
        </w:rPr>
        <w:t>UL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9"/>
          <w:szCs w:val="19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12"/>
        <w:ind w:left="1497"/>
      </w:pPr>
      <w:r>
        <w:rPr>
          <w:rFonts w:cs="Times New Roman" w:hAnsi="Times New Roman" w:eastAsia="Times New Roman" w:ascii="Times New Roman"/>
          <w:color w:val="121215"/>
          <w:spacing w:val="0"/>
          <w:w w:val="100"/>
          <w:sz w:val="15"/>
          <w:szCs w:val="15"/>
        </w:rPr>
        <w:t>3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5"/>
          <w:szCs w:val="15"/>
        </w:rPr>
        <w:t>  </w:t>
      </w:r>
      <w:r>
        <w:rPr>
          <w:rFonts w:cs="Times New Roman" w:hAnsi="Times New Roman" w:eastAsia="Times New Roman" w:ascii="Times New Roman"/>
          <w:color w:val="121215"/>
          <w:spacing w:val="14"/>
          <w:w w:val="100"/>
          <w:sz w:val="15"/>
          <w:szCs w:val="15"/>
        </w:rPr>
        <w:t> </w:t>
      </w:r>
      <w:r>
        <w:rPr>
          <w:rFonts w:cs="Courier New" w:hAnsi="Courier New" w:eastAsia="Courier New" w:ascii="Courier New"/>
          <w:color w:val="121215"/>
          <w:spacing w:val="0"/>
          <w:w w:val="103"/>
          <w:sz w:val="17"/>
          <w:szCs w:val="17"/>
        </w:rPr>
        <w:t>B</w:t>
      </w:r>
      <w:r>
        <w:rPr>
          <w:rFonts w:cs="Courier New" w:hAnsi="Courier New" w:eastAsia="Courier New" w:ascii="Courier New"/>
          <w:color w:val="121215"/>
          <w:spacing w:val="0"/>
          <w:w w:val="98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21215"/>
          <w:spacing w:val="0"/>
          <w:w w:val="122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21215"/>
          <w:spacing w:val="0"/>
          <w:w w:val="94"/>
          <w:sz w:val="17"/>
          <w:szCs w:val="17"/>
        </w:rPr>
        <w:t>J</w:t>
      </w:r>
      <w:r>
        <w:rPr>
          <w:rFonts w:cs="Courier New" w:hAnsi="Courier New" w:eastAsia="Courier New" w:ascii="Courier New"/>
          <w:color w:val="121215"/>
          <w:spacing w:val="0"/>
          <w:w w:val="108"/>
          <w:sz w:val="17"/>
          <w:szCs w:val="17"/>
        </w:rPr>
        <w:t>AM</w:t>
      </w:r>
      <w:r>
        <w:rPr>
          <w:rFonts w:cs="Courier New" w:hAnsi="Courier New" w:eastAsia="Courier New" w:ascii="Courier New"/>
          <w:color w:val="121215"/>
          <w:spacing w:val="0"/>
          <w:w w:val="94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21215"/>
          <w:spacing w:val="0"/>
          <w:w w:val="127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21215"/>
          <w:spacing w:val="0"/>
          <w:w w:val="98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21215"/>
          <w:spacing w:val="0"/>
          <w:w w:val="70"/>
          <w:sz w:val="17"/>
          <w:szCs w:val="17"/>
        </w:rPr>
        <w:t>,</w:t>
      </w:r>
      <w:r>
        <w:rPr>
          <w:rFonts w:cs="Courier New" w:hAnsi="Courier New" w:eastAsia="Courier New" w:ascii="Courier New"/>
          <w:color w:val="121215"/>
          <w:spacing w:val="0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21215"/>
          <w:spacing w:val="-41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21215"/>
          <w:spacing w:val="0"/>
          <w:w w:val="10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21215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21215"/>
          <w:spacing w:val="0"/>
          <w:w w:val="100"/>
          <w:sz w:val="17"/>
          <w:szCs w:val="17"/>
        </w:rPr>
        <w:t>M</w:t>
      </w:r>
      <w:r>
        <w:rPr>
          <w:rFonts w:cs="Courier New" w:hAnsi="Courier New" w:eastAsia="Courier New" w:ascii="Courier New"/>
          <w:color w:val="121215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21215"/>
          <w:spacing w:val="0"/>
          <w:w w:val="100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21215"/>
          <w:spacing w:val="48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21215"/>
          <w:spacing w:val="0"/>
          <w:w w:val="104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21215"/>
          <w:spacing w:val="0"/>
          <w:w w:val="104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21215"/>
          <w:spacing w:val="0"/>
          <w:w w:val="104"/>
          <w:sz w:val="17"/>
          <w:szCs w:val="17"/>
        </w:rPr>
        <w:t>UL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10"/>
        <w:ind w:left="1487"/>
      </w:pPr>
      <w:r>
        <w:rPr>
          <w:rFonts w:cs="Times New Roman" w:hAnsi="Times New Roman" w:eastAsia="Times New Roman" w:ascii="Times New Roman"/>
          <w:color w:val="121215"/>
          <w:spacing w:val="0"/>
          <w:w w:val="100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6"/>
          <w:szCs w:val="16"/>
        </w:rPr>
        <w:t>  </w:t>
      </w:r>
      <w:r>
        <w:rPr>
          <w:rFonts w:cs="Times New Roman" w:hAnsi="Times New Roman" w:eastAsia="Times New Roman" w:ascii="Times New Roman"/>
          <w:color w:val="121215"/>
          <w:spacing w:val="1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93"/>
          <w:sz w:val="16"/>
          <w:szCs w:val="16"/>
        </w:rPr>
        <w:t>ARD</w:t>
      </w:r>
      <w:r>
        <w:rPr>
          <w:rFonts w:cs="Times New Roman" w:hAnsi="Times New Roman" w:eastAsia="Times New Roman" w:ascii="Times New Roman"/>
          <w:color w:val="121215"/>
          <w:spacing w:val="0"/>
          <w:w w:val="113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4C4D50"/>
          <w:spacing w:val="0"/>
          <w:w w:val="36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121215"/>
          <w:spacing w:val="0"/>
          <w:w w:val="103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2C2C2F"/>
          <w:spacing w:val="0"/>
          <w:w w:val="168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color w:val="2C2C2F"/>
          <w:spacing w:val="0"/>
          <w:w w:val="100"/>
          <w:sz w:val="16"/>
          <w:szCs w:val="16"/>
        </w:rPr>
        <w:t>   </w:t>
      </w:r>
      <w:r>
        <w:rPr>
          <w:rFonts w:cs="Times New Roman" w:hAnsi="Times New Roman" w:eastAsia="Times New Roman" w:ascii="Times New Roman"/>
          <w:color w:val="2C2C2F"/>
          <w:spacing w:val="3"/>
          <w:w w:val="100"/>
          <w:sz w:val="16"/>
          <w:szCs w:val="16"/>
        </w:rPr>
        <w:t> </w:t>
      </w:r>
      <w:r>
        <w:rPr>
          <w:rFonts w:cs="Courier New" w:hAnsi="Courier New" w:eastAsia="Courier New" w:ascii="Courier New"/>
          <w:color w:val="121215"/>
          <w:spacing w:val="0"/>
          <w:w w:val="10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2C2C2F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21215"/>
          <w:spacing w:val="0"/>
          <w:w w:val="100"/>
          <w:sz w:val="17"/>
          <w:szCs w:val="17"/>
        </w:rPr>
        <w:t>M</w:t>
      </w:r>
      <w:r>
        <w:rPr>
          <w:rFonts w:cs="Courier New" w:hAnsi="Courier New" w:eastAsia="Courier New" w:ascii="Courier New"/>
          <w:color w:val="121215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21215"/>
          <w:spacing w:val="0"/>
          <w:w w:val="100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21215"/>
          <w:spacing w:val="53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21215"/>
          <w:spacing w:val="0"/>
          <w:w w:val="94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21215"/>
          <w:spacing w:val="0"/>
          <w:w w:val="122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21215"/>
          <w:spacing w:val="0"/>
          <w:w w:val="94"/>
          <w:sz w:val="17"/>
          <w:szCs w:val="17"/>
        </w:rPr>
        <w:t>U</w:t>
      </w:r>
      <w:r>
        <w:rPr>
          <w:rFonts w:cs="Courier New" w:hAnsi="Courier New" w:eastAsia="Courier New" w:ascii="Courier New"/>
          <w:color w:val="121215"/>
          <w:spacing w:val="0"/>
          <w:w w:val="103"/>
          <w:sz w:val="17"/>
          <w:szCs w:val="17"/>
        </w:rPr>
        <w:t>L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lineRule="exact" w:line="200"/>
        <w:ind w:left="1497"/>
      </w:pPr>
      <w:r>
        <w:rPr>
          <w:rFonts w:cs="Times New Roman" w:hAnsi="Times New Roman" w:eastAsia="Times New Roman" w:ascii="Times New Roman"/>
          <w:color w:val="121215"/>
          <w:spacing w:val="0"/>
          <w:w w:val="100"/>
          <w:position w:val="1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position w:val="1"/>
          <w:sz w:val="16"/>
          <w:szCs w:val="16"/>
        </w:rPr>
        <w:t>  </w:t>
      </w:r>
      <w:r>
        <w:rPr>
          <w:rFonts w:cs="Times New Roman" w:hAnsi="Times New Roman" w:eastAsia="Times New Roman" w:ascii="Times New Roman"/>
          <w:color w:val="121215"/>
          <w:spacing w:val="11"/>
          <w:w w:val="100"/>
          <w:position w:val="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0"/>
          <w:position w:val="1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93"/>
          <w:position w:val="1"/>
          <w:sz w:val="16"/>
          <w:szCs w:val="16"/>
        </w:rPr>
        <w:t>ARD</w:t>
      </w:r>
      <w:r>
        <w:rPr>
          <w:rFonts w:cs="Times New Roman" w:hAnsi="Times New Roman" w:eastAsia="Times New Roman" w:ascii="Times New Roman"/>
          <w:color w:val="121215"/>
          <w:spacing w:val="0"/>
          <w:w w:val="113"/>
          <w:position w:val="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18"/>
          <w:position w:val="1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121215"/>
          <w:spacing w:val="0"/>
          <w:w w:val="113"/>
          <w:position w:val="1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121215"/>
          <w:spacing w:val="0"/>
          <w:w w:val="168"/>
          <w:position w:val="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position w:val="1"/>
          <w:sz w:val="16"/>
          <w:szCs w:val="16"/>
        </w:rPr>
        <w:t>   </w:t>
      </w:r>
      <w:r>
        <w:rPr>
          <w:rFonts w:cs="Times New Roman" w:hAnsi="Times New Roman" w:eastAsia="Times New Roman" w:ascii="Times New Roman"/>
          <w:color w:val="121215"/>
          <w:spacing w:val="8"/>
          <w:w w:val="100"/>
          <w:position w:val="1"/>
          <w:sz w:val="16"/>
          <w:szCs w:val="16"/>
        </w:rPr>
        <w:t> </w:t>
      </w:r>
      <w:r>
        <w:rPr>
          <w:rFonts w:cs="Courier New" w:hAnsi="Courier New" w:eastAsia="Courier New" w:ascii="Courier New"/>
          <w:color w:val="121215"/>
          <w:spacing w:val="0"/>
          <w:w w:val="100"/>
          <w:position w:val="1"/>
          <w:sz w:val="18"/>
          <w:szCs w:val="18"/>
        </w:rPr>
        <w:t>S</w:t>
      </w:r>
      <w:r>
        <w:rPr>
          <w:rFonts w:cs="Courier New" w:hAnsi="Courier New" w:eastAsia="Courier New" w:ascii="Courier New"/>
          <w:color w:val="121215"/>
          <w:spacing w:val="0"/>
          <w:w w:val="100"/>
          <w:position w:val="1"/>
          <w:sz w:val="18"/>
          <w:szCs w:val="18"/>
        </w:rPr>
        <w:t>I</w:t>
      </w:r>
      <w:r>
        <w:rPr>
          <w:rFonts w:cs="Courier New" w:hAnsi="Courier New" w:eastAsia="Courier New" w:ascii="Courier New"/>
          <w:color w:val="121215"/>
          <w:spacing w:val="0"/>
          <w:w w:val="100"/>
          <w:position w:val="1"/>
          <w:sz w:val="18"/>
          <w:szCs w:val="18"/>
        </w:rPr>
        <w:t>M</w:t>
      </w:r>
      <w:r>
        <w:rPr>
          <w:rFonts w:cs="Courier New" w:hAnsi="Courier New" w:eastAsia="Courier New" w:ascii="Courier New"/>
          <w:color w:val="121215"/>
          <w:spacing w:val="0"/>
          <w:w w:val="100"/>
          <w:position w:val="1"/>
          <w:sz w:val="18"/>
          <w:szCs w:val="18"/>
        </w:rPr>
        <w:t>O</w:t>
      </w:r>
      <w:r>
        <w:rPr>
          <w:rFonts w:cs="Courier New" w:hAnsi="Courier New" w:eastAsia="Courier New" w:ascii="Courier New"/>
          <w:color w:val="121215"/>
          <w:spacing w:val="0"/>
          <w:w w:val="100"/>
          <w:position w:val="1"/>
          <w:sz w:val="18"/>
          <w:szCs w:val="18"/>
        </w:rPr>
        <w:t>N</w:t>
      </w:r>
      <w:r>
        <w:rPr>
          <w:rFonts w:cs="Courier New" w:hAnsi="Courier New" w:eastAsia="Courier New" w:ascii="Courier New"/>
          <w:color w:val="121215"/>
          <w:spacing w:val="12"/>
          <w:w w:val="100"/>
          <w:position w:val="1"/>
          <w:sz w:val="18"/>
          <w:szCs w:val="18"/>
        </w:rPr>
        <w:t> </w:t>
      </w:r>
      <w:r>
        <w:rPr>
          <w:rFonts w:cs="Courier New" w:hAnsi="Courier New" w:eastAsia="Courier New" w:ascii="Courier New"/>
          <w:color w:val="121215"/>
          <w:spacing w:val="0"/>
          <w:w w:val="103"/>
          <w:position w:val="1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21215"/>
          <w:spacing w:val="0"/>
          <w:w w:val="103"/>
          <w:position w:val="1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21215"/>
          <w:spacing w:val="0"/>
          <w:w w:val="103"/>
          <w:position w:val="1"/>
          <w:sz w:val="17"/>
          <w:szCs w:val="17"/>
        </w:rPr>
        <w:t>UL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25"/>
        <w:ind w:left="1497"/>
      </w:pPr>
      <w:r>
        <w:rPr>
          <w:rFonts w:cs="Courier New" w:hAnsi="Courier New" w:eastAsia="Courier New" w:ascii="Courier New"/>
          <w:color w:val="121215"/>
          <w:spacing w:val="0"/>
          <w:w w:val="70"/>
          <w:sz w:val="17"/>
          <w:szCs w:val="17"/>
        </w:rPr>
        <w:t>6</w:t>
      </w:r>
      <w:r>
        <w:rPr>
          <w:rFonts w:cs="Courier New" w:hAnsi="Courier New" w:eastAsia="Courier New" w:ascii="Courier New"/>
          <w:color w:val="121215"/>
          <w:spacing w:val="59"/>
          <w:w w:val="7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21215"/>
          <w:spacing w:val="0"/>
          <w:w w:val="103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21215"/>
          <w:spacing w:val="0"/>
          <w:w w:val="98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21215"/>
          <w:spacing w:val="0"/>
          <w:w w:val="112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21215"/>
          <w:spacing w:val="0"/>
          <w:w w:val="98"/>
          <w:sz w:val="17"/>
          <w:szCs w:val="17"/>
        </w:rPr>
        <w:t>D</w:t>
      </w:r>
      <w:r>
        <w:rPr>
          <w:rFonts w:cs="Courier New" w:hAnsi="Courier New" w:eastAsia="Courier New" w:ascii="Courier New"/>
          <w:color w:val="121215"/>
          <w:spacing w:val="0"/>
          <w:w w:val="108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21215"/>
          <w:spacing w:val="0"/>
          <w:w w:val="112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21215"/>
          <w:spacing w:val="0"/>
          <w:w w:val="65"/>
          <w:sz w:val="17"/>
          <w:szCs w:val="17"/>
        </w:rPr>
        <w:t>,</w:t>
      </w:r>
      <w:r>
        <w:rPr>
          <w:rFonts w:cs="Courier New" w:hAnsi="Courier New" w:eastAsia="Courier New" w:ascii="Courier New"/>
          <w:color w:val="121215"/>
          <w:spacing w:val="0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21215"/>
          <w:spacing w:val="-36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21215"/>
          <w:spacing w:val="0"/>
          <w:w w:val="10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21215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21215"/>
          <w:spacing w:val="0"/>
          <w:w w:val="100"/>
          <w:sz w:val="17"/>
          <w:szCs w:val="17"/>
        </w:rPr>
        <w:t>M</w:t>
      </w:r>
      <w:r>
        <w:rPr>
          <w:rFonts w:cs="Courier New" w:hAnsi="Courier New" w:eastAsia="Courier New" w:ascii="Courier New"/>
          <w:color w:val="121215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21215"/>
          <w:spacing w:val="0"/>
          <w:w w:val="100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21215"/>
          <w:spacing w:val="48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21215"/>
          <w:spacing w:val="0"/>
          <w:w w:val="94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21215"/>
          <w:spacing w:val="0"/>
          <w:w w:val="122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21215"/>
          <w:spacing w:val="0"/>
          <w:w w:val="101"/>
          <w:sz w:val="17"/>
          <w:szCs w:val="17"/>
        </w:rPr>
        <w:t>UL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9"/>
        <w:ind w:left="1497"/>
      </w:pPr>
      <w:r>
        <w:rPr>
          <w:rFonts w:cs="Courier New" w:hAnsi="Courier New" w:eastAsia="Courier New" w:ascii="Courier New"/>
          <w:color w:val="121215"/>
          <w:spacing w:val="0"/>
          <w:w w:val="70"/>
          <w:sz w:val="17"/>
          <w:szCs w:val="17"/>
        </w:rPr>
        <w:t>7</w:t>
      </w:r>
      <w:r>
        <w:rPr>
          <w:rFonts w:cs="Courier New" w:hAnsi="Courier New" w:eastAsia="Courier New" w:ascii="Courier New"/>
          <w:color w:val="121215"/>
          <w:spacing w:val="59"/>
          <w:w w:val="7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21215"/>
          <w:spacing w:val="0"/>
          <w:w w:val="103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21215"/>
          <w:spacing w:val="0"/>
          <w:w w:val="98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21215"/>
          <w:spacing w:val="0"/>
          <w:w w:val="105"/>
          <w:sz w:val="17"/>
          <w:szCs w:val="17"/>
        </w:rPr>
        <w:t>RD</w:t>
      </w:r>
      <w:r>
        <w:rPr>
          <w:rFonts w:cs="Courier New" w:hAnsi="Courier New" w:eastAsia="Courier New" w:ascii="Courier New"/>
          <w:color w:val="121215"/>
          <w:spacing w:val="0"/>
          <w:w w:val="108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21215"/>
          <w:spacing w:val="0"/>
          <w:w w:val="112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21215"/>
          <w:spacing w:val="0"/>
          <w:w w:val="108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21215"/>
          <w:spacing w:val="0"/>
          <w:w w:val="70"/>
          <w:sz w:val="17"/>
          <w:szCs w:val="17"/>
        </w:rPr>
        <w:t>,</w:t>
      </w:r>
      <w:r>
        <w:rPr>
          <w:rFonts w:cs="Courier New" w:hAnsi="Courier New" w:eastAsia="Courier New" w:ascii="Courier New"/>
          <w:color w:val="121215"/>
          <w:spacing w:val="0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21215"/>
          <w:spacing w:val="-41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21215"/>
          <w:spacing w:val="0"/>
          <w:w w:val="89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21215"/>
          <w:spacing w:val="0"/>
          <w:w w:val="122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21215"/>
          <w:spacing w:val="0"/>
          <w:w w:val="103"/>
          <w:sz w:val="17"/>
          <w:szCs w:val="17"/>
        </w:rPr>
        <w:t>UL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4"/>
        <w:ind w:left="1497"/>
      </w:pPr>
      <w:r>
        <w:rPr>
          <w:rFonts w:cs="Times New Roman" w:hAnsi="Times New Roman" w:eastAsia="Times New Roman" w:ascii="Times New Roman"/>
          <w:color w:val="121215"/>
          <w:spacing w:val="0"/>
          <w:w w:val="100"/>
          <w:sz w:val="15"/>
          <w:szCs w:val="15"/>
        </w:rPr>
        <w:t>8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5"/>
          <w:szCs w:val="15"/>
        </w:rPr>
        <w:t>  </w:t>
      </w:r>
      <w:r>
        <w:rPr>
          <w:rFonts w:cs="Times New Roman" w:hAnsi="Times New Roman" w:eastAsia="Times New Roman" w:ascii="Times New Roman"/>
          <w:color w:val="121215"/>
          <w:spacing w:val="18"/>
          <w:w w:val="100"/>
          <w:sz w:val="15"/>
          <w:szCs w:val="15"/>
        </w:rPr>
        <w:t> </w:t>
      </w:r>
      <w:r>
        <w:rPr>
          <w:rFonts w:cs="Courier New" w:hAnsi="Courier New" w:eastAsia="Courier New" w:ascii="Courier New"/>
          <w:color w:val="121215"/>
          <w:spacing w:val="0"/>
          <w:w w:val="98"/>
          <w:sz w:val="17"/>
          <w:szCs w:val="17"/>
        </w:rPr>
        <w:t>CO</w:t>
      </w:r>
      <w:r>
        <w:rPr>
          <w:rFonts w:cs="Courier New" w:hAnsi="Courier New" w:eastAsia="Courier New" w:ascii="Courier New"/>
          <w:color w:val="121215"/>
          <w:spacing w:val="0"/>
          <w:w w:val="108"/>
          <w:sz w:val="17"/>
          <w:szCs w:val="17"/>
        </w:rPr>
        <w:t>RD</w:t>
      </w:r>
      <w:r>
        <w:rPr>
          <w:rFonts w:cs="Courier New" w:hAnsi="Courier New" w:eastAsia="Courier New" w:ascii="Courier New"/>
          <w:color w:val="121215"/>
          <w:spacing w:val="0"/>
          <w:w w:val="103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21215"/>
          <w:spacing w:val="0"/>
          <w:w w:val="112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21215"/>
          <w:spacing w:val="0"/>
          <w:w w:val="108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21215"/>
          <w:spacing w:val="0"/>
          <w:w w:val="65"/>
          <w:sz w:val="17"/>
          <w:szCs w:val="17"/>
        </w:rPr>
        <w:t>,</w:t>
      </w:r>
      <w:r>
        <w:rPr>
          <w:rFonts w:cs="Courier New" w:hAnsi="Courier New" w:eastAsia="Courier New" w:ascii="Courier New"/>
          <w:color w:val="121215"/>
          <w:spacing w:val="0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21215"/>
          <w:spacing w:val="-36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21215"/>
          <w:spacing w:val="0"/>
          <w:w w:val="84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21215"/>
          <w:spacing w:val="0"/>
          <w:w w:val="103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21215"/>
          <w:spacing w:val="0"/>
          <w:w w:val="127"/>
          <w:sz w:val="17"/>
          <w:szCs w:val="17"/>
        </w:rPr>
        <w:t>M</w:t>
      </w:r>
      <w:r>
        <w:rPr>
          <w:rFonts w:cs="Courier New" w:hAnsi="Courier New" w:eastAsia="Courier New" w:ascii="Courier New"/>
          <w:color w:val="121215"/>
          <w:spacing w:val="0"/>
          <w:w w:val="103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21215"/>
          <w:spacing w:val="0"/>
          <w:w w:val="108"/>
          <w:sz w:val="17"/>
          <w:szCs w:val="17"/>
        </w:rPr>
        <w:t>N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14"/>
        <w:ind w:left="1497"/>
      </w:pPr>
      <w:r>
        <w:rPr>
          <w:rFonts w:cs="Courier New" w:hAnsi="Courier New" w:eastAsia="Courier New" w:ascii="Courier New"/>
          <w:color w:val="121215"/>
          <w:spacing w:val="0"/>
          <w:w w:val="75"/>
          <w:sz w:val="17"/>
          <w:szCs w:val="17"/>
        </w:rPr>
        <w:t>9</w:t>
      </w:r>
      <w:r>
        <w:rPr>
          <w:rFonts w:cs="Courier New" w:hAnsi="Courier New" w:eastAsia="Courier New" w:ascii="Courier New"/>
          <w:color w:val="121215"/>
          <w:spacing w:val="53"/>
          <w:w w:val="75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21215"/>
          <w:spacing w:val="0"/>
          <w:w w:val="94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21215"/>
          <w:spacing w:val="0"/>
          <w:w w:val="103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21215"/>
          <w:spacing w:val="0"/>
          <w:w w:val="105"/>
          <w:sz w:val="17"/>
          <w:szCs w:val="17"/>
        </w:rPr>
        <w:t>RD</w:t>
      </w:r>
      <w:r>
        <w:rPr>
          <w:rFonts w:cs="Courier New" w:hAnsi="Courier New" w:eastAsia="Courier New" w:ascii="Courier New"/>
          <w:color w:val="121215"/>
          <w:spacing w:val="0"/>
          <w:w w:val="108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21215"/>
          <w:spacing w:val="0"/>
          <w:w w:val="112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21215"/>
          <w:spacing w:val="0"/>
          <w:w w:val="108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21215"/>
          <w:spacing w:val="0"/>
          <w:w w:val="65"/>
          <w:sz w:val="17"/>
          <w:szCs w:val="17"/>
        </w:rPr>
        <w:t>,</w:t>
      </w:r>
      <w:r>
        <w:rPr>
          <w:rFonts w:cs="Courier New" w:hAnsi="Courier New" w:eastAsia="Courier New" w:ascii="Courier New"/>
          <w:color w:val="121215"/>
          <w:spacing w:val="0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21215"/>
          <w:spacing w:val="-36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21215"/>
          <w:spacing w:val="0"/>
          <w:w w:val="10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21215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21215"/>
          <w:spacing w:val="0"/>
          <w:w w:val="100"/>
          <w:sz w:val="17"/>
          <w:szCs w:val="17"/>
        </w:rPr>
        <w:t>M</w:t>
      </w:r>
      <w:r>
        <w:rPr>
          <w:rFonts w:cs="Courier New" w:hAnsi="Courier New" w:eastAsia="Courier New" w:ascii="Courier New"/>
          <w:color w:val="121215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21215"/>
          <w:spacing w:val="0"/>
          <w:w w:val="100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21215"/>
          <w:spacing w:val="43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21215"/>
          <w:spacing w:val="0"/>
          <w:w w:val="98"/>
          <w:sz w:val="17"/>
          <w:szCs w:val="17"/>
        </w:rPr>
        <w:t>B</w:t>
      </w:r>
      <w:r>
        <w:rPr>
          <w:rFonts w:cs="Courier New" w:hAnsi="Courier New" w:eastAsia="Courier New" w:ascii="Courier New"/>
          <w:color w:val="121215"/>
          <w:spacing w:val="0"/>
          <w:w w:val="103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21215"/>
          <w:spacing w:val="0"/>
          <w:w w:val="112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21215"/>
          <w:spacing w:val="0"/>
          <w:w w:val="103"/>
          <w:sz w:val="17"/>
          <w:szCs w:val="17"/>
        </w:rPr>
        <w:t>J</w:t>
      </w:r>
      <w:r>
        <w:rPr>
          <w:rFonts w:cs="Courier New" w:hAnsi="Courier New" w:eastAsia="Courier New" w:ascii="Courier New"/>
          <w:color w:val="121215"/>
          <w:spacing w:val="0"/>
          <w:w w:val="108"/>
          <w:sz w:val="17"/>
          <w:szCs w:val="17"/>
        </w:rPr>
        <w:t>AM</w:t>
      </w:r>
      <w:r>
        <w:rPr>
          <w:rFonts w:cs="Courier New" w:hAnsi="Courier New" w:eastAsia="Courier New" w:ascii="Courier New"/>
          <w:color w:val="121215"/>
          <w:spacing w:val="0"/>
          <w:w w:val="94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21215"/>
          <w:spacing w:val="0"/>
          <w:w w:val="112"/>
          <w:sz w:val="17"/>
          <w:szCs w:val="17"/>
        </w:rPr>
        <w:t>N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sz w:val="19"/>
          <w:szCs w:val="19"/>
        </w:rPr>
        <w:jc w:val="left"/>
        <w:spacing w:before="7" w:lineRule="exact" w:line="180"/>
      </w:pPr>
      <w:r>
        <w:rPr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ind w:left="1236" w:right="6476"/>
      </w:pPr>
      <w:r>
        <w:rPr>
          <w:rFonts w:cs="Times New Roman" w:hAnsi="Times New Roman" w:eastAsia="Times New Roman" w:ascii="Times New Roman"/>
          <w:color w:val="2C2C2F"/>
          <w:w w:val="99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2C2C2F"/>
          <w:w w:val="129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color w:val="2C2C2F"/>
          <w:w w:val="195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color w:val="2C2C2F"/>
          <w:w w:val="123"/>
          <w:sz w:val="14"/>
          <w:szCs w:val="14"/>
        </w:rPr>
        <w:t>AS</w:t>
      </w:r>
      <w:r>
        <w:rPr>
          <w:rFonts w:cs="Times New Roman" w:hAnsi="Times New Roman" w:eastAsia="Times New Roman" w:ascii="Times New Roman"/>
          <w:color w:val="ABAAAE"/>
          <w:w w:val="51"/>
          <w:sz w:val="14"/>
          <w:szCs w:val="14"/>
        </w:rPr>
        <w:t>·</w:t>
      </w:r>
      <w:r>
        <w:rPr>
          <w:rFonts w:cs="Times New Roman" w:hAnsi="Times New Roman" w:eastAsia="Times New Roman" w:ascii="Times New Roman"/>
          <w:color w:val="4C4D50"/>
          <w:w w:val="51"/>
          <w:sz w:val="14"/>
          <w:szCs w:val="14"/>
        </w:rPr>
        <w:t>·</w:t>
      </w:r>
      <w:r>
        <w:rPr>
          <w:rFonts w:cs="Times New Roman" w:hAnsi="Times New Roman" w:eastAsia="Times New Roman" w:ascii="Times New Roman"/>
          <w:color w:val="4C4D5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4C4D50"/>
          <w:spacing w:val="1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C2C2F"/>
          <w:spacing w:val="0"/>
          <w:w w:val="97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color w:val="2C2C2F"/>
          <w:spacing w:val="0"/>
          <w:w w:val="205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color w:val="2C2C2F"/>
          <w:spacing w:val="0"/>
          <w:w w:val="128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color w:val="2C2C2F"/>
          <w:spacing w:val="0"/>
          <w:w w:val="129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color w:val="2C2C2F"/>
          <w:spacing w:val="0"/>
          <w:w w:val="104"/>
          <w:sz w:val="14"/>
          <w:szCs w:val="14"/>
        </w:rPr>
        <w:t>H</w:t>
      </w:r>
      <w:r>
        <w:rPr>
          <w:rFonts w:cs="Times New Roman" w:hAnsi="Times New Roman" w:eastAsia="Times New Roman" w:ascii="Times New Roman"/>
          <w:color w:val="2C2C2F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color w:val="2C2C2F"/>
          <w:spacing w:val="-1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5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color w:val="2C2C2F"/>
          <w:spacing w:val="0"/>
          <w:w w:val="123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2C2C2F"/>
          <w:spacing w:val="0"/>
          <w:w w:val="96"/>
          <w:sz w:val="14"/>
          <w:szCs w:val="14"/>
        </w:rPr>
        <w:t>'J'</w:t>
      </w:r>
      <w:r>
        <w:rPr>
          <w:rFonts w:cs="Times New Roman" w:hAnsi="Times New Roman" w:eastAsia="Times New Roman" w:ascii="Times New Roman"/>
          <w:color w:val="2C2C2F"/>
          <w:spacing w:val="0"/>
          <w:w w:val="84"/>
          <w:sz w:val="14"/>
          <w:szCs w:val="14"/>
        </w:rPr>
        <w:t>J3</w:t>
      </w:r>
      <w:r>
        <w:rPr>
          <w:rFonts w:cs="Times New Roman" w:hAnsi="Times New Roman" w:eastAsia="Times New Roman" w:ascii="Times New Roman"/>
          <w:color w:val="2C2C2F"/>
          <w:spacing w:val="0"/>
          <w:w w:val="157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color w:val="2C2C2F"/>
          <w:spacing w:val="0"/>
          <w:w w:val="100"/>
          <w:sz w:val="14"/>
          <w:szCs w:val="14"/>
        </w:rPr>
        <w:t>    </w:t>
      </w:r>
      <w:r>
        <w:rPr>
          <w:rFonts w:cs="Times New Roman" w:hAnsi="Times New Roman" w:eastAsia="Times New Roman" w:ascii="Times New Roman"/>
          <w:color w:val="2C2C2F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C2C2F"/>
          <w:spacing w:val="0"/>
          <w:w w:val="72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color w:val="121215"/>
          <w:spacing w:val="0"/>
          <w:w w:val="171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color w:val="121215"/>
          <w:spacing w:val="0"/>
          <w:w w:val="154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4"/>
          <w:szCs w:val="14"/>
        </w:rPr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lineRule="exact" w:line="180"/>
        <w:ind w:left="1497"/>
      </w:pPr>
      <w:r>
        <w:rPr>
          <w:rFonts w:cs="Courier New" w:hAnsi="Courier New" w:eastAsia="Courier New" w:ascii="Courier New"/>
          <w:color w:val="2C2C2F"/>
          <w:spacing w:val="0"/>
          <w:w w:val="70"/>
          <w:position w:val="1"/>
          <w:sz w:val="17"/>
          <w:szCs w:val="17"/>
        </w:rPr>
        <w:t>1</w:t>
      </w:r>
      <w:r>
        <w:rPr>
          <w:rFonts w:cs="Courier New" w:hAnsi="Courier New" w:eastAsia="Courier New" w:ascii="Courier New"/>
          <w:color w:val="2C2C2F"/>
          <w:spacing w:val="68"/>
          <w:w w:val="7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2C2C2F"/>
          <w:spacing w:val="0"/>
          <w:w w:val="75"/>
          <w:position w:val="1"/>
          <w:sz w:val="17"/>
          <w:szCs w:val="17"/>
        </w:rPr>
        <w:t>2</w:t>
      </w:r>
      <w:r>
        <w:rPr>
          <w:rFonts w:cs="Courier New" w:hAnsi="Courier New" w:eastAsia="Courier New" w:ascii="Courier New"/>
          <w:color w:val="2C2C2F"/>
          <w:spacing w:val="0"/>
          <w:w w:val="108"/>
          <w:position w:val="1"/>
          <w:sz w:val="17"/>
          <w:szCs w:val="17"/>
        </w:rPr>
        <w:t>1</w:t>
      </w:r>
      <w:r>
        <w:rPr>
          <w:rFonts w:cs="Courier New" w:hAnsi="Courier New" w:eastAsia="Courier New" w:ascii="Courier New"/>
          <w:color w:val="121215"/>
          <w:spacing w:val="0"/>
          <w:w w:val="108"/>
          <w:position w:val="1"/>
          <w:sz w:val="17"/>
          <w:szCs w:val="17"/>
        </w:rPr>
        <w:t>/</w:t>
      </w:r>
      <w:r>
        <w:rPr>
          <w:rFonts w:cs="Courier New" w:hAnsi="Courier New" w:eastAsia="Courier New" w:ascii="Courier New"/>
          <w:color w:val="2C2C2F"/>
          <w:spacing w:val="0"/>
          <w:w w:val="103"/>
          <w:position w:val="1"/>
          <w:sz w:val="17"/>
          <w:szCs w:val="17"/>
        </w:rPr>
        <w:t>0</w:t>
      </w:r>
      <w:r>
        <w:rPr>
          <w:rFonts w:cs="Courier New" w:hAnsi="Courier New" w:eastAsia="Courier New" w:ascii="Courier New"/>
          <w:color w:val="2C2C2F"/>
          <w:spacing w:val="0"/>
          <w:w w:val="108"/>
          <w:position w:val="1"/>
          <w:sz w:val="17"/>
          <w:szCs w:val="17"/>
        </w:rPr>
        <w:t>1</w:t>
      </w:r>
      <w:r>
        <w:rPr>
          <w:rFonts w:cs="Courier New" w:hAnsi="Courier New" w:eastAsia="Courier New" w:ascii="Courier New"/>
          <w:color w:val="121215"/>
          <w:spacing w:val="0"/>
          <w:w w:val="103"/>
          <w:position w:val="1"/>
          <w:sz w:val="17"/>
          <w:szCs w:val="17"/>
        </w:rPr>
        <w:t>/</w:t>
      </w:r>
      <w:r>
        <w:rPr>
          <w:rFonts w:cs="Courier New" w:hAnsi="Courier New" w:eastAsia="Courier New" w:ascii="Courier New"/>
          <w:color w:val="2C2C2F"/>
          <w:spacing w:val="0"/>
          <w:w w:val="108"/>
          <w:position w:val="1"/>
          <w:sz w:val="17"/>
          <w:szCs w:val="17"/>
        </w:rPr>
        <w:t>8</w:t>
      </w:r>
      <w:r>
        <w:rPr>
          <w:rFonts w:cs="Courier New" w:hAnsi="Courier New" w:eastAsia="Courier New" w:ascii="Courier New"/>
          <w:color w:val="2C2C2F"/>
          <w:spacing w:val="0"/>
          <w:w w:val="112"/>
          <w:position w:val="1"/>
          <w:sz w:val="17"/>
          <w:szCs w:val="17"/>
        </w:rPr>
        <w:t>1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sz w:val="20"/>
          <w:szCs w:val="20"/>
        </w:rPr>
        <w:jc w:val="left"/>
        <w:spacing w:before="14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2558"/>
      </w:pPr>
      <w:r>
        <w:pict>
          <v:shape type="#_x0000_t75" style="width:300.5pt;height:10.56pt">
            <v:imagedata o:title="" r:id="rId6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4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  <w:sectPr>
          <w:type w:val="continuous"/>
          <w:pgSz w:w="11920" w:h="16820"/>
          <w:pgMar w:top="200" w:bottom="280" w:left="860" w:right="1020"/>
        </w:sectPr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57"/>
        <w:ind w:left="1924"/>
      </w:pPr>
      <w:r>
        <w:rPr>
          <w:rFonts w:cs="Courier New" w:hAnsi="Courier New" w:eastAsia="Courier New" w:ascii="Courier New"/>
          <w:color w:val="121215"/>
          <w:w w:val="89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21215"/>
          <w:w w:val="98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21215"/>
          <w:w w:val="112"/>
          <w:sz w:val="17"/>
          <w:szCs w:val="17"/>
        </w:rPr>
        <w:t>NV</w:t>
      </w:r>
      <w:r>
        <w:rPr>
          <w:rFonts w:cs="Courier New" w:hAnsi="Courier New" w:eastAsia="Courier New" w:ascii="Courier New"/>
          <w:color w:val="121215"/>
          <w:w w:val="89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21215"/>
          <w:w w:val="122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21215"/>
          <w:w w:val="112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21215"/>
          <w:w w:val="94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21215"/>
          <w:w w:val="117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21215"/>
          <w:w w:val="112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21215"/>
          <w:w w:val="89"/>
          <w:sz w:val="17"/>
          <w:szCs w:val="17"/>
        </w:rPr>
        <w:t>(</w:t>
      </w:r>
      <w:r>
        <w:rPr>
          <w:rFonts w:cs="Courier New" w:hAnsi="Courier New" w:eastAsia="Courier New" w:ascii="Courier New"/>
          <w:color w:val="121215"/>
          <w:w w:val="117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21215"/>
          <w:w w:val="75"/>
          <w:sz w:val="17"/>
          <w:szCs w:val="17"/>
        </w:rPr>
        <w:t>)</w:t>
      </w:r>
      <w:r>
        <w:rPr>
          <w:rFonts w:cs="Courier New" w:hAnsi="Courier New" w:eastAsia="Courier New" w:ascii="Courier New"/>
          <w:color w:val="121215"/>
          <w:w w:val="100"/>
          <w:sz w:val="17"/>
          <w:szCs w:val="17"/>
        </w:rPr>
        <w:t>       </w:t>
      </w:r>
      <w:r>
        <w:rPr>
          <w:rFonts w:cs="Courier New" w:hAnsi="Courier New" w:eastAsia="Courier New" w:ascii="Courier New"/>
          <w:color w:val="121215"/>
          <w:spacing w:val="5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21215"/>
          <w:spacing w:val="0"/>
          <w:w w:val="75"/>
          <w:sz w:val="17"/>
          <w:szCs w:val="17"/>
        </w:rPr>
        <w:t>2</w:t>
      </w:r>
      <w:r>
        <w:rPr>
          <w:rFonts w:cs="Courier New" w:hAnsi="Courier New" w:eastAsia="Courier New" w:ascii="Courier New"/>
          <w:color w:val="121215"/>
          <w:spacing w:val="0"/>
          <w:w w:val="108"/>
          <w:sz w:val="17"/>
          <w:szCs w:val="17"/>
        </w:rPr>
        <w:t>8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sz w:val="20"/>
          <w:szCs w:val="20"/>
        </w:rPr>
        <w:jc w:val="left"/>
        <w:spacing w:before="13"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lineRule="exact" w:line="200"/>
        <w:ind w:left="1694" w:right="-49"/>
      </w:pPr>
      <w:r>
        <w:rPr>
          <w:rFonts w:cs="Courier New" w:hAnsi="Courier New" w:eastAsia="Courier New" w:ascii="Courier New"/>
          <w:color w:val="121215"/>
          <w:spacing w:val="0"/>
          <w:w w:val="100"/>
          <w:position w:val="1"/>
          <w:sz w:val="19"/>
          <w:szCs w:val="19"/>
        </w:rPr>
        <w:t>D</w:t>
      </w:r>
      <w:r>
        <w:rPr>
          <w:rFonts w:cs="Courier New" w:hAnsi="Courier New" w:eastAsia="Courier New" w:ascii="Courier New"/>
          <w:color w:val="121215"/>
          <w:spacing w:val="0"/>
          <w:w w:val="100"/>
          <w:position w:val="1"/>
          <w:sz w:val="19"/>
          <w:szCs w:val="19"/>
        </w:rPr>
        <w:t>A</w:t>
      </w:r>
      <w:r>
        <w:rPr>
          <w:rFonts w:cs="Courier New" w:hAnsi="Courier New" w:eastAsia="Courier New" w:ascii="Courier New"/>
          <w:color w:val="121215"/>
          <w:spacing w:val="0"/>
          <w:w w:val="100"/>
          <w:position w:val="1"/>
          <w:sz w:val="19"/>
          <w:szCs w:val="19"/>
        </w:rPr>
        <w:t>TE</w:t>
      </w:r>
      <w:r>
        <w:rPr>
          <w:rFonts w:cs="Courier New" w:hAnsi="Courier New" w:eastAsia="Courier New" w:ascii="Courier New"/>
          <w:color w:val="121215"/>
          <w:spacing w:val="-24"/>
          <w:w w:val="100"/>
          <w:position w:val="1"/>
          <w:sz w:val="19"/>
          <w:szCs w:val="19"/>
        </w:rPr>
        <w:t> </w:t>
      </w:r>
      <w:r>
        <w:rPr>
          <w:rFonts w:cs="Courier New" w:hAnsi="Courier New" w:eastAsia="Courier New" w:ascii="Courier New"/>
          <w:color w:val="121215"/>
          <w:spacing w:val="0"/>
          <w:w w:val="100"/>
          <w:position w:val="1"/>
          <w:sz w:val="19"/>
          <w:szCs w:val="19"/>
        </w:rPr>
        <w:t>F</w:t>
      </w:r>
      <w:r>
        <w:rPr>
          <w:rFonts w:cs="Courier New" w:hAnsi="Courier New" w:eastAsia="Courier New" w:ascii="Courier New"/>
          <w:color w:val="121215"/>
          <w:spacing w:val="0"/>
          <w:w w:val="100"/>
          <w:position w:val="1"/>
          <w:sz w:val="19"/>
          <w:szCs w:val="19"/>
        </w:rPr>
        <w:t>I</w:t>
      </w:r>
      <w:r>
        <w:rPr>
          <w:rFonts w:cs="Courier New" w:hAnsi="Courier New" w:eastAsia="Courier New" w:ascii="Courier New"/>
          <w:color w:val="121215"/>
          <w:spacing w:val="0"/>
          <w:w w:val="100"/>
          <w:position w:val="1"/>
          <w:sz w:val="19"/>
          <w:szCs w:val="19"/>
        </w:rPr>
        <w:t>R</w:t>
      </w:r>
      <w:r>
        <w:rPr>
          <w:rFonts w:cs="Courier New" w:hAnsi="Courier New" w:eastAsia="Courier New" w:ascii="Courier New"/>
          <w:color w:val="121215"/>
          <w:spacing w:val="0"/>
          <w:w w:val="100"/>
          <w:position w:val="1"/>
          <w:sz w:val="19"/>
          <w:szCs w:val="19"/>
        </w:rPr>
        <w:t>S</w:t>
      </w:r>
      <w:r>
        <w:rPr>
          <w:rFonts w:cs="Courier New" w:hAnsi="Courier New" w:eastAsia="Courier New" w:ascii="Courier New"/>
          <w:color w:val="121215"/>
          <w:spacing w:val="0"/>
          <w:w w:val="100"/>
          <w:position w:val="1"/>
          <w:sz w:val="19"/>
          <w:szCs w:val="19"/>
        </w:rPr>
        <w:t>T</w:t>
      </w:r>
      <w:r>
        <w:rPr>
          <w:rFonts w:cs="Courier New" w:hAnsi="Courier New" w:eastAsia="Courier New" w:ascii="Courier New"/>
          <w:color w:val="121215"/>
          <w:spacing w:val="-19"/>
          <w:w w:val="100"/>
          <w:position w:val="1"/>
          <w:sz w:val="19"/>
          <w:szCs w:val="19"/>
        </w:rPr>
        <w:t> </w:t>
      </w:r>
      <w:r>
        <w:rPr>
          <w:rFonts w:cs="Courier New" w:hAnsi="Courier New" w:eastAsia="Courier New" w:ascii="Courier New"/>
          <w:color w:val="121215"/>
          <w:spacing w:val="0"/>
          <w:w w:val="100"/>
          <w:position w:val="1"/>
          <w:sz w:val="19"/>
          <w:szCs w:val="19"/>
        </w:rPr>
        <w:t>C</w:t>
      </w:r>
      <w:r>
        <w:rPr>
          <w:rFonts w:cs="Courier New" w:hAnsi="Courier New" w:eastAsia="Courier New" w:ascii="Courier New"/>
          <w:color w:val="121215"/>
          <w:spacing w:val="0"/>
          <w:w w:val="100"/>
          <w:position w:val="1"/>
          <w:sz w:val="19"/>
          <w:szCs w:val="19"/>
        </w:rPr>
        <w:t>O</w:t>
      </w:r>
      <w:r>
        <w:rPr>
          <w:rFonts w:cs="Courier New" w:hAnsi="Courier New" w:eastAsia="Courier New" w:ascii="Courier New"/>
          <w:color w:val="121215"/>
          <w:spacing w:val="0"/>
          <w:w w:val="100"/>
          <w:position w:val="1"/>
          <w:sz w:val="19"/>
          <w:szCs w:val="19"/>
        </w:rPr>
        <w:t>NV</w:t>
      </w:r>
      <w:r>
        <w:rPr>
          <w:rFonts w:cs="Courier New" w:hAnsi="Courier New" w:eastAsia="Courier New" w:ascii="Courier New"/>
          <w:color w:val="121215"/>
          <w:spacing w:val="0"/>
          <w:w w:val="100"/>
          <w:position w:val="1"/>
          <w:sz w:val="19"/>
          <w:szCs w:val="19"/>
        </w:rPr>
        <w:t>I</w:t>
      </w:r>
      <w:r>
        <w:rPr>
          <w:rFonts w:cs="Courier New" w:hAnsi="Courier New" w:eastAsia="Courier New" w:ascii="Courier New"/>
          <w:color w:val="121215"/>
          <w:spacing w:val="0"/>
          <w:w w:val="100"/>
          <w:position w:val="1"/>
          <w:sz w:val="19"/>
          <w:szCs w:val="19"/>
        </w:rPr>
        <w:t>CT</w:t>
      </w:r>
      <w:r>
        <w:rPr>
          <w:rFonts w:cs="Courier New" w:hAnsi="Courier New" w:eastAsia="Courier New" w:ascii="Courier New"/>
          <w:color w:val="121215"/>
          <w:spacing w:val="0"/>
          <w:w w:val="100"/>
          <w:position w:val="1"/>
          <w:sz w:val="19"/>
          <w:szCs w:val="19"/>
        </w:rPr>
        <w:t>ED</w:t>
      </w:r>
      <w:r>
        <w:rPr>
          <w:rFonts w:cs="Courier New" w:hAnsi="Courier New" w:eastAsia="Courier New" w:ascii="Courier New"/>
          <w:color w:val="121215"/>
          <w:spacing w:val="0"/>
          <w:w w:val="100"/>
          <w:position w:val="1"/>
          <w:sz w:val="19"/>
          <w:szCs w:val="19"/>
        </w:rPr>
        <w:t>  </w:t>
      </w:r>
      <w:r>
        <w:rPr>
          <w:rFonts w:cs="Courier New" w:hAnsi="Courier New" w:eastAsia="Courier New" w:ascii="Courier New"/>
          <w:color w:val="121215"/>
          <w:spacing w:val="59"/>
          <w:w w:val="100"/>
          <w:position w:val="1"/>
          <w:sz w:val="19"/>
          <w:szCs w:val="19"/>
        </w:rPr>
        <w:t> </w:t>
      </w:r>
      <w:r>
        <w:rPr>
          <w:rFonts w:cs="Courier New" w:hAnsi="Courier New" w:eastAsia="Courier New" w:ascii="Courier New"/>
          <w:color w:val="121215"/>
          <w:spacing w:val="0"/>
          <w:w w:val="70"/>
          <w:position w:val="1"/>
          <w:sz w:val="17"/>
          <w:szCs w:val="17"/>
        </w:rPr>
        <w:t>0</w:t>
      </w:r>
      <w:r>
        <w:rPr>
          <w:rFonts w:cs="Courier New" w:hAnsi="Courier New" w:eastAsia="Courier New" w:ascii="Courier New"/>
          <w:color w:val="121215"/>
          <w:spacing w:val="0"/>
          <w:w w:val="112"/>
          <w:position w:val="1"/>
          <w:sz w:val="17"/>
          <w:szCs w:val="17"/>
        </w:rPr>
        <w:t>6</w:t>
      </w:r>
      <w:r>
        <w:rPr>
          <w:rFonts w:cs="Courier New" w:hAnsi="Courier New" w:eastAsia="Courier New" w:ascii="Courier New"/>
          <w:color w:val="121215"/>
          <w:spacing w:val="0"/>
          <w:w w:val="98"/>
          <w:position w:val="1"/>
          <w:sz w:val="17"/>
          <w:szCs w:val="17"/>
        </w:rPr>
        <w:t>/</w:t>
      </w:r>
      <w:r>
        <w:rPr>
          <w:rFonts w:cs="Courier New" w:hAnsi="Courier New" w:eastAsia="Courier New" w:ascii="Courier New"/>
          <w:color w:val="121215"/>
          <w:spacing w:val="0"/>
          <w:w w:val="108"/>
          <w:position w:val="1"/>
          <w:sz w:val="17"/>
          <w:szCs w:val="17"/>
        </w:rPr>
        <w:t>0</w:t>
      </w:r>
      <w:r>
        <w:rPr>
          <w:rFonts w:cs="Courier New" w:hAnsi="Courier New" w:eastAsia="Courier New" w:ascii="Courier New"/>
          <w:color w:val="121215"/>
          <w:spacing w:val="0"/>
          <w:w w:val="103"/>
          <w:position w:val="1"/>
          <w:sz w:val="17"/>
          <w:szCs w:val="17"/>
        </w:rPr>
        <w:t>8</w:t>
      </w:r>
      <w:r>
        <w:rPr>
          <w:rFonts w:cs="Courier New" w:hAnsi="Courier New" w:eastAsia="Courier New" w:ascii="Courier New"/>
          <w:color w:val="121215"/>
          <w:spacing w:val="0"/>
          <w:w w:val="108"/>
          <w:position w:val="1"/>
          <w:sz w:val="17"/>
          <w:szCs w:val="17"/>
        </w:rPr>
        <w:t>/</w:t>
      </w:r>
      <w:r>
        <w:rPr>
          <w:rFonts w:cs="Courier New" w:hAnsi="Courier New" w:eastAsia="Courier New" w:ascii="Courier New"/>
          <w:color w:val="121215"/>
          <w:spacing w:val="0"/>
          <w:w w:val="112"/>
          <w:position w:val="1"/>
          <w:sz w:val="17"/>
          <w:szCs w:val="17"/>
        </w:rPr>
        <w:t>9</w:t>
      </w:r>
      <w:r>
        <w:rPr>
          <w:rFonts w:cs="Courier New" w:hAnsi="Courier New" w:eastAsia="Courier New" w:ascii="Courier New"/>
          <w:color w:val="121215"/>
          <w:spacing w:val="0"/>
          <w:w w:val="108"/>
          <w:position w:val="1"/>
          <w:sz w:val="17"/>
          <w:szCs w:val="17"/>
        </w:rPr>
        <w:t>7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44"/>
        <w:ind w:left="1094"/>
      </w:pPr>
      <w:r>
        <w:br w:type="column"/>
      </w:r>
      <w:r>
        <w:rPr>
          <w:rFonts w:cs="Courier New" w:hAnsi="Courier New" w:eastAsia="Courier New" w:ascii="Courier New"/>
          <w:color w:val="121215"/>
          <w:w w:val="94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21215"/>
          <w:w w:val="112"/>
          <w:sz w:val="17"/>
          <w:szCs w:val="17"/>
        </w:rPr>
        <w:t>F</w:t>
      </w:r>
      <w:r>
        <w:rPr>
          <w:rFonts w:cs="Courier New" w:hAnsi="Courier New" w:eastAsia="Courier New" w:ascii="Courier New"/>
          <w:color w:val="121215"/>
          <w:w w:val="108"/>
          <w:sz w:val="17"/>
          <w:szCs w:val="17"/>
        </w:rPr>
        <w:t>F</w:t>
      </w:r>
      <w:r>
        <w:rPr>
          <w:rFonts w:cs="Courier New" w:hAnsi="Courier New" w:eastAsia="Courier New" w:ascii="Courier New"/>
          <w:color w:val="121215"/>
          <w:w w:val="103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21215"/>
          <w:w w:val="112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21215"/>
          <w:w w:val="94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21215"/>
          <w:w w:val="108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21215"/>
          <w:w w:val="89"/>
          <w:sz w:val="17"/>
          <w:szCs w:val="17"/>
        </w:rPr>
        <w:t>(</w:t>
      </w:r>
      <w:r>
        <w:rPr>
          <w:rFonts w:cs="Courier New" w:hAnsi="Courier New" w:eastAsia="Courier New" w:ascii="Courier New"/>
          <w:color w:val="121215"/>
          <w:w w:val="117"/>
          <w:sz w:val="17"/>
          <w:szCs w:val="17"/>
        </w:rPr>
        <w:t>$</w:t>
      </w:r>
      <w:r>
        <w:rPr>
          <w:rFonts w:cs="Courier New" w:hAnsi="Courier New" w:eastAsia="Courier New" w:ascii="Courier New"/>
          <w:color w:val="121215"/>
          <w:w w:val="65"/>
          <w:sz w:val="17"/>
          <w:szCs w:val="17"/>
        </w:rPr>
        <w:t>)</w:t>
      </w:r>
      <w:r>
        <w:rPr>
          <w:rFonts w:cs="Courier New" w:hAnsi="Courier New" w:eastAsia="Courier New" w:ascii="Courier New"/>
          <w:color w:val="121215"/>
          <w:w w:val="100"/>
          <w:sz w:val="17"/>
          <w:szCs w:val="17"/>
        </w:rPr>
        <w:t>        </w:t>
      </w:r>
      <w:r>
        <w:rPr>
          <w:rFonts w:cs="Courier New" w:hAnsi="Courier New" w:eastAsia="Courier New" w:ascii="Courier New"/>
          <w:color w:val="121215"/>
          <w:spacing w:val="13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14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color w:val="121215"/>
          <w:spacing w:val="0"/>
          <w:w w:val="114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before="13"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9"/>
          <w:szCs w:val="19"/>
        </w:rPr>
        <w:jc w:val="left"/>
        <w:spacing w:lineRule="exact" w:line="200"/>
        <w:sectPr>
          <w:type w:val="continuous"/>
          <w:pgSz w:w="11920" w:h="16820"/>
          <w:pgMar w:top="200" w:bottom="280" w:left="860" w:right="1020"/>
          <w:cols w:num="2" w:equalWidth="off">
            <w:col w:w="5179" w:space="451"/>
            <w:col w:w="4410"/>
          </w:cols>
        </w:sectPr>
      </w:pPr>
      <w:r>
        <w:rPr>
          <w:rFonts w:cs="Courier New" w:hAnsi="Courier New" w:eastAsia="Courier New" w:ascii="Courier New"/>
          <w:color w:val="121215"/>
          <w:spacing w:val="0"/>
          <w:w w:val="100"/>
          <w:position w:val="1"/>
          <w:sz w:val="19"/>
          <w:szCs w:val="19"/>
        </w:rPr>
        <w:t>D</w:t>
      </w:r>
      <w:r>
        <w:rPr>
          <w:rFonts w:cs="Courier New" w:hAnsi="Courier New" w:eastAsia="Courier New" w:ascii="Courier New"/>
          <w:color w:val="121215"/>
          <w:spacing w:val="0"/>
          <w:w w:val="100"/>
          <w:position w:val="1"/>
          <w:sz w:val="19"/>
          <w:szCs w:val="19"/>
        </w:rPr>
        <w:t>A</w:t>
      </w:r>
      <w:r>
        <w:rPr>
          <w:rFonts w:cs="Courier New" w:hAnsi="Courier New" w:eastAsia="Courier New" w:ascii="Courier New"/>
          <w:color w:val="121215"/>
          <w:spacing w:val="0"/>
          <w:w w:val="100"/>
          <w:position w:val="1"/>
          <w:sz w:val="19"/>
          <w:szCs w:val="19"/>
        </w:rPr>
        <w:t>T</w:t>
      </w:r>
      <w:r>
        <w:rPr>
          <w:rFonts w:cs="Courier New" w:hAnsi="Courier New" w:eastAsia="Courier New" w:ascii="Courier New"/>
          <w:color w:val="121215"/>
          <w:spacing w:val="0"/>
          <w:w w:val="100"/>
          <w:position w:val="1"/>
          <w:sz w:val="19"/>
          <w:szCs w:val="19"/>
        </w:rPr>
        <w:t>E</w:t>
      </w:r>
      <w:r>
        <w:rPr>
          <w:rFonts w:cs="Courier New" w:hAnsi="Courier New" w:eastAsia="Courier New" w:ascii="Courier New"/>
          <w:color w:val="121215"/>
          <w:spacing w:val="-25"/>
          <w:w w:val="100"/>
          <w:position w:val="1"/>
          <w:sz w:val="19"/>
          <w:szCs w:val="19"/>
        </w:rPr>
        <w:t> </w:t>
      </w:r>
      <w:r>
        <w:rPr>
          <w:rFonts w:cs="Courier New" w:hAnsi="Courier New" w:eastAsia="Courier New" w:ascii="Courier New"/>
          <w:color w:val="121215"/>
          <w:spacing w:val="0"/>
          <w:w w:val="100"/>
          <w:position w:val="1"/>
          <w:sz w:val="19"/>
          <w:szCs w:val="19"/>
        </w:rPr>
        <w:t>LA</w:t>
      </w:r>
      <w:r>
        <w:rPr>
          <w:rFonts w:cs="Courier New" w:hAnsi="Courier New" w:eastAsia="Courier New" w:ascii="Courier New"/>
          <w:color w:val="121215"/>
          <w:spacing w:val="0"/>
          <w:w w:val="100"/>
          <w:position w:val="1"/>
          <w:sz w:val="19"/>
          <w:szCs w:val="19"/>
        </w:rPr>
        <w:t>S</w:t>
      </w:r>
      <w:r>
        <w:rPr>
          <w:rFonts w:cs="Courier New" w:hAnsi="Courier New" w:eastAsia="Courier New" w:ascii="Courier New"/>
          <w:color w:val="121215"/>
          <w:spacing w:val="0"/>
          <w:w w:val="100"/>
          <w:position w:val="1"/>
          <w:sz w:val="19"/>
          <w:szCs w:val="19"/>
        </w:rPr>
        <w:t>T</w:t>
      </w:r>
      <w:r>
        <w:rPr>
          <w:rFonts w:cs="Courier New" w:hAnsi="Courier New" w:eastAsia="Courier New" w:ascii="Courier New"/>
          <w:color w:val="121215"/>
          <w:spacing w:val="-20"/>
          <w:w w:val="100"/>
          <w:position w:val="1"/>
          <w:sz w:val="19"/>
          <w:szCs w:val="19"/>
        </w:rPr>
        <w:t> </w:t>
      </w:r>
      <w:r>
        <w:rPr>
          <w:rFonts w:cs="Courier New" w:hAnsi="Courier New" w:eastAsia="Courier New" w:ascii="Courier New"/>
          <w:color w:val="121215"/>
          <w:spacing w:val="0"/>
          <w:w w:val="93"/>
          <w:position w:val="1"/>
          <w:sz w:val="19"/>
          <w:szCs w:val="19"/>
        </w:rPr>
        <w:t>C</w:t>
      </w:r>
      <w:r>
        <w:rPr>
          <w:rFonts w:cs="Courier New" w:hAnsi="Courier New" w:eastAsia="Courier New" w:ascii="Courier New"/>
          <w:color w:val="121215"/>
          <w:spacing w:val="0"/>
          <w:w w:val="93"/>
          <w:position w:val="1"/>
          <w:sz w:val="19"/>
          <w:szCs w:val="19"/>
        </w:rPr>
        <w:t>O</w:t>
      </w:r>
      <w:r>
        <w:rPr>
          <w:rFonts w:cs="Courier New" w:hAnsi="Courier New" w:eastAsia="Courier New" w:ascii="Courier New"/>
          <w:color w:val="121215"/>
          <w:spacing w:val="0"/>
          <w:w w:val="93"/>
          <w:position w:val="1"/>
          <w:sz w:val="19"/>
          <w:szCs w:val="19"/>
        </w:rPr>
        <w:t>NV</w:t>
      </w:r>
      <w:r>
        <w:rPr>
          <w:rFonts w:cs="Courier New" w:hAnsi="Courier New" w:eastAsia="Courier New" w:ascii="Courier New"/>
          <w:color w:val="121215"/>
          <w:spacing w:val="0"/>
          <w:w w:val="93"/>
          <w:position w:val="1"/>
          <w:sz w:val="19"/>
          <w:szCs w:val="19"/>
        </w:rPr>
        <w:t>I</w:t>
      </w:r>
      <w:r>
        <w:rPr>
          <w:rFonts w:cs="Courier New" w:hAnsi="Courier New" w:eastAsia="Courier New" w:ascii="Courier New"/>
          <w:color w:val="121215"/>
          <w:spacing w:val="0"/>
          <w:w w:val="93"/>
          <w:position w:val="1"/>
          <w:sz w:val="19"/>
          <w:szCs w:val="19"/>
        </w:rPr>
        <w:t>C</w:t>
      </w:r>
      <w:r>
        <w:rPr>
          <w:rFonts w:cs="Courier New" w:hAnsi="Courier New" w:eastAsia="Courier New" w:ascii="Courier New"/>
          <w:color w:val="121215"/>
          <w:spacing w:val="0"/>
          <w:w w:val="93"/>
          <w:position w:val="1"/>
          <w:sz w:val="19"/>
          <w:szCs w:val="19"/>
        </w:rPr>
        <w:t>T</w:t>
      </w:r>
      <w:r>
        <w:rPr>
          <w:rFonts w:cs="Courier New" w:hAnsi="Courier New" w:eastAsia="Courier New" w:ascii="Courier New"/>
          <w:color w:val="121215"/>
          <w:spacing w:val="0"/>
          <w:w w:val="93"/>
          <w:position w:val="1"/>
          <w:sz w:val="19"/>
          <w:szCs w:val="19"/>
        </w:rPr>
        <w:t>E</w:t>
      </w:r>
      <w:r>
        <w:rPr>
          <w:rFonts w:cs="Courier New" w:hAnsi="Courier New" w:eastAsia="Courier New" w:ascii="Courier New"/>
          <w:color w:val="121215"/>
          <w:spacing w:val="0"/>
          <w:w w:val="93"/>
          <w:position w:val="1"/>
          <w:sz w:val="19"/>
          <w:szCs w:val="19"/>
        </w:rPr>
        <w:t>D</w:t>
      </w:r>
      <w:r>
        <w:rPr>
          <w:rFonts w:cs="Courier New" w:hAnsi="Courier New" w:eastAsia="Courier New" w:ascii="Courier New"/>
          <w:color w:val="121215"/>
          <w:spacing w:val="58"/>
          <w:w w:val="93"/>
          <w:position w:val="1"/>
          <w:sz w:val="19"/>
          <w:szCs w:val="19"/>
        </w:rPr>
        <w:t> </w:t>
      </w:r>
      <w:r>
        <w:rPr>
          <w:rFonts w:cs="Courier New" w:hAnsi="Courier New" w:eastAsia="Courier New" w:ascii="Courier New"/>
          <w:color w:val="2C2C2F"/>
          <w:spacing w:val="0"/>
          <w:w w:val="21"/>
          <w:position w:val="1"/>
          <w:sz w:val="19"/>
          <w:szCs w:val="19"/>
        </w:rPr>
        <w:t>:</w:t>
      </w:r>
      <w:r>
        <w:rPr>
          <w:rFonts w:cs="Courier New" w:hAnsi="Courier New" w:eastAsia="Courier New" w:ascii="Courier New"/>
          <w:color w:val="2C2C2F"/>
          <w:spacing w:val="0"/>
          <w:w w:val="21"/>
          <w:position w:val="1"/>
          <w:sz w:val="19"/>
          <w:szCs w:val="19"/>
        </w:rPr>
        <w:t>          </w:t>
      </w:r>
      <w:r>
        <w:rPr>
          <w:rFonts w:cs="Courier New" w:hAnsi="Courier New" w:eastAsia="Courier New" w:ascii="Courier New"/>
          <w:color w:val="2C2C2F"/>
          <w:spacing w:val="11"/>
          <w:w w:val="21"/>
          <w:position w:val="1"/>
          <w:sz w:val="19"/>
          <w:szCs w:val="19"/>
        </w:rPr>
        <w:t> </w:t>
      </w:r>
      <w:r>
        <w:rPr>
          <w:rFonts w:cs="Courier New" w:hAnsi="Courier New" w:eastAsia="Courier New" w:ascii="Courier New"/>
          <w:color w:val="121215"/>
          <w:spacing w:val="0"/>
          <w:w w:val="67"/>
          <w:position w:val="1"/>
          <w:sz w:val="19"/>
          <w:szCs w:val="19"/>
        </w:rPr>
        <w:t>1</w:t>
      </w:r>
      <w:r>
        <w:rPr>
          <w:rFonts w:cs="Courier New" w:hAnsi="Courier New" w:eastAsia="Courier New" w:ascii="Courier New"/>
          <w:color w:val="121215"/>
          <w:spacing w:val="0"/>
          <w:w w:val="92"/>
          <w:position w:val="1"/>
          <w:sz w:val="19"/>
          <w:szCs w:val="19"/>
        </w:rPr>
        <w:t>9/1</w:t>
      </w:r>
      <w:r>
        <w:rPr>
          <w:rFonts w:cs="Courier New" w:hAnsi="Courier New" w:eastAsia="Courier New" w:ascii="Courier New"/>
          <w:color w:val="121215"/>
          <w:spacing w:val="0"/>
          <w:w w:val="101"/>
          <w:position w:val="1"/>
          <w:sz w:val="19"/>
          <w:szCs w:val="19"/>
        </w:rPr>
        <w:t>1</w:t>
      </w:r>
      <w:r>
        <w:rPr>
          <w:rFonts w:cs="Courier New" w:hAnsi="Courier New" w:eastAsia="Courier New" w:ascii="Courier New"/>
          <w:color w:val="121215"/>
          <w:spacing w:val="0"/>
          <w:w w:val="88"/>
          <w:position w:val="1"/>
          <w:sz w:val="19"/>
          <w:szCs w:val="19"/>
        </w:rPr>
        <w:t>/</w:t>
      </w:r>
      <w:r>
        <w:rPr>
          <w:rFonts w:cs="Courier New" w:hAnsi="Courier New" w:eastAsia="Courier New" w:ascii="Courier New"/>
          <w:color w:val="121215"/>
          <w:spacing w:val="0"/>
          <w:w w:val="96"/>
          <w:position w:val="1"/>
          <w:sz w:val="19"/>
          <w:szCs w:val="19"/>
        </w:rPr>
        <w:t>0</w:t>
      </w:r>
      <w:r>
        <w:rPr>
          <w:rFonts w:cs="Courier New" w:hAnsi="Courier New" w:eastAsia="Courier New" w:ascii="Courier New"/>
          <w:color w:val="121215"/>
          <w:spacing w:val="0"/>
          <w:w w:val="92"/>
          <w:position w:val="1"/>
          <w:sz w:val="19"/>
          <w:szCs w:val="19"/>
        </w:rPr>
        <w:t>9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19"/>
          <w:szCs w:val="19"/>
        </w:rPr>
      </w:r>
    </w:p>
    <w:p>
      <w:pPr>
        <w:rPr>
          <w:sz w:val="11"/>
          <w:szCs w:val="11"/>
        </w:rPr>
        <w:jc w:val="left"/>
        <w:spacing w:before="8" w:lineRule="exact" w:line="100"/>
      </w:pPr>
      <w:r>
        <w:rPr>
          <w:sz w:val="11"/>
          <w:szCs w:val="11"/>
        </w:rPr>
      </w:r>
    </w:p>
    <w:tbl>
      <w:tblPr>
        <w:tblW w:w="0" w:type="auto"/>
        <w:tblLook w:val="01E0"/>
        <w:jc w:val="left"/>
        <w:tblInd w:w="242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2" w:hRule="exact"/>
        </w:trPr>
        <w:tc>
          <w:tcPr>
            <w:tcW w:w="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9"/>
                <w:szCs w:val="19"/>
              </w:rPr>
              <w:jc w:val="left"/>
              <w:spacing w:before="84"/>
              <w:ind w:left="155"/>
            </w:pPr>
            <w:r>
              <w:rPr>
                <w:rFonts w:cs="Courier New" w:hAnsi="Courier New" w:eastAsia="Courier New" w:ascii="Courier New"/>
                <w:color w:val="121215"/>
                <w:spacing w:val="0"/>
                <w:w w:val="71"/>
                <w:sz w:val="19"/>
                <w:szCs w:val="19"/>
              </w:rPr>
              <w:t>1</w:t>
            </w:r>
            <w:r>
              <w:rPr>
                <w:rFonts w:cs="Courier New" w:hAnsi="Courier New" w:eastAsia="Courier New" w:ascii="Courier New"/>
                <w:color w:val="00000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4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9"/>
                <w:szCs w:val="19"/>
              </w:rPr>
              <w:jc w:val="left"/>
              <w:spacing w:before="84"/>
              <w:ind w:left="67"/>
            </w:pPr>
            <w:r>
              <w:rPr>
                <w:rFonts w:cs="Courier New" w:hAnsi="Courier New" w:eastAsia="Courier New" w:ascii="Courier New"/>
                <w:color w:val="121215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00"/>
                <w:sz w:val="19"/>
                <w:szCs w:val="19"/>
              </w:rPr>
              <w:t>F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00"/>
                <w:sz w:val="19"/>
                <w:szCs w:val="19"/>
              </w:rPr>
              <w:t>F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00"/>
                <w:sz w:val="19"/>
                <w:szCs w:val="19"/>
              </w:rPr>
              <w:t>EN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00"/>
                <w:sz w:val="19"/>
                <w:szCs w:val="19"/>
              </w:rPr>
              <w:t>C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00"/>
                <w:sz w:val="19"/>
                <w:szCs w:val="19"/>
              </w:rPr>
              <w:t>S</w:t>
            </w:r>
            <w:r>
              <w:rPr>
                <w:rFonts w:cs="Courier New" w:hAnsi="Courier New" w:eastAsia="Courier New" w:ascii="Courier New"/>
                <w:color w:val="121215"/>
                <w:spacing w:val="-40"/>
                <w:w w:val="100"/>
                <w:sz w:val="19"/>
                <w:szCs w:val="19"/>
              </w:rPr>
              <w:t> 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06"/>
                <w:sz w:val="18"/>
                <w:szCs w:val="18"/>
              </w:rPr>
              <w:t>A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97"/>
                <w:sz w:val="18"/>
                <w:szCs w:val="18"/>
              </w:rPr>
              <w:t>G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06"/>
                <w:sz w:val="18"/>
                <w:szCs w:val="18"/>
              </w:rPr>
              <w:t>A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80"/>
                <w:sz w:val="18"/>
                <w:szCs w:val="18"/>
              </w:rPr>
              <w:t>I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11"/>
                <w:sz w:val="18"/>
                <w:szCs w:val="18"/>
              </w:rPr>
              <w:t>N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88"/>
                <w:sz w:val="18"/>
                <w:szCs w:val="18"/>
              </w:rPr>
              <w:t>S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24"/>
                <w:sz w:val="18"/>
                <w:szCs w:val="18"/>
              </w:rPr>
              <w:t>T</w:t>
            </w:r>
            <w:r>
              <w:rPr>
                <w:rFonts w:cs="Courier New" w:hAnsi="Courier New" w:eastAsia="Courier New" w:ascii="Courier New"/>
                <w:color w:val="121215"/>
                <w:spacing w:val="-17"/>
                <w:w w:val="100"/>
                <w:sz w:val="18"/>
                <w:szCs w:val="18"/>
              </w:rPr>
              <w:t> 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00"/>
                <w:sz w:val="19"/>
                <w:szCs w:val="19"/>
              </w:rPr>
              <w:t>T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00"/>
                <w:sz w:val="19"/>
                <w:szCs w:val="19"/>
              </w:rPr>
              <w:t>HE</w:t>
            </w:r>
            <w:r>
              <w:rPr>
                <w:rFonts w:cs="Courier New" w:hAnsi="Courier New" w:eastAsia="Courier New" w:ascii="Courier New"/>
                <w:color w:val="121215"/>
                <w:spacing w:val="-7"/>
                <w:w w:val="100"/>
                <w:sz w:val="19"/>
                <w:szCs w:val="19"/>
              </w:rPr>
              <w:t> 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80"/>
                <w:sz w:val="19"/>
                <w:szCs w:val="19"/>
              </w:rPr>
              <w:t>P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96"/>
                <w:sz w:val="19"/>
                <w:szCs w:val="19"/>
              </w:rPr>
              <w:t>E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01"/>
                <w:sz w:val="19"/>
                <w:szCs w:val="19"/>
              </w:rPr>
              <w:t>R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84"/>
                <w:sz w:val="19"/>
                <w:szCs w:val="19"/>
              </w:rPr>
              <w:t>S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05"/>
                <w:sz w:val="19"/>
                <w:szCs w:val="19"/>
              </w:rPr>
              <w:t>O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96"/>
                <w:sz w:val="19"/>
                <w:szCs w:val="19"/>
              </w:rPr>
              <w:t>N</w:t>
            </w:r>
            <w:r>
              <w:rPr>
                <w:rFonts w:cs="Courier New" w:hAnsi="Courier New" w:eastAsia="Courier New" w:ascii="Courier New"/>
                <w:color w:val="00000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3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7"/>
                <w:szCs w:val="17"/>
              </w:rPr>
              <w:jc w:val="left"/>
              <w:spacing w:before="91"/>
              <w:ind w:left="170"/>
            </w:pPr>
            <w:r>
              <w:rPr>
                <w:rFonts w:cs="Courier New" w:hAnsi="Courier New" w:eastAsia="Courier New" w:ascii="Courier New"/>
                <w:color w:val="121215"/>
                <w:w w:val="80"/>
                <w:sz w:val="17"/>
                <w:szCs w:val="17"/>
              </w:rPr>
              <w:t>(</w:t>
            </w:r>
            <w:r>
              <w:rPr>
                <w:rFonts w:cs="Courier New" w:hAnsi="Courier New" w:eastAsia="Courier New" w:ascii="Courier New"/>
                <w:color w:val="121215"/>
                <w:w w:val="75"/>
                <w:sz w:val="17"/>
                <w:szCs w:val="17"/>
              </w:rPr>
              <w:t>1</w:t>
            </w:r>
            <w:r>
              <w:rPr>
                <w:rFonts w:cs="Courier New" w:hAnsi="Courier New" w:eastAsia="Courier New" w:ascii="Courier New"/>
                <w:color w:val="121215"/>
                <w:w w:val="103"/>
                <w:sz w:val="17"/>
                <w:szCs w:val="17"/>
              </w:rPr>
              <w:t>99</w:t>
            </w:r>
            <w:r>
              <w:rPr>
                <w:rFonts w:cs="Courier New" w:hAnsi="Courier New" w:eastAsia="Courier New" w:ascii="Courier New"/>
                <w:color w:val="121215"/>
                <w:w w:val="108"/>
                <w:sz w:val="17"/>
                <w:szCs w:val="17"/>
              </w:rPr>
              <w:t>8</w:t>
            </w:r>
            <w:r>
              <w:rPr>
                <w:rFonts w:cs="Courier New" w:hAnsi="Courier New" w:eastAsia="Courier New" w:ascii="Courier New"/>
                <w:color w:val="121215"/>
                <w:w w:val="75"/>
                <w:sz w:val="17"/>
                <w:szCs w:val="17"/>
              </w:rPr>
              <w:t>)</w:t>
            </w:r>
            <w:r>
              <w:rPr>
                <w:rFonts w:cs="Courier New" w:hAnsi="Courier New" w:eastAsia="Courier New" w:ascii="Courier New"/>
                <w:color w:val="000000"/>
                <w:w w:val="100"/>
                <w:sz w:val="17"/>
                <w:szCs w:val="17"/>
              </w:rPr>
            </w:r>
          </w:p>
        </w:tc>
      </w:tr>
      <w:tr>
        <w:trPr>
          <w:trHeight w:val="215" w:hRule="exact"/>
        </w:trPr>
        <w:tc>
          <w:tcPr>
            <w:tcW w:w="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9"/>
                <w:szCs w:val="19"/>
              </w:rPr>
              <w:jc w:val="left"/>
              <w:spacing w:lineRule="exact" w:line="200"/>
              <w:ind w:left="155"/>
            </w:pPr>
            <w:r>
              <w:rPr>
                <w:rFonts w:cs="Courier New" w:hAnsi="Courier New" w:eastAsia="Courier New" w:ascii="Courier New"/>
                <w:color w:val="121215"/>
                <w:spacing w:val="0"/>
                <w:w w:val="67"/>
                <w:position w:val="2"/>
                <w:sz w:val="19"/>
                <w:szCs w:val="19"/>
              </w:rPr>
              <w:t>2</w:t>
            </w:r>
            <w:r>
              <w:rPr>
                <w:rFonts w:cs="Courier New" w:hAnsi="Courier New" w:eastAsia="Courier New" w:ascii="Courier New"/>
                <w:color w:val="000000"/>
                <w:spacing w:val="0"/>
                <w:w w:val="100"/>
                <w:position w:val="0"/>
                <w:sz w:val="19"/>
                <w:szCs w:val="19"/>
              </w:rPr>
            </w:r>
          </w:p>
        </w:tc>
        <w:tc>
          <w:tcPr>
            <w:tcW w:w="4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9"/>
                <w:szCs w:val="19"/>
              </w:rPr>
              <w:jc w:val="left"/>
              <w:spacing w:lineRule="exact" w:line="200"/>
              <w:ind w:left="67"/>
            </w:pPr>
            <w:r>
              <w:rPr>
                <w:rFonts w:cs="Courier New" w:hAnsi="Courier New" w:eastAsia="Courier New" w:ascii="Courier New"/>
                <w:color w:val="121215"/>
                <w:spacing w:val="0"/>
                <w:w w:val="100"/>
                <w:position w:val="2"/>
                <w:sz w:val="19"/>
                <w:szCs w:val="19"/>
              </w:rPr>
              <w:t>O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00"/>
                <w:position w:val="2"/>
                <w:sz w:val="19"/>
                <w:szCs w:val="19"/>
              </w:rPr>
              <w:t>FF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00"/>
                <w:position w:val="2"/>
                <w:sz w:val="19"/>
                <w:szCs w:val="19"/>
              </w:rPr>
              <w:t>EN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00"/>
                <w:position w:val="2"/>
                <w:sz w:val="19"/>
                <w:szCs w:val="19"/>
              </w:rPr>
              <w:t>CES</w:t>
            </w:r>
            <w:r>
              <w:rPr>
                <w:rFonts w:cs="Courier New" w:hAnsi="Courier New" w:eastAsia="Courier New" w:ascii="Courier New"/>
                <w:color w:val="121215"/>
                <w:spacing w:val="-37"/>
                <w:w w:val="100"/>
                <w:position w:val="2"/>
                <w:sz w:val="19"/>
                <w:szCs w:val="19"/>
              </w:rPr>
              <w:t> 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98"/>
                <w:position w:val="2"/>
                <w:sz w:val="17"/>
                <w:szCs w:val="17"/>
              </w:rPr>
              <w:t>A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08"/>
                <w:position w:val="2"/>
                <w:sz w:val="17"/>
                <w:szCs w:val="17"/>
              </w:rPr>
              <w:t>G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17"/>
                <w:position w:val="2"/>
                <w:sz w:val="17"/>
                <w:szCs w:val="17"/>
              </w:rPr>
              <w:t>A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80"/>
                <w:position w:val="2"/>
                <w:sz w:val="17"/>
                <w:szCs w:val="17"/>
              </w:rPr>
              <w:t>I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22"/>
                <w:position w:val="2"/>
                <w:sz w:val="17"/>
                <w:szCs w:val="17"/>
              </w:rPr>
              <w:t>N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94"/>
                <w:position w:val="2"/>
                <w:sz w:val="17"/>
                <w:szCs w:val="17"/>
              </w:rPr>
              <w:t>S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12"/>
                <w:position w:val="2"/>
                <w:sz w:val="17"/>
                <w:szCs w:val="17"/>
              </w:rPr>
              <w:t>T</w:t>
            </w:r>
            <w:r>
              <w:rPr>
                <w:rFonts w:cs="Courier New" w:hAnsi="Courier New" w:eastAsia="Courier New" w:ascii="Courier New"/>
                <w:color w:val="121215"/>
                <w:spacing w:val="18"/>
                <w:w w:val="100"/>
                <w:position w:val="2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80"/>
                <w:position w:val="2"/>
                <w:sz w:val="19"/>
                <w:szCs w:val="19"/>
              </w:rPr>
              <w:t>P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01"/>
                <w:position w:val="2"/>
                <w:sz w:val="19"/>
                <w:szCs w:val="19"/>
              </w:rPr>
              <w:t>R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92"/>
                <w:position w:val="2"/>
                <w:sz w:val="19"/>
                <w:szCs w:val="19"/>
              </w:rPr>
              <w:t>O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96"/>
                <w:position w:val="2"/>
                <w:sz w:val="19"/>
                <w:szCs w:val="19"/>
              </w:rPr>
              <w:t>PE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01"/>
                <w:position w:val="2"/>
                <w:sz w:val="19"/>
                <w:szCs w:val="19"/>
              </w:rPr>
              <w:t>R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96"/>
                <w:position w:val="2"/>
                <w:sz w:val="19"/>
                <w:szCs w:val="19"/>
              </w:rPr>
              <w:t>T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92"/>
                <w:position w:val="2"/>
                <w:sz w:val="19"/>
                <w:szCs w:val="19"/>
              </w:rPr>
              <w:t>Y</w:t>
            </w:r>
            <w:r>
              <w:rPr>
                <w:rFonts w:cs="Courier New" w:hAnsi="Courier New" w:eastAsia="Courier New" w:ascii="Courier New"/>
                <w:color w:val="000000"/>
                <w:spacing w:val="0"/>
                <w:w w:val="100"/>
                <w:position w:val="0"/>
                <w:sz w:val="19"/>
                <w:szCs w:val="19"/>
              </w:rPr>
            </w:r>
          </w:p>
        </w:tc>
        <w:tc>
          <w:tcPr>
            <w:tcW w:w="13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2"/>
              <w:ind w:left="180"/>
            </w:pPr>
            <w:r>
              <w:rPr>
                <w:rFonts w:cs="Times New Roman" w:hAnsi="Times New Roman" w:eastAsia="Times New Roman" w:ascii="Times New Roman"/>
                <w:color w:val="121215"/>
                <w:w w:val="67"/>
                <w:sz w:val="15"/>
                <w:szCs w:val="15"/>
              </w:rPr>
              <w:t>(</w:t>
            </w:r>
            <w:r>
              <w:rPr>
                <w:rFonts w:cs="Times New Roman" w:hAnsi="Times New Roman" w:eastAsia="Times New Roman" w:ascii="Times New Roman"/>
                <w:color w:val="121215"/>
                <w:w w:val="153"/>
                <w:sz w:val="15"/>
                <w:szCs w:val="15"/>
              </w:rPr>
              <w:t>2</w:t>
            </w:r>
            <w:r>
              <w:rPr>
                <w:rFonts w:cs="Times New Roman" w:hAnsi="Times New Roman" w:eastAsia="Times New Roman" w:ascii="Times New Roman"/>
                <w:color w:val="121215"/>
                <w:w w:val="140"/>
                <w:sz w:val="15"/>
                <w:szCs w:val="15"/>
              </w:rPr>
              <w:t>0</w:t>
            </w:r>
            <w:r>
              <w:rPr>
                <w:rFonts w:cs="Times New Roman" w:hAnsi="Times New Roman" w:eastAsia="Times New Roman" w:ascii="Times New Roman"/>
                <w:color w:val="121215"/>
                <w:w w:val="147"/>
                <w:sz w:val="15"/>
                <w:szCs w:val="15"/>
              </w:rPr>
              <w:t>0</w:t>
            </w:r>
            <w:r>
              <w:rPr>
                <w:rFonts w:cs="Times New Roman" w:hAnsi="Times New Roman" w:eastAsia="Times New Roman" w:ascii="Times New Roman"/>
                <w:color w:val="121215"/>
                <w:w w:val="140"/>
                <w:sz w:val="15"/>
                <w:szCs w:val="15"/>
              </w:rPr>
              <w:t>2</w:t>
            </w:r>
            <w:r>
              <w:rPr>
                <w:rFonts w:cs="Times New Roman" w:hAnsi="Times New Roman" w:eastAsia="Times New Roman" w:ascii="Times New Roman"/>
                <w:color w:val="121215"/>
                <w:w w:val="211"/>
                <w:sz w:val="15"/>
                <w:szCs w:val="15"/>
              </w:rPr>
              <w:t>-</w:t>
            </w:r>
            <w:r>
              <w:rPr>
                <w:rFonts w:cs="Times New Roman" w:hAnsi="Times New Roman" w:eastAsia="Times New Roman" w:ascii="Times New Roman"/>
                <w:color w:val="121215"/>
                <w:w w:val="147"/>
                <w:sz w:val="15"/>
                <w:szCs w:val="15"/>
              </w:rPr>
              <w:t>2</w:t>
            </w:r>
            <w:r>
              <w:rPr>
                <w:rFonts w:cs="Times New Roman" w:hAnsi="Times New Roman" w:eastAsia="Times New Roman" w:ascii="Times New Roman"/>
                <w:color w:val="121215"/>
                <w:w w:val="140"/>
                <w:sz w:val="15"/>
                <w:szCs w:val="15"/>
              </w:rPr>
              <w:t>0</w:t>
            </w:r>
            <w:r>
              <w:rPr>
                <w:rFonts w:cs="Times New Roman" w:hAnsi="Times New Roman" w:eastAsia="Times New Roman" w:ascii="Times New Roman"/>
                <w:color w:val="121215"/>
                <w:w w:val="147"/>
                <w:sz w:val="15"/>
                <w:szCs w:val="15"/>
              </w:rPr>
              <w:t>08</w:t>
            </w:r>
            <w:r>
              <w:rPr>
                <w:rFonts w:cs="Times New Roman" w:hAnsi="Times New Roman" w:eastAsia="Times New Roman" w:ascii="Times New Roman"/>
                <w:color w:val="121215"/>
                <w:w w:val="144"/>
                <w:sz w:val="15"/>
                <w:szCs w:val="15"/>
              </w:rPr>
              <w:t>)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sz w:val="15"/>
                <w:szCs w:val="15"/>
              </w:rPr>
            </w:r>
          </w:p>
        </w:tc>
      </w:tr>
      <w:tr>
        <w:trPr>
          <w:trHeight w:val="194" w:hRule="exact"/>
        </w:trPr>
        <w:tc>
          <w:tcPr>
            <w:tcW w:w="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6"/>
                <w:szCs w:val="16"/>
              </w:rPr>
              <w:jc w:val="left"/>
              <w:spacing w:before="5"/>
              <w:ind w:left="45"/>
            </w:pPr>
            <w:r>
              <w:rPr>
                <w:rFonts w:cs="Courier New" w:hAnsi="Courier New" w:eastAsia="Courier New" w:ascii="Courier New"/>
                <w:color w:val="121215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Courier New" w:hAnsi="Courier New" w:eastAsia="Courier New" w:ascii="Courier New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7"/>
                <w:szCs w:val="17"/>
              </w:rPr>
              <w:jc w:val="left"/>
              <w:spacing w:lineRule="exact" w:line="180"/>
              <w:ind w:left="67"/>
            </w:pPr>
            <w:r>
              <w:rPr>
                <w:rFonts w:cs="Courier New" w:hAnsi="Courier New" w:eastAsia="Courier New" w:ascii="Courier New"/>
                <w:color w:val="121215"/>
                <w:spacing w:val="0"/>
                <w:w w:val="100"/>
                <w:position w:val="1"/>
                <w:sz w:val="17"/>
                <w:szCs w:val="17"/>
              </w:rPr>
              <w:t>TH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00"/>
                <w:position w:val="1"/>
                <w:sz w:val="17"/>
                <w:szCs w:val="17"/>
              </w:rPr>
              <w:t>E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00"/>
                <w:position w:val="1"/>
                <w:sz w:val="17"/>
                <w:szCs w:val="17"/>
              </w:rPr>
              <w:t>FT</w:t>
            </w:r>
            <w:r>
              <w:rPr>
                <w:rFonts w:cs="Courier New" w:hAnsi="Courier New" w:eastAsia="Courier New" w:ascii="Courier New"/>
                <w:color w:val="121215"/>
                <w:spacing w:val="47"/>
                <w:w w:val="100"/>
                <w:position w:val="1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00"/>
                <w:position w:val="1"/>
                <w:sz w:val="16"/>
                <w:szCs w:val="16"/>
              </w:rPr>
              <w:t>AND</w:t>
            </w:r>
            <w:r>
              <w:rPr>
                <w:rFonts w:cs="Courier New" w:hAnsi="Courier New" w:eastAsia="Courier New" w:ascii="Courier New"/>
                <w:color w:val="121215"/>
                <w:spacing w:val="32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ourier New" w:hAnsi="Courier New" w:eastAsia="Courier New" w:ascii="Courier New"/>
                <w:color w:val="7C7E7F"/>
                <w:spacing w:val="0"/>
                <w:w w:val="14"/>
                <w:position w:val="1"/>
                <w:sz w:val="17"/>
                <w:szCs w:val="17"/>
              </w:rPr>
              <w:t>.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08"/>
                <w:position w:val="1"/>
                <w:sz w:val="17"/>
                <w:szCs w:val="17"/>
              </w:rPr>
              <w:t>K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94"/>
                <w:position w:val="1"/>
                <w:sz w:val="17"/>
                <w:szCs w:val="17"/>
              </w:rPr>
              <w:t>I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10"/>
                <w:position w:val="1"/>
                <w:sz w:val="17"/>
                <w:szCs w:val="17"/>
              </w:rPr>
              <w:t>ND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08"/>
                <w:position w:val="1"/>
                <w:sz w:val="17"/>
                <w:szCs w:val="17"/>
              </w:rPr>
              <w:t>R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03"/>
                <w:position w:val="1"/>
                <w:sz w:val="17"/>
                <w:szCs w:val="17"/>
              </w:rPr>
              <w:t>ED</w:t>
            </w:r>
            <w:r>
              <w:rPr>
                <w:rFonts w:cs="Courier New" w:hAnsi="Courier New" w:eastAsia="Courier New" w:ascii="Courier New"/>
                <w:color w:val="121215"/>
                <w:spacing w:val="13"/>
                <w:w w:val="100"/>
                <w:position w:val="1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06"/>
                <w:position w:val="1"/>
                <w:sz w:val="17"/>
                <w:szCs w:val="17"/>
              </w:rPr>
              <w:t>OF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06"/>
                <w:position w:val="1"/>
                <w:sz w:val="17"/>
                <w:szCs w:val="17"/>
              </w:rPr>
              <w:t>FE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06"/>
                <w:position w:val="1"/>
                <w:sz w:val="17"/>
                <w:szCs w:val="17"/>
              </w:rPr>
              <w:t>N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06"/>
                <w:position w:val="1"/>
                <w:sz w:val="17"/>
                <w:szCs w:val="17"/>
              </w:rPr>
              <w:t>C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06"/>
                <w:position w:val="1"/>
                <w:sz w:val="17"/>
                <w:szCs w:val="17"/>
              </w:rPr>
              <w:t>ES</w:t>
            </w:r>
            <w:r>
              <w:rPr>
                <w:rFonts w:cs="Courier New" w:hAnsi="Courier New" w:eastAsia="Courier New" w:ascii="Courier New"/>
                <w:color w:val="000000"/>
                <w:spacing w:val="0"/>
                <w:w w:val="100"/>
                <w:position w:val="0"/>
                <w:sz w:val="17"/>
                <w:szCs w:val="17"/>
              </w:rPr>
            </w:r>
          </w:p>
        </w:tc>
        <w:tc>
          <w:tcPr>
            <w:tcW w:w="13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lineRule="exact" w:line="160"/>
              <w:ind w:left="180"/>
            </w:pPr>
            <w:r>
              <w:rPr>
                <w:rFonts w:cs="Times New Roman" w:hAnsi="Times New Roman" w:eastAsia="Times New Roman" w:ascii="Times New Roman"/>
                <w:color w:val="2C2C2F"/>
                <w:w w:val="67"/>
                <w:sz w:val="15"/>
                <w:szCs w:val="15"/>
              </w:rPr>
              <w:t>(</w:t>
            </w:r>
            <w:r>
              <w:rPr>
                <w:rFonts w:cs="Times New Roman" w:hAnsi="Times New Roman" w:eastAsia="Times New Roman" w:ascii="Times New Roman"/>
                <w:color w:val="121215"/>
                <w:w w:val="124"/>
                <w:sz w:val="15"/>
                <w:szCs w:val="15"/>
              </w:rPr>
              <w:t>1'9</w:t>
            </w:r>
            <w:r>
              <w:rPr>
                <w:rFonts w:cs="Times New Roman" w:hAnsi="Times New Roman" w:eastAsia="Times New Roman" w:ascii="Times New Roman"/>
                <w:color w:val="121215"/>
                <w:w w:val="147"/>
                <w:sz w:val="15"/>
                <w:szCs w:val="15"/>
              </w:rPr>
              <w:t>97</w:t>
            </w:r>
            <w:r>
              <w:rPr>
                <w:rFonts w:cs="Times New Roman" w:hAnsi="Times New Roman" w:eastAsia="Times New Roman" w:ascii="Times New Roman"/>
                <w:color w:val="121215"/>
                <w:w w:val="201"/>
                <w:sz w:val="15"/>
                <w:szCs w:val="15"/>
              </w:rPr>
              <w:t>-</w:t>
            </w:r>
            <w:r>
              <w:rPr>
                <w:rFonts w:cs="Times New Roman" w:hAnsi="Times New Roman" w:eastAsia="Times New Roman" w:ascii="Times New Roman"/>
                <w:color w:val="121215"/>
                <w:w w:val="153"/>
                <w:sz w:val="15"/>
                <w:szCs w:val="15"/>
              </w:rPr>
              <w:t>2</w:t>
            </w:r>
            <w:r>
              <w:rPr>
                <w:rFonts w:cs="Times New Roman" w:hAnsi="Times New Roman" w:eastAsia="Times New Roman" w:ascii="Times New Roman"/>
                <w:color w:val="121215"/>
                <w:w w:val="134"/>
                <w:sz w:val="15"/>
                <w:szCs w:val="15"/>
              </w:rPr>
              <w:t>0</w:t>
            </w:r>
            <w:r>
              <w:rPr>
                <w:rFonts w:cs="Times New Roman" w:hAnsi="Times New Roman" w:eastAsia="Times New Roman" w:ascii="Times New Roman"/>
                <w:color w:val="121215"/>
                <w:w w:val="147"/>
                <w:sz w:val="15"/>
                <w:szCs w:val="15"/>
              </w:rPr>
              <w:t>0</w:t>
            </w:r>
            <w:r>
              <w:rPr>
                <w:rFonts w:cs="Times New Roman" w:hAnsi="Times New Roman" w:eastAsia="Times New Roman" w:ascii="Times New Roman"/>
                <w:color w:val="121215"/>
                <w:w w:val="153"/>
                <w:sz w:val="15"/>
                <w:szCs w:val="15"/>
              </w:rPr>
              <w:t>9)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sz w:val="15"/>
                <w:szCs w:val="15"/>
              </w:rPr>
            </w:r>
          </w:p>
        </w:tc>
      </w:tr>
      <w:tr>
        <w:trPr>
          <w:trHeight w:val="202" w:hRule="exact"/>
        </w:trPr>
        <w:tc>
          <w:tcPr>
            <w:tcW w:w="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5"/>
                <w:szCs w:val="15"/>
              </w:rPr>
              <w:jc w:val="left"/>
              <w:spacing w:before="20"/>
              <w:ind w:left="150"/>
            </w:pPr>
            <w:r>
              <w:rPr>
                <w:rFonts w:cs="Courier New" w:hAnsi="Courier New" w:eastAsia="Courier New" w:ascii="Courier New"/>
                <w:color w:val="121215"/>
                <w:spacing w:val="0"/>
                <w:w w:val="100"/>
                <w:sz w:val="15"/>
                <w:szCs w:val="15"/>
              </w:rPr>
              <w:t>4</w:t>
            </w:r>
            <w:r>
              <w:rPr>
                <w:rFonts w:cs="Courier New" w:hAnsi="Courier New" w:eastAsia="Courier New" w:ascii="Courier New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4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7"/>
                <w:szCs w:val="17"/>
              </w:rPr>
              <w:jc w:val="left"/>
              <w:spacing w:before="4"/>
              <w:ind w:left="77"/>
            </w:pPr>
            <w:r>
              <w:rPr>
                <w:rFonts w:cs="Courier New" w:hAnsi="Courier New" w:eastAsia="Courier New" w:ascii="Courier New"/>
                <w:color w:val="121215"/>
                <w:spacing w:val="0"/>
                <w:w w:val="100"/>
                <w:sz w:val="17"/>
                <w:szCs w:val="17"/>
              </w:rPr>
              <w:t>P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00"/>
                <w:sz w:val="17"/>
                <w:szCs w:val="17"/>
              </w:rPr>
              <w:t>UB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00"/>
                <w:sz w:val="17"/>
                <w:szCs w:val="17"/>
              </w:rPr>
              <w:t>L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00"/>
                <w:sz w:val="17"/>
                <w:szCs w:val="17"/>
              </w:rPr>
              <w:t>I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00"/>
                <w:sz w:val="17"/>
                <w:szCs w:val="17"/>
              </w:rPr>
              <w:t>C</w:t>
            </w:r>
            <w:r>
              <w:rPr>
                <w:rFonts w:cs="Courier New" w:hAnsi="Courier New" w:eastAsia="Courier New" w:ascii="Courier New"/>
                <w:color w:val="121215"/>
                <w:spacing w:val="40"/>
                <w:w w:val="100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00"/>
                <w:sz w:val="17"/>
                <w:szCs w:val="17"/>
              </w:rPr>
              <w:t>D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00"/>
                <w:sz w:val="17"/>
                <w:szCs w:val="17"/>
              </w:rPr>
              <w:t>I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00"/>
                <w:sz w:val="17"/>
                <w:szCs w:val="17"/>
              </w:rPr>
              <w:t>S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00"/>
                <w:sz w:val="17"/>
                <w:szCs w:val="17"/>
              </w:rPr>
              <w:t>O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00"/>
                <w:sz w:val="17"/>
                <w:szCs w:val="17"/>
              </w:rPr>
              <w:t>RD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00"/>
                <w:sz w:val="17"/>
                <w:szCs w:val="17"/>
              </w:rPr>
              <w:t>ER</w:t>
            </w:r>
            <w:r>
              <w:rPr>
                <w:rFonts w:cs="Courier New" w:hAnsi="Courier New" w:eastAsia="Courier New" w:ascii="Courier New"/>
                <w:color w:val="121215"/>
                <w:spacing w:val="61"/>
                <w:w w:val="100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94"/>
                <w:sz w:val="17"/>
                <w:szCs w:val="17"/>
              </w:rPr>
              <w:t>O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08"/>
                <w:sz w:val="17"/>
                <w:szCs w:val="17"/>
              </w:rPr>
              <w:t>FF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03"/>
                <w:sz w:val="17"/>
                <w:szCs w:val="17"/>
              </w:rPr>
              <w:t>E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12"/>
                <w:sz w:val="17"/>
                <w:szCs w:val="17"/>
              </w:rPr>
              <w:t>N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08"/>
                <w:sz w:val="17"/>
                <w:szCs w:val="17"/>
              </w:rPr>
              <w:t>C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03"/>
                <w:sz w:val="17"/>
                <w:szCs w:val="17"/>
              </w:rPr>
              <w:t>E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08"/>
                <w:sz w:val="17"/>
                <w:szCs w:val="17"/>
              </w:rPr>
              <w:t>S</w:t>
            </w:r>
            <w:r>
              <w:rPr>
                <w:rFonts w:cs="Courier New" w:hAnsi="Courier New" w:eastAsia="Courier New" w:ascii="Courier New"/>
                <w:color w:val="00000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3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lineRule="exact" w:line="160"/>
              <w:ind w:left="180"/>
            </w:pPr>
            <w:r>
              <w:rPr>
                <w:rFonts w:cs="Times New Roman" w:hAnsi="Times New Roman" w:eastAsia="Times New Roman" w:ascii="Times New Roman"/>
                <w:color w:val="121215"/>
                <w:w w:val="67"/>
                <w:sz w:val="15"/>
                <w:szCs w:val="15"/>
              </w:rPr>
              <w:t>(</w:t>
            </w:r>
            <w:r>
              <w:rPr>
                <w:rFonts w:cs="Times New Roman" w:hAnsi="Times New Roman" w:eastAsia="Times New Roman" w:ascii="Times New Roman"/>
                <w:color w:val="121215"/>
                <w:w w:val="160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color w:val="121215"/>
                <w:w w:val="140"/>
                <w:sz w:val="15"/>
                <w:szCs w:val="15"/>
              </w:rPr>
              <w:t>9</w:t>
            </w:r>
            <w:r>
              <w:rPr>
                <w:rFonts w:cs="Times New Roman" w:hAnsi="Times New Roman" w:eastAsia="Times New Roman" w:ascii="Times New Roman"/>
                <w:color w:val="121215"/>
                <w:w w:val="147"/>
                <w:sz w:val="15"/>
                <w:szCs w:val="15"/>
              </w:rPr>
              <w:t>9</w:t>
            </w:r>
            <w:r>
              <w:rPr>
                <w:rFonts w:cs="Times New Roman" w:hAnsi="Times New Roman" w:eastAsia="Times New Roman" w:ascii="Times New Roman"/>
                <w:color w:val="121215"/>
                <w:w w:val="140"/>
                <w:sz w:val="15"/>
                <w:szCs w:val="15"/>
              </w:rPr>
              <w:t>8</w:t>
            </w:r>
            <w:r>
              <w:rPr>
                <w:rFonts w:cs="Times New Roman" w:hAnsi="Times New Roman" w:eastAsia="Times New Roman" w:ascii="Times New Roman"/>
                <w:color w:val="121215"/>
                <w:w w:val="201"/>
                <w:sz w:val="15"/>
                <w:szCs w:val="15"/>
              </w:rPr>
              <w:t>-</w:t>
            </w:r>
            <w:r>
              <w:rPr>
                <w:rFonts w:cs="Times New Roman" w:hAnsi="Times New Roman" w:eastAsia="Times New Roman" w:ascii="Times New Roman"/>
                <w:color w:val="121215"/>
                <w:w w:val="153"/>
                <w:sz w:val="15"/>
                <w:szCs w:val="15"/>
              </w:rPr>
              <w:t>2</w:t>
            </w:r>
            <w:r>
              <w:rPr>
                <w:rFonts w:cs="Times New Roman" w:hAnsi="Times New Roman" w:eastAsia="Times New Roman" w:ascii="Times New Roman"/>
                <w:color w:val="121215"/>
                <w:w w:val="147"/>
                <w:sz w:val="15"/>
                <w:szCs w:val="15"/>
              </w:rPr>
              <w:t>0</w:t>
            </w:r>
            <w:r>
              <w:rPr>
                <w:rFonts w:cs="Times New Roman" w:hAnsi="Times New Roman" w:eastAsia="Times New Roman" w:ascii="Times New Roman"/>
                <w:color w:val="121215"/>
                <w:w w:val="134"/>
                <w:sz w:val="15"/>
                <w:szCs w:val="15"/>
              </w:rPr>
              <w:t>0</w:t>
            </w:r>
            <w:r>
              <w:rPr>
                <w:rFonts w:cs="Times New Roman" w:hAnsi="Times New Roman" w:eastAsia="Times New Roman" w:ascii="Times New Roman"/>
                <w:color w:val="121215"/>
                <w:w w:val="147"/>
                <w:sz w:val="15"/>
                <w:szCs w:val="15"/>
              </w:rPr>
              <w:t>3</w:t>
            </w:r>
            <w:r>
              <w:rPr>
                <w:rFonts w:cs="Times New Roman" w:hAnsi="Times New Roman" w:eastAsia="Times New Roman" w:ascii="Times New Roman"/>
                <w:color w:val="121215"/>
                <w:w w:val="163"/>
                <w:sz w:val="15"/>
                <w:szCs w:val="15"/>
              </w:rPr>
              <w:t>)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sz w:val="15"/>
                <w:szCs w:val="15"/>
              </w:rPr>
            </w:r>
          </w:p>
        </w:tc>
      </w:tr>
      <w:tr>
        <w:trPr>
          <w:trHeight w:val="204" w:hRule="exact"/>
        </w:trPr>
        <w:tc>
          <w:tcPr>
            <w:tcW w:w="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7"/>
                <w:szCs w:val="17"/>
              </w:rPr>
              <w:jc w:val="left"/>
              <w:spacing w:before="9"/>
              <w:ind w:left="155"/>
            </w:pPr>
            <w:r>
              <w:rPr>
                <w:rFonts w:cs="Courier New" w:hAnsi="Courier New" w:eastAsia="Courier New" w:ascii="Courier New"/>
                <w:color w:val="121215"/>
                <w:spacing w:val="0"/>
                <w:w w:val="75"/>
                <w:sz w:val="17"/>
                <w:szCs w:val="17"/>
              </w:rPr>
              <w:t>3</w:t>
            </w:r>
            <w:r>
              <w:rPr>
                <w:rFonts w:cs="Courier New" w:hAnsi="Courier New" w:eastAsia="Courier New" w:ascii="Courier New"/>
                <w:color w:val="00000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4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7"/>
                <w:szCs w:val="17"/>
              </w:rPr>
              <w:jc w:val="left"/>
              <w:spacing w:before="9"/>
              <w:ind w:left="67"/>
            </w:pPr>
            <w:r>
              <w:rPr>
                <w:rFonts w:cs="Courier New" w:hAnsi="Courier New" w:eastAsia="Courier New" w:ascii="Courier New"/>
                <w:color w:val="121215"/>
                <w:spacing w:val="0"/>
                <w:w w:val="100"/>
                <w:sz w:val="17"/>
                <w:szCs w:val="17"/>
              </w:rPr>
              <w:t>O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00"/>
                <w:sz w:val="17"/>
                <w:szCs w:val="17"/>
              </w:rPr>
              <w:t>F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00"/>
                <w:sz w:val="17"/>
                <w:szCs w:val="17"/>
              </w:rPr>
              <w:t>F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00"/>
                <w:sz w:val="17"/>
                <w:szCs w:val="17"/>
              </w:rPr>
              <w:t>EN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00"/>
                <w:sz w:val="17"/>
                <w:szCs w:val="17"/>
              </w:rPr>
              <w:t>C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00"/>
                <w:sz w:val="17"/>
                <w:szCs w:val="17"/>
              </w:rPr>
              <w:t>ES</w:t>
            </w:r>
            <w:r>
              <w:rPr>
                <w:rFonts w:cs="Courier New" w:hAnsi="Courier New" w:eastAsia="Courier New" w:ascii="Courier New"/>
                <w:color w:val="121215"/>
                <w:spacing w:val="71"/>
                <w:w w:val="100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94"/>
                <w:sz w:val="17"/>
                <w:szCs w:val="17"/>
              </w:rPr>
              <w:t>R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08"/>
                <w:sz w:val="17"/>
                <w:szCs w:val="17"/>
              </w:rPr>
              <w:t>E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12"/>
                <w:sz w:val="17"/>
                <w:szCs w:val="17"/>
              </w:rPr>
              <w:t>LA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98"/>
                <w:sz w:val="17"/>
                <w:szCs w:val="17"/>
              </w:rPr>
              <w:t>T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84"/>
                <w:sz w:val="17"/>
                <w:szCs w:val="17"/>
              </w:rPr>
              <w:t>I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27"/>
                <w:sz w:val="17"/>
                <w:szCs w:val="17"/>
              </w:rPr>
              <w:t>N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03"/>
                <w:sz w:val="17"/>
                <w:szCs w:val="17"/>
              </w:rPr>
              <w:t>G</w:t>
            </w:r>
            <w:r>
              <w:rPr>
                <w:rFonts w:cs="Courier New" w:hAnsi="Courier New" w:eastAsia="Courier New" w:ascii="Courier New"/>
                <w:color w:val="121215"/>
                <w:spacing w:val="8"/>
                <w:w w:val="100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00"/>
                <w:sz w:val="17"/>
                <w:szCs w:val="17"/>
              </w:rPr>
              <w:t>TO</w:t>
            </w:r>
            <w:r>
              <w:rPr>
                <w:rFonts w:cs="Courier New" w:hAnsi="Courier New" w:eastAsia="Courier New" w:ascii="Courier New"/>
                <w:color w:val="121215"/>
                <w:spacing w:val="-14"/>
                <w:w w:val="100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4"/>
                <w:sz w:val="17"/>
                <w:szCs w:val="17"/>
              </w:rPr>
              <w:t>·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27"/>
                <w:sz w:val="17"/>
                <w:szCs w:val="17"/>
              </w:rPr>
              <w:t>P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03"/>
                <w:sz w:val="17"/>
                <w:szCs w:val="17"/>
              </w:rPr>
              <w:t>O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12"/>
                <w:sz w:val="17"/>
                <w:szCs w:val="17"/>
              </w:rPr>
              <w:t>L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94"/>
                <w:sz w:val="17"/>
                <w:szCs w:val="17"/>
              </w:rPr>
              <w:t>I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17"/>
                <w:sz w:val="17"/>
                <w:szCs w:val="17"/>
              </w:rPr>
              <w:t>C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08"/>
                <w:sz w:val="17"/>
                <w:szCs w:val="17"/>
              </w:rPr>
              <w:t>E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94"/>
                <w:sz w:val="17"/>
                <w:szCs w:val="17"/>
              </w:rPr>
              <w:t>/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22"/>
                <w:sz w:val="17"/>
                <w:szCs w:val="17"/>
              </w:rPr>
              <w:t>C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08"/>
                <w:sz w:val="17"/>
                <w:szCs w:val="17"/>
              </w:rPr>
              <w:t>OUR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03"/>
                <w:sz w:val="17"/>
                <w:szCs w:val="17"/>
              </w:rPr>
              <w:t>T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94"/>
                <w:sz w:val="17"/>
                <w:szCs w:val="17"/>
              </w:rPr>
              <w:t>S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08"/>
                <w:sz w:val="17"/>
                <w:szCs w:val="17"/>
              </w:rPr>
              <w:t>/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17"/>
                <w:sz w:val="17"/>
                <w:szCs w:val="17"/>
              </w:rPr>
              <w:t>P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12"/>
                <w:sz w:val="17"/>
                <w:szCs w:val="17"/>
              </w:rPr>
              <w:t>R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89"/>
                <w:sz w:val="17"/>
                <w:szCs w:val="17"/>
              </w:rPr>
              <w:t>I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17"/>
                <w:sz w:val="17"/>
                <w:szCs w:val="17"/>
              </w:rPr>
              <w:t>S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12"/>
                <w:sz w:val="17"/>
                <w:szCs w:val="17"/>
              </w:rPr>
              <w:t>O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08"/>
                <w:sz w:val="17"/>
                <w:szCs w:val="17"/>
              </w:rPr>
              <w:t>N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94"/>
                <w:sz w:val="17"/>
                <w:szCs w:val="17"/>
              </w:rPr>
              <w:t>S</w:t>
            </w:r>
            <w:r>
              <w:rPr>
                <w:rFonts w:cs="Courier New" w:hAnsi="Courier New" w:eastAsia="Courier New" w:ascii="Courier New"/>
                <w:color w:val="00000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3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lineRule="exact" w:line="160"/>
              <w:ind w:left="180"/>
            </w:pPr>
            <w:r>
              <w:rPr>
                <w:rFonts w:cs="Times New Roman" w:hAnsi="Times New Roman" w:eastAsia="Times New Roman" w:ascii="Times New Roman"/>
                <w:color w:val="121215"/>
                <w:w w:val="67"/>
                <w:sz w:val="15"/>
                <w:szCs w:val="15"/>
              </w:rPr>
              <w:t>(</w:t>
            </w:r>
            <w:r>
              <w:rPr>
                <w:rFonts w:cs="Times New Roman" w:hAnsi="Times New Roman" w:eastAsia="Times New Roman" w:ascii="Times New Roman"/>
                <w:color w:val="121215"/>
                <w:w w:val="153"/>
                <w:sz w:val="15"/>
                <w:szCs w:val="15"/>
              </w:rPr>
              <w:t>2</w:t>
            </w:r>
            <w:r>
              <w:rPr>
                <w:rFonts w:cs="Times New Roman" w:hAnsi="Times New Roman" w:eastAsia="Times New Roman" w:ascii="Times New Roman"/>
                <w:color w:val="121215"/>
                <w:w w:val="147"/>
                <w:sz w:val="15"/>
                <w:szCs w:val="15"/>
              </w:rPr>
              <w:t>00</w:t>
            </w:r>
            <w:r>
              <w:rPr>
                <w:rFonts w:cs="Times New Roman" w:hAnsi="Times New Roman" w:eastAsia="Times New Roman" w:ascii="Times New Roman"/>
                <w:color w:val="121215"/>
                <w:w w:val="153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color w:val="2C2C2F"/>
                <w:w w:val="192"/>
                <w:sz w:val="15"/>
                <w:szCs w:val="15"/>
              </w:rPr>
              <w:t>-</w:t>
            </w:r>
            <w:r>
              <w:rPr>
                <w:rFonts w:cs="Times New Roman" w:hAnsi="Times New Roman" w:eastAsia="Times New Roman" w:ascii="Times New Roman"/>
                <w:color w:val="121215"/>
                <w:w w:val="147"/>
                <w:sz w:val="15"/>
                <w:szCs w:val="15"/>
              </w:rPr>
              <w:t>20</w:t>
            </w:r>
            <w:r>
              <w:rPr>
                <w:rFonts w:cs="Times New Roman" w:hAnsi="Times New Roman" w:eastAsia="Times New Roman" w:ascii="Times New Roman"/>
                <w:color w:val="121215"/>
                <w:w w:val="140"/>
                <w:sz w:val="15"/>
                <w:szCs w:val="15"/>
              </w:rPr>
              <w:t>0</w:t>
            </w:r>
            <w:r>
              <w:rPr>
                <w:rFonts w:cs="Times New Roman" w:hAnsi="Times New Roman" w:eastAsia="Times New Roman" w:ascii="Times New Roman"/>
                <w:color w:val="121215"/>
                <w:w w:val="147"/>
                <w:sz w:val="15"/>
                <w:szCs w:val="15"/>
              </w:rPr>
              <w:t>8</w:t>
            </w:r>
            <w:r>
              <w:rPr>
                <w:rFonts w:cs="Times New Roman" w:hAnsi="Times New Roman" w:eastAsia="Times New Roman" w:ascii="Times New Roman"/>
                <w:color w:val="121215"/>
                <w:w w:val="153"/>
                <w:sz w:val="15"/>
                <w:szCs w:val="15"/>
              </w:rPr>
              <w:t>)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sz w:val="15"/>
                <w:szCs w:val="15"/>
              </w:rPr>
            </w:r>
          </w:p>
        </w:tc>
      </w:tr>
      <w:tr>
        <w:trPr>
          <w:trHeight w:val="190" w:hRule="exact"/>
        </w:trPr>
        <w:tc>
          <w:tcPr>
            <w:tcW w:w="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17"/>
              <w:ind w:left="155"/>
            </w:pPr>
            <w:r>
              <w:rPr>
                <w:rFonts w:cs="Times New Roman" w:hAnsi="Times New Roman" w:eastAsia="Times New Roman" w:ascii="Times New Roman"/>
                <w:color w:val="121215"/>
                <w:spacing w:val="0"/>
                <w:w w:val="10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17"/>
              <w:ind w:left="62"/>
            </w:pPr>
            <w:r>
              <w:rPr>
                <w:rFonts w:cs="Times New Roman" w:hAnsi="Times New Roman" w:eastAsia="Times New Roman" w:ascii="Times New Roman"/>
                <w:color w:val="121215"/>
                <w:spacing w:val="0"/>
                <w:w w:val="11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color w:val="121215"/>
                <w:spacing w:val="0"/>
                <w:w w:val="11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color w:val="121215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color w:val="121215"/>
                <w:spacing w:val="0"/>
                <w:w w:val="11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color w:val="121215"/>
                <w:spacing w:val="0"/>
                <w:w w:val="11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21215"/>
                <w:spacing w:val="8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color w:val="121215"/>
                <w:spacing w:val="0"/>
                <w:w w:val="9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color w:val="121215"/>
                <w:spacing w:val="0"/>
                <w:w w:val="141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color w:val="2C2C2F"/>
                <w:spacing w:val="0"/>
                <w:w w:val="141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color w:val="121215"/>
                <w:spacing w:val="0"/>
                <w:w w:val="12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color w:val="121215"/>
                <w:spacing w:val="0"/>
                <w:w w:val="104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color w:val="121215"/>
                <w:spacing w:val="0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color w:val="121215"/>
                <w:spacing w:val="0"/>
                <w:w w:val="129"/>
                <w:sz w:val="14"/>
                <w:szCs w:val="14"/>
              </w:rPr>
              <w:t>ES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lineRule="exact" w:line="160"/>
              <w:ind w:left="94"/>
            </w:pPr>
            <w:r>
              <w:rPr>
                <w:rFonts w:cs="Times New Roman" w:hAnsi="Times New Roman" w:eastAsia="Times New Roman" w:ascii="Times New Roman"/>
                <w:color w:val="4C4D50"/>
                <w:spacing w:val="0"/>
                <w:w w:val="28"/>
                <w:sz w:val="15"/>
                <w:szCs w:val="15"/>
              </w:rPr>
              <w:t>·</w:t>
            </w:r>
            <w:r>
              <w:rPr>
                <w:rFonts w:cs="Times New Roman" w:hAnsi="Times New Roman" w:eastAsia="Times New Roman" w:ascii="Times New Roman"/>
                <w:color w:val="4C4D50"/>
                <w:spacing w:val="0"/>
                <w:w w:val="28"/>
                <w:sz w:val="15"/>
                <w:szCs w:val="15"/>
              </w:rPr>
              <w:t>     </w:t>
            </w:r>
            <w:r>
              <w:rPr>
                <w:rFonts w:cs="Times New Roman" w:hAnsi="Times New Roman" w:eastAsia="Times New Roman" w:ascii="Times New Roman"/>
                <w:color w:val="4C4D50"/>
                <w:spacing w:val="9"/>
                <w:w w:val="28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color w:val="121215"/>
                <w:spacing w:val="0"/>
                <w:w w:val="67"/>
                <w:sz w:val="15"/>
                <w:szCs w:val="15"/>
              </w:rPr>
              <w:t>(</w:t>
            </w:r>
            <w:r>
              <w:rPr>
                <w:rFonts w:cs="Times New Roman" w:hAnsi="Times New Roman" w:eastAsia="Times New Roman" w:ascii="Times New Roman"/>
                <w:color w:val="121215"/>
                <w:spacing w:val="0"/>
                <w:w w:val="153"/>
                <w:sz w:val="15"/>
                <w:szCs w:val="15"/>
              </w:rPr>
              <w:t>2</w:t>
            </w:r>
            <w:r>
              <w:rPr>
                <w:rFonts w:cs="Times New Roman" w:hAnsi="Times New Roman" w:eastAsia="Times New Roman" w:ascii="Times New Roman"/>
                <w:color w:val="121215"/>
                <w:spacing w:val="0"/>
                <w:w w:val="147"/>
                <w:sz w:val="15"/>
                <w:szCs w:val="15"/>
              </w:rPr>
              <w:t>00</w:t>
            </w:r>
            <w:r>
              <w:rPr>
                <w:rFonts w:cs="Times New Roman" w:hAnsi="Times New Roman" w:eastAsia="Times New Roman" w:ascii="Times New Roman"/>
                <w:color w:val="121215"/>
                <w:spacing w:val="0"/>
                <w:w w:val="153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color w:val="2C2C2F"/>
                <w:spacing w:val="0"/>
                <w:w w:val="192"/>
                <w:sz w:val="15"/>
                <w:szCs w:val="15"/>
              </w:rPr>
              <w:t>-</w:t>
            </w:r>
            <w:r>
              <w:rPr>
                <w:rFonts w:cs="Times New Roman" w:hAnsi="Times New Roman" w:eastAsia="Times New Roman" w:ascii="Times New Roman"/>
                <w:color w:val="121215"/>
                <w:spacing w:val="0"/>
                <w:w w:val="147"/>
                <w:sz w:val="15"/>
                <w:szCs w:val="15"/>
              </w:rPr>
              <w:t>20</w:t>
            </w:r>
            <w:r>
              <w:rPr>
                <w:rFonts w:cs="Times New Roman" w:hAnsi="Times New Roman" w:eastAsia="Times New Roman" w:ascii="Times New Roman"/>
                <w:color w:val="121215"/>
                <w:spacing w:val="0"/>
                <w:w w:val="140"/>
                <w:sz w:val="15"/>
                <w:szCs w:val="15"/>
              </w:rPr>
              <w:t>0</w:t>
            </w:r>
            <w:r>
              <w:rPr>
                <w:rFonts w:cs="Times New Roman" w:hAnsi="Times New Roman" w:eastAsia="Times New Roman" w:ascii="Times New Roman"/>
                <w:color w:val="121215"/>
                <w:spacing w:val="0"/>
                <w:w w:val="147"/>
                <w:sz w:val="15"/>
                <w:szCs w:val="15"/>
              </w:rPr>
              <w:t>9</w:t>
            </w:r>
            <w:r>
              <w:rPr>
                <w:rFonts w:cs="Times New Roman" w:hAnsi="Times New Roman" w:eastAsia="Times New Roman" w:ascii="Times New Roman"/>
                <w:color w:val="121215"/>
                <w:spacing w:val="0"/>
                <w:w w:val="153"/>
                <w:sz w:val="15"/>
                <w:szCs w:val="15"/>
              </w:rPr>
              <w:t>)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192" w:hRule="exact"/>
        </w:trPr>
        <w:tc>
          <w:tcPr>
            <w:tcW w:w="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18"/>
              <w:ind w:left="160"/>
            </w:pPr>
            <w:r>
              <w:rPr>
                <w:rFonts w:cs="Times New Roman" w:hAnsi="Times New Roman" w:eastAsia="Times New Roman" w:ascii="Times New Roman"/>
                <w:color w:val="121215"/>
                <w:spacing w:val="0"/>
                <w:w w:val="10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18"/>
              <w:ind w:left="72"/>
            </w:pPr>
            <w:r>
              <w:rPr>
                <w:rFonts w:cs="Times New Roman" w:hAnsi="Times New Roman" w:eastAsia="Times New Roman" w:ascii="Times New Roman"/>
                <w:color w:val="121215"/>
                <w:w w:val="117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color w:val="121215"/>
                <w:w w:val="27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color w:val="121215"/>
                <w:w w:val="134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color w:val="121215"/>
                <w:w w:val="109"/>
                <w:sz w:val="14"/>
                <w:szCs w:val="14"/>
              </w:rPr>
              <w:t>EARM</w:t>
            </w:r>
            <w:r>
              <w:rPr>
                <w:rFonts w:cs="Times New Roman" w:hAnsi="Times New Roman" w:eastAsia="Times New Roman" w:ascii="Times New Roman"/>
                <w:color w:val="121215"/>
                <w:w w:val="12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color w:val="121215"/>
                <w:w w:val="273"/>
                <w:sz w:val="14"/>
                <w:szCs w:val="14"/>
              </w:rPr>
              <w:t>/</w:t>
            </w:r>
            <w:r>
              <w:rPr>
                <w:rFonts w:cs="Times New Roman" w:hAnsi="Times New Roman" w:eastAsia="Times New Roman" w:ascii="Times New Roman"/>
                <w:color w:val="121215"/>
                <w:w w:val="148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color w:val="121215"/>
                <w:w w:val="118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color w:val="121215"/>
                <w:w w:val="9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color w:val="121215"/>
                <w:w w:val="135"/>
                <w:sz w:val="14"/>
                <w:szCs w:val="14"/>
              </w:rPr>
              <w:t>'l</w:t>
            </w:r>
            <w:r>
              <w:rPr>
                <w:rFonts w:cs="Times New Roman" w:hAnsi="Times New Roman" w:eastAsia="Times New Roman" w:ascii="Times New Roman"/>
                <w:color w:val="2C2C2F"/>
                <w:w w:val="76"/>
                <w:sz w:val="14"/>
                <w:szCs w:val="14"/>
              </w:rPr>
              <w:t>'</w:t>
            </w:r>
            <w:r>
              <w:rPr>
                <w:rFonts w:cs="Times New Roman" w:hAnsi="Times New Roman" w:eastAsia="Times New Roman" w:ascii="Times New Roman"/>
                <w:color w:val="121215"/>
                <w:w w:val="114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color w:val="121215"/>
                <w:w w:val="106"/>
                <w:sz w:val="14"/>
                <w:szCs w:val="14"/>
              </w:rPr>
              <w:t>UN</w:t>
            </w:r>
            <w:r>
              <w:rPr>
                <w:rFonts w:cs="Times New Roman" w:hAnsi="Times New Roman" w:eastAsia="Times New Roman" w:ascii="Times New Roman"/>
                <w:color w:val="121215"/>
                <w:w w:val="12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color w:val="121215"/>
                <w:w w:val="260"/>
                <w:sz w:val="14"/>
                <w:szCs w:val="14"/>
              </w:rPr>
              <w:t>/</w:t>
            </w:r>
            <w:r>
              <w:rPr>
                <w:rFonts w:cs="Times New Roman" w:hAnsi="Times New Roman" w:eastAsia="Times New Roman" w:ascii="Times New Roman"/>
                <w:color w:val="121215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color w:val="121215"/>
                <w:w w:val="148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color w:val="121215"/>
                <w:w w:val="135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color w:val="121215"/>
                <w:w w:val="12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color w:val="121215"/>
                <w:w w:val="104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color w:val="121215"/>
                <w:w w:val="14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color w:val="121215"/>
                <w:w w:val="2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color w:val="121215"/>
                <w:w w:val="123"/>
                <w:sz w:val="14"/>
                <w:szCs w:val="14"/>
              </w:rPr>
              <w:t>VE</w:t>
            </w:r>
            <w:r>
              <w:rPr>
                <w:rFonts w:cs="Times New Roman" w:hAnsi="Times New Roman" w:eastAsia="Times New Roman" w:ascii="Times New Roman"/>
                <w:color w:val="121215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21215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color w:val="121215"/>
                <w:spacing w:val="0"/>
                <w:w w:val="76"/>
                <w:sz w:val="14"/>
                <w:szCs w:val="14"/>
              </w:rPr>
              <w:t>W</w:t>
            </w:r>
            <w:r>
              <w:rPr>
                <w:rFonts w:cs="Times New Roman" w:hAnsi="Times New Roman" w:eastAsia="Times New Roman" w:ascii="Times New Roman"/>
                <w:color w:val="121215"/>
                <w:spacing w:val="0"/>
                <w:w w:val="12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color w:val="121215"/>
                <w:spacing w:val="0"/>
                <w:w w:val="120"/>
                <w:sz w:val="14"/>
                <w:szCs w:val="14"/>
              </w:rPr>
              <w:t>AP</w:t>
            </w:r>
            <w:r>
              <w:rPr>
                <w:rFonts w:cs="Times New Roman" w:hAnsi="Times New Roman" w:eastAsia="Times New Roman" w:ascii="Times New Roman"/>
                <w:color w:val="121215"/>
                <w:spacing w:val="0"/>
                <w:w w:val="109"/>
                <w:sz w:val="14"/>
                <w:szCs w:val="14"/>
              </w:rPr>
              <w:t>ON</w:t>
            </w:r>
            <w:r>
              <w:rPr>
                <w:rFonts w:cs="Times New Roman" w:hAnsi="Times New Roman" w:eastAsia="Times New Roman" w:ascii="Times New Roman"/>
                <w:color w:val="121215"/>
                <w:spacing w:val="0"/>
                <w:w w:val="135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color w:val="4C4D50"/>
                <w:spacing w:val="0"/>
                <w:w w:val="82"/>
                <w:sz w:val="14"/>
                <w:szCs w:val="14"/>
              </w:rPr>
              <w:t>·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80"/>
            </w:pPr>
            <w:r>
              <w:rPr>
                <w:rFonts w:cs="Times New Roman" w:hAnsi="Times New Roman" w:eastAsia="Times New Roman" w:ascii="Times New Roman"/>
                <w:color w:val="121215"/>
                <w:w w:val="76"/>
                <w:sz w:val="15"/>
                <w:szCs w:val="15"/>
              </w:rPr>
              <w:t>(</w:t>
            </w:r>
            <w:r>
              <w:rPr>
                <w:rFonts w:cs="Times New Roman" w:hAnsi="Times New Roman" w:eastAsia="Times New Roman" w:ascii="Times New Roman"/>
                <w:color w:val="121215"/>
                <w:w w:val="147"/>
                <w:sz w:val="15"/>
                <w:szCs w:val="15"/>
              </w:rPr>
              <w:t>200</w:t>
            </w:r>
            <w:r>
              <w:rPr>
                <w:rFonts w:cs="Times New Roman" w:hAnsi="Times New Roman" w:eastAsia="Times New Roman" w:ascii="Times New Roman"/>
                <w:color w:val="121215"/>
                <w:w w:val="140"/>
                <w:sz w:val="15"/>
                <w:szCs w:val="15"/>
              </w:rPr>
              <w:t>8</w:t>
            </w:r>
            <w:r>
              <w:rPr>
                <w:rFonts w:cs="Times New Roman" w:hAnsi="Times New Roman" w:eastAsia="Times New Roman" w:ascii="Times New Roman"/>
                <w:color w:val="2C2C2F"/>
                <w:w w:val="153"/>
                <w:sz w:val="15"/>
                <w:szCs w:val="15"/>
              </w:rPr>
              <w:t>)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sz w:val="15"/>
                <w:szCs w:val="15"/>
              </w:rPr>
            </w:r>
          </w:p>
        </w:tc>
      </w:tr>
      <w:tr>
        <w:trPr>
          <w:trHeight w:val="215" w:hRule="exact"/>
        </w:trPr>
        <w:tc>
          <w:tcPr>
            <w:tcW w:w="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7"/>
                <w:szCs w:val="17"/>
              </w:rPr>
              <w:jc w:val="left"/>
              <w:spacing w:before="17"/>
              <w:ind w:left="40"/>
            </w:pPr>
            <w:r>
              <w:rPr>
                <w:rFonts w:cs="Courier New" w:hAnsi="Courier New" w:eastAsia="Courier New" w:ascii="Courier New"/>
                <w:color w:val="121215"/>
                <w:spacing w:val="0"/>
                <w:w w:val="94"/>
                <w:sz w:val="17"/>
                <w:szCs w:val="17"/>
              </w:rPr>
              <w:t>2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94"/>
                <w:sz w:val="17"/>
                <w:szCs w:val="17"/>
              </w:rPr>
              <w:t>2</w:t>
            </w:r>
            <w:r>
              <w:rPr>
                <w:rFonts w:cs="Courier New" w:hAnsi="Courier New" w:eastAsia="Courier New" w:ascii="Courier New"/>
                <w:color w:val="00000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4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7"/>
                <w:szCs w:val="17"/>
              </w:rPr>
              <w:jc w:val="left"/>
              <w:spacing w:before="17"/>
              <w:ind w:left="62"/>
            </w:pPr>
            <w:r>
              <w:rPr>
                <w:rFonts w:cs="Courier New" w:hAnsi="Courier New" w:eastAsia="Courier New" w:ascii="Courier New"/>
                <w:color w:val="121215"/>
                <w:spacing w:val="0"/>
                <w:w w:val="100"/>
                <w:sz w:val="17"/>
                <w:szCs w:val="17"/>
              </w:rPr>
              <w:t>M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00"/>
                <w:sz w:val="17"/>
                <w:szCs w:val="17"/>
              </w:rPr>
              <w:t>I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00"/>
                <w:sz w:val="17"/>
                <w:szCs w:val="17"/>
              </w:rPr>
              <w:t>S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00"/>
                <w:sz w:val="17"/>
                <w:szCs w:val="17"/>
              </w:rPr>
              <w:t>C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00"/>
                <w:sz w:val="17"/>
                <w:szCs w:val="17"/>
              </w:rPr>
              <w:t>L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00"/>
                <w:sz w:val="17"/>
                <w:szCs w:val="17"/>
              </w:rPr>
              <w:t>LAN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00"/>
                <w:sz w:val="17"/>
                <w:szCs w:val="17"/>
              </w:rPr>
              <w:t>O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00"/>
                <w:sz w:val="17"/>
                <w:szCs w:val="17"/>
              </w:rPr>
              <w:t>U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00"/>
                <w:sz w:val="17"/>
                <w:szCs w:val="17"/>
              </w:rPr>
              <w:t>S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21215"/>
                <w:spacing w:val="4"/>
                <w:w w:val="100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98"/>
                <w:sz w:val="17"/>
                <w:szCs w:val="17"/>
              </w:rPr>
              <w:t>O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08"/>
                <w:sz w:val="17"/>
                <w:szCs w:val="17"/>
              </w:rPr>
              <w:t>F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98"/>
                <w:sz w:val="17"/>
                <w:szCs w:val="17"/>
              </w:rPr>
              <w:t>F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08"/>
                <w:sz w:val="17"/>
                <w:szCs w:val="17"/>
              </w:rPr>
              <w:t>E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12"/>
                <w:sz w:val="17"/>
                <w:szCs w:val="17"/>
              </w:rPr>
              <w:t>N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03"/>
                <w:sz w:val="17"/>
                <w:szCs w:val="17"/>
              </w:rPr>
              <w:t>CE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08"/>
                <w:sz w:val="17"/>
                <w:szCs w:val="17"/>
              </w:rPr>
              <w:t>S</w:t>
            </w:r>
            <w:r>
              <w:rPr>
                <w:rFonts w:cs="Courier New" w:hAnsi="Courier New" w:eastAsia="Courier New" w:ascii="Courier New"/>
                <w:color w:val="00000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3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32"/>
            </w:pPr>
            <w:r>
              <w:rPr>
                <w:rFonts w:cs="Times New Roman" w:hAnsi="Times New Roman" w:eastAsia="Times New Roman" w:ascii="Times New Roman"/>
                <w:color w:val="4C4D50"/>
                <w:w w:val="48"/>
                <w:sz w:val="15"/>
                <w:szCs w:val="15"/>
              </w:rPr>
              <w:t>·</w:t>
            </w:r>
            <w:r>
              <w:rPr>
                <w:rFonts w:cs="Times New Roman" w:hAnsi="Times New Roman" w:eastAsia="Times New Roman" w:ascii="Times New Roman"/>
                <w:color w:val="121215"/>
                <w:w w:val="134"/>
                <w:sz w:val="15"/>
                <w:szCs w:val="15"/>
              </w:rPr>
              <w:t>(</w:t>
            </w:r>
            <w:r>
              <w:rPr>
                <w:rFonts w:cs="Times New Roman" w:hAnsi="Times New Roman" w:eastAsia="Times New Roman" w:ascii="Times New Roman"/>
                <w:color w:val="121215"/>
                <w:w w:val="153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color w:val="121215"/>
                <w:w w:val="140"/>
                <w:sz w:val="15"/>
                <w:szCs w:val="15"/>
              </w:rPr>
              <w:t>99</w:t>
            </w:r>
            <w:r>
              <w:rPr>
                <w:rFonts w:cs="Times New Roman" w:hAnsi="Times New Roman" w:eastAsia="Times New Roman" w:ascii="Times New Roman"/>
                <w:color w:val="121215"/>
                <w:w w:val="147"/>
                <w:sz w:val="15"/>
                <w:szCs w:val="15"/>
              </w:rPr>
              <w:t>7</w:t>
            </w:r>
            <w:r>
              <w:rPr>
                <w:rFonts w:cs="Times New Roman" w:hAnsi="Times New Roman" w:eastAsia="Times New Roman" w:ascii="Times New Roman"/>
                <w:color w:val="121215"/>
                <w:w w:val="211"/>
                <w:sz w:val="15"/>
                <w:szCs w:val="15"/>
              </w:rPr>
              <w:t>-</w:t>
            </w:r>
            <w:r>
              <w:rPr>
                <w:rFonts w:cs="Times New Roman" w:hAnsi="Times New Roman" w:eastAsia="Times New Roman" w:ascii="Times New Roman"/>
                <w:color w:val="121215"/>
                <w:w w:val="147"/>
                <w:sz w:val="15"/>
                <w:szCs w:val="15"/>
              </w:rPr>
              <w:t>2</w:t>
            </w:r>
            <w:r>
              <w:rPr>
                <w:rFonts w:cs="Times New Roman" w:hAnsi="Times New Roman" w:eastAsia="Times New Roman" w:ascii="Times New Roman"/>
                <w:color w:val="121215"/>
                <w:w w:val="140"/>
                <w:sz w:val="15"/>
                <w:szCs w:val="15"/>
              </w:rPr>
              <w:t>0</w:t>
            </w:r>
            <w:r>
              <w:rPr>
                <w:rFonts w:cs="Times New Roman" w:hAnsi="Times New Roman" w:eastAsia="Times New Roman" w:ascii="Times New Roman"/>
                <w:color w:val="121215"/>
                <w:w w:val="147"/>
                <w:sz w:val="15"/>
                <w:szCs w:val="15"/>
              </w:rPr>
              <w:t>09</w:t>
            </w:r>
            <w:r>
              <w:rPr>
                <w:rFonts w:cs="Times New Roman" w:hAnsi="Times New Roman" w:eastAsia="Times New Roman" w:ascii="Times New Roman"/>
                <w:color w:val="121215"/>
                <w:w w:val="144"/>
                <w:sz w:val="15"/>
                <w:szCs w:val="15"/>
              </w:rPr>
              <w:t>)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sz w:val="15"/>
                <w:szCs w:val="15"/>
              </w:rPr>
            </w:r>
          </w:p>
        </w:tc>
      </w:tr>
      <w:tr>
        <w:trPr>
          <w:trHeight w:val="286" w:hRule="exact"/>
        </w:trPr>
        <w:tc>
          <w:tcPr>
            <w:tcW w:w="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7"/>
                <w:szCs w:val="17"/>
              </w:rPr>
              <w:jc w:val="left"/>
              <w:spacing w:lineRule="exact" w:line="180"/>
              <w:ind w:left="160"/>
            </w:pPr>
            <w:r>
              <w:rPr>
                <w:rFonts w:cs="Courier New" w:hAnsi="Courier New" w:eastAsia="Courier New" w:ascii="Courier New"/>
                <w:color w:val="121215"/>
                <w:spacing w:val="0"/>
                <w:w w:val="70"/>
                <w:position w:val="1"/>
                <w:sz w:val="17"/>
                <w:szCs w:val="17"/>
              </w:rPr>
              <w:t>1</w:t>
            </w:r>
            <w:r>
              <w:rPr>
                <w:rFonts w:cs="Courier New" w:hAnsi="Courier New" w:eastAsia="Courier New" w:ascii="Courier New"/>
                <w:color w:val="000000"/>
                <w:spacing w:val="0"/>
                <w:w w:val="100"/>
                <w:position w:val="0"/>
                <w:sz w:val="17"/>
                <w:szCs w:val="17"/>
              </w:rPr>
            </w:r>
          </w:p>
        </w:tc>
        <w:tc>
          <w:tcPr>
            <w:tcW w:w="4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7"/>
                <w:szCs w:val="17"/>
              </w:rPr>
              <w:jc w:val="left"/>
              <w:spacing w:lineRule="exact" w:line="180"/>
              <w:ind w:left="67"/>
            </w:pPr>
            <w:r>
              <w:rPr>
                <w:rFonts w:cs="Courier New" w:hAnsi="Courier New" w:eastAsia="Courier New" w:ascii="Courier New"/>
                <w:color w:val="121215"/>
                <w:spacing w:val="0"/>
                <w:w w:val="106"/>
                <w:position w:val="1"/>
                <w:sz w:val="17"/>
                <w:szCs w:val="17"/>
              </w:rPr>
              <w:t>N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06"/>
                <w:position w:val="1"/>
                <w:sz w:val="17"/>
                <w:szCs w:val="17"/>
              </w:rPr>
              <w:t>O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06"/>
                <w:position w:val="1"/>
                <w:sz w:val="17"/>
                <w:szCs w:val="17"/>
              </w:rPr>
              <w:t>N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06"/>
                <w:position w:val="1"/>
                <w:sz w:val="17"/>
                <w:szCs w:val="17"/>
              </w:rPr>
              <w:t>-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06"/>
                <w:position w:val="1"/>
                <w:sz w:val="17"/>
                <w:szCs w:val="17"/>
              </w:rPr>
              <w:t>R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06"/>
                <w:position w:val="1"/>
                <w:sz w:val="17"/>
                <w:szCs w:val="17"/>
              </w:rPr>
              <w:t>E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06"/>
                <w:position w:val="1"/>
                <w:sz w:val="17"/>
                <w:szCs w:val="17"/>
              </w:rPr>
              <w:t>CO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06"/>
                <w:position w:val="1"/>
                <w:sz w:val="17"/>
                <w:szCs w:val="17"/>
              </w:rPr>
              <w:t>R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06"/>
                <w:position w:val="1"/>
                <w:sz w:val="17"/>
                <w:szCs w:val="17"/>
              </w:rPr>
              <w:t>D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06"/>
                <w:position w:val="1"/>
                <w:sz w:val="17"/>
                <w:szCs w:val="17"/>
              </w:rPr>
              <w:t>AB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06"/>
                <w:position w:val="1"/>
                <w:sz w:val="17"/>
                <w:szCs w:val="17"/>
              </w:rPr>
              <w:t>LE</w:t>
            </w:r>
            <w:r>
              <w:rPr>
                <w:rFonts w:cs="Courier New" w:hAnsi="Courier New" w:eastAsia="Courier New" w:ascii="Courier New"/>
                <w:color w:val="121215"/>
                <w:spacing w:val="12"/>
                <w:w w:val="106"/>
                <w:position w:val="1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98"/>
                <w:position w:val="1"/>
                <w:sz w:val="17"/>
                <w:szCs w:val="17"/>
              </w:rPr>
              <w:t>O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08"/>
                <w:position w:val="1"/>
                <w:sz w:val="17"/>
                <w:szCs w:val="17"/>
              </w:rPr>
              <w:t>F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03"/>
                <w:position w:val="1"/>
                <w:sz w:val="17"/>
                <w:szCs w:val="17"/>
              </w:rPr>
              <w:t>F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08"/>
                <w:position w:val="1"/>
                <w:sz w:val="17"/>
                <w:szCs w:val="17"/>
              </w:rPr>
              <w:t>E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12"/>
                <w:position w:val="1"/>
                <w:sz w:val="17"/>
                <w:szCs w:val="17"/>
              </w:rPr>
              <w:t>N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03"/>
                <w:position w:val="1"/>
                <w:sz w:val="17"/>
                <w:szCs w:val="17"/>
              </w:rPr>
              <w:t>c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108"/>
                <w:position w:val="1"/>
                <w:sz w:val="17"/>
                <w:szCs w:val="17"/>
              </w:rPr>
              <w:t>g</w:t>
            </w:r>
            <w:r>
              <w:rPr>
                <w:rFonts w:cs="Courier New" w:hAnsi="Courier New" w:eastAsia="Courier New" w:ascii="Courier New"/>
                <w:color w:val="121215"/>
                <w:spacing w:val="0"/>
                <w:w w:val="98"/>
                <w:position w:val="1"/>
                <w:sz w:val="17"/>
                <w:szCs w:val="17"/>
              </w:rPr>
              <w:t>s</w:t>
            </w:r>
            <w:r>
              <w:rPr>
                <w:rFonts w:cs="Courier New" w:hAnsi="Courier New" w:eastAsia="Courier New" w:ascii="Courier New"/>
                <w:color w:val="000000"/>
                <w:spacing w:val="0"/>
                <w:w w:val="100"/>
                <w:position w:val="0"/>
                <w:sz w:val="17"/>
                <w:szCs w:val="17"/>
              </w:rPr>
            </w:r>
          </w:p>
        </w:tc>
        <w:tc>
          <w:tcPr>
            <w:tcW w:w="13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7"/>
                <w:szCs w:val="17"/>
              </w:rPr>
              <w:jc w:val="left"/>
              <w:spacing w:lineRule="exact" w:line="180"/>
              <w:ind w:left="185"/>
            </w:pPr>
            <w:r>
              <w:rPr>
                <w:rFonts w:cs="Courier New" w:hAnsi="Courier New" w:eastAsia="Courier New" w:ascii="Courier New"/>
                <w:color w:val="121215"/>
                <w:w w:val="37"/>
                <w:position w:val="1"/>
                <w:sz w:val="17"/>
                <w:szCs w:val="17"/>
              </w:rPr>
              <w:t>(</w:t>
            </w:r>
            <w:r>
              <w:rPr>
                <w:rFonts w:cs="Courier New" w:hAnsi="Courier New" w:eastAsia="Courier New" w:ascii="Courier New"/>
                <w:color w:val="121215"/>
                <w:w w:val="108"/>
                <w:position w:val="1"/>
                <w:sz w:val="17"/>
                <w:szCs w:val="17"/>
              </w:rPr>
              <w:t>20</w:t>
            </w:r>
            <w:r>
              <w:rPr>
                <w:rFonts w:cs="Courier New" w:hAnsi="Courier New" w:eastAsia="Courier New" w:ascii="Courier New"/>
                <w:color w:val="121215"/>
                <w:w w:val="103"/>
                <w:position w:val="1"/>
                <w:sz w:val="17"/>
                <w:szCs w:val="17"/>
              </w:rPr>
              <w:t>0</w:t>
            </w:r>
            <w:r>
              <w:rPr>
                <w:rFonts w:cs="Courier New" w:hAnsi="Courier New" w:eastAsia="Courier New" w:ascii="Courier New"/>
                <w:color w:val="121215"/>
                <w:w w:val="108"/>
                <w:position w:val="1"/>
                <w:sz w:val="17"/>
                <w:szCs w:val="17"/>
              </w:rPr>
              <w:t>3</w:t>
            </w:r>
            <w:r>
              <w:rPr>
                <w:rFonts w:cs="Courier New" w:hAnsi="Courier New" w:eastAsia="Courier New" w:ascii="Courier New"/>
                <w:color w:val="121215"/>
                <w:w w:val="80"/>
                <w:position w:val="1"/>
                <w:sz w:val="17"/>
                <w:szCs w:val="17"/>
              </w:rPr>
              <w:t>)</w:t>
            </w:r>
            <w:r>
              <w:rPr>
                <w:rFonts w:cs="Courier New" w:hAnsi="Courier New" w:eastAsia="Courier New" w:ascii="Courier New"/>
                <w:color w:val="000000"/>
                <w:w w:val="100"/>
                <w:position w:val="0"/>
                <w:sz w:val="17"/>
                <w:szCs w:val="17"/>
              </w:rPr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Rule="exact" w:line="220"/>
      </w:pPr>
      <w:r>
        <w:rPr>
          <w:sz w:val="22"/>
          <w:szCs w:val="22"/>
        </w:rPr>
      </w:r>
    </w:p>
    <w:p>
      <w:pPr>
        <w:rPr>
          <w:rFonts w:cs="Courier New" w:hAnsi="Courier New" w:eastAsia="Courier New" w:ascii="Courier New"/>
          <w:sz w:val="22"/>
          <w:szCs w:val="22"/>
        </w:rPr>
        <w:jc w:val="right"/>
        <w:spacing w:before="38"/>
        <w:ind w:right="487"/>
        <w:sectPr>
          <w:type w:val="continuous"/>
          <w:pgSz w:w="11920" w:h="16820"/>
          <w:pgMar w:top="200" w:bottom="280" w:left="860" w:right="1020"/>
        </w:sectPr>
      </w:pPr>
      <w:r>
        <w:rPr>
          <w:rFonts w:cs="Courier New" w:hAnsi="Courier New" w:eastAsia="Courier New" w:ascii="Courier New"/>
          <w:color w:val="121215"/>
          <w:spacing w:val="0"/>
          <w:w w:val="79"/>
          <w:sz w:val="22"/>
          <w:szCs w:val="22"/>
        </w:rPr>
        <w:t>CO</w:t>
      </w:r>
      <w:r>
        <w:rPr>
          <w:rFonts w:cs="Courier New" w:hAnsi="Courier New" w:eastAsia="Courier New" w:ascii="Courier New"/>
          <w:color w:val="121215"/>
          <w:spacing w:val="0"/>
          <w:w w:val="79"/>
          <w:sz w:val="22"/>
          <w:szCs w:val="22"/>
        </w:rPr>
        <w:t>N</w:t>
      </w:r>
      <w:r>
        <w:rPr>
          <w:rFonts w:cs="Courier New" w:hAnsi="Courier New" w:eastAsia="Courier New" w:ascii="Courier New"/>
          <w:color w:val="121215"/>
          <w:spacing w:val="0"/>
          <w:w w:val="79"/>
          <w:sz w:val="22"/>
          <w:szCs w:val="22"/>
        </w:rPr>
        <w:t>T</w:t>
      </w:r>
      <w:r>
        <w:rPr>
          <w:rFonts w:cs="Courier New" w:hAnsi="Courier New" w:eastAsia="Courier New" w:ascii="Courier New"/>
          <w:color w:val="121215"/>
          <w:spacing w:val="0"/>
          <w:w w:val="79"/>
          <w:sz w:val="22"/>
          <w:szCs w:val="22"/>
        </w:rPr>
        <w:t>I</w:t>
      </w:r>
      <w:r>
        <w:rPr>
          <w:rFonts w:cs="Courier New" w:hAnsi="Courier New" w:eastAsia="Courier New" w:ascii="Courier New"/>
          <w:color w:val="121215"/>
          <w:spacing w:val="0"/>
          <w:w w:val="79"/>
          <w:sz w:val="22"/>
          <w:szCs w:val="22"/>
        </w:rPr>
        <w:t>NUE</w:t>
      </w:r>
      <w:r>
        <w:rPr>
          <w:rFonts w:cs="Courier New" w:hAnsi="Courier New" w:eastAsia="Courier New" w:ascii="Courier New"/>
          <w:color w:val="121215"/>
          <w:spacing w:val="0"/>
          <w:w w:val="79"/>
          <w:sz w:val="22"/>
          <w:szCs w:val="22"/>
        </w:rPr>
        <w:t>D</w:t>
      </w:r>
      <w:r>
        <w:rPr>
          <w:rFonts w:cs="Courier New" w:hAnsi="Courier New" w:eastAsia="Courier New" w:ascii="Courier New"/>
          <w:color w:val="121215"/>
          <w:spacing w:val="32"/>
          <w:w w:val="79"/>
          <w:sz w:val="22"/>
          <w:szCs w:val="22"/>
        </w:rPr>
        <w:t> </w:t>
      </w:r>
      <w:r>
        <w:rPr>
          <w:rFonts w:cs="Courier New" w:hAnsi="Courier New" w:eastAsia="Courier New" w:ascii="Courier New"/>
          <w:color w:val="121215"/>
          <w:spacing w:val="0"/>
          <w:w w:val="79"/>
          <w:sz w:val="22"/>
          <w:szCs w:val="22"/>
        </w:rPr>
        <w:t>O</w:t>
      </w:r>
      <w:r>
        <w:rPr>
          <w:rFonts w:cs="Courier New" w:hAnsi="Courier New" w:eastAsia="Courier New" w:ascii="Courier New"/>
          <w:color w:val="121215"/>
          <w:spacing w:val="0"/>
          <w:w w:val="79"/>
          <w:sz w:val="22"/>
          <w:szCs w:val="22"/>
        </w:rPr>
        <w:t>N</w:t>
      </w:r>
      <w:r>
        <w:rPr>
          <w:rFonts w:cs="Courier New" w:hAnsi="Courier New" w:eastAsia="Courier New" w:ascii="Courier New"/>
          <w:color w:val="121215"/>
          <w:spacing w:val="7"/>
          <w:w w:val="79"/>
          <w:sz w:val="22"/>
          <w:szCs w:val="22"/>
        </w:rPr>
        <w:t> </w:t>
      </w:r>
      <w:r>
        <w:rPr>
          <w:rFonts w:cs="Courier New" w:hAnsi="Courier New" w:eastAsia="Courier New" w:ascii="Courier New"/>
          <w:color w:val="121215"/>
          <w:spacing w:val="0"/>
          <w:w w:val="79"/>
          <w:sz w:val="22"/>
          <w:szCs w:val="22"/>
        </w:rPr>
        <w:t>NE</w:t>
      </w:r>
      <w:r>
        <w:rPr>
          <w:rFonts w:cs="Courier New" w:hAnsi="Courier New" w:eastAsia="Courier New" w:ascii="Courier New"/>
          <w:color w:val="121215"/>
          <w:spacing w:val="0"/>
          <w:w w:val="79"/>
          <w:sz w:val="22"/>
          <w:szCs w:val="22"/>
        </w:rPr>
        <w:t>X</w:t>
      </w:r>
      <w:r>
        <w:rPr>
          <w:rFonts w:cs="Courier New" w:hAnsi="Courier New" w:eastAsia="Courier New" w:ascii="Courier New"/>
          <w:color w:val="121215"/>
          <w:spacing w:val="0"/>
          <w:w w:val="79"/>
          <w:sz w:val="22"/>
          <w:szCs w:val="22"/>
        </w:rPr>
        <w:t>T</w:t>
      </w:r>
      <w:r>
        <w:rPr>
          <w:rFonts w:cs="Courier New" w:hAnsi="Courier New" w:eastAsia="Courier New" w:ascii="Courier New"/>
          <w:color w:val="121215"/>
          <w:spacing w:val="20"/>
          <w:w w:val="79"/>
          <w:sz w:val="22"/>
          <w:szCs w:val="22"/>
        </w:rPr>
        <w:t> </w:t>
      </w:r>
      <w:r>
        <w:rPr>
          <w:rFonts w:cs="Courier New" w:hAnsi="Courier New" w:eastAsia="Courier New" w:ascii="Courier New"/>
          <w:color w:val="121215"/>
          <w:spacing w:val="0"/>
          <w:w w:val="72"/>
          <w:sz w:val="22"/>
          <w:szCs w:val="22"/>
        </w:rPr>
        <w:t>P</w:t>
      </w:r>
      <w:r>
        <w:rPr>
          <w:rFonts w:cs="Courier New" w:hAnsi="Courier New" w:eastAsia="Courier New" w:ascii="Courier New"/>
          <w:color w:val="121215"/>
          <w:spacing w:val="0"/>
          <w:w w:val="83"/>
          <w:sz w:val="22"/>
          <w:szCs w:val="22"/>
        </w:rPr>
        <w:t>A</w:t>
      </w:r>
      <w:r>
        <w:rPr>
          <w:rFonts w:cs="Courier New" w:hAnsi="Courier New" w:eastAsia="Courier New" w:ascii="Courier New"/>
          <w:color w:val="121215"/>
          <w:spacing w:val="0"/>
          <w:w w:val="72"/>
          <w:sz w:val="22"/>
          <w:szCs w:val="22"/>
        </w:rPr>
        <w:t>G</w:t>
      </w:r>
      <w:r>
        <w:rPr>
          <w:rFonts w:cs="Courier New" w:hAnsi="Courier New" w:eastAsia="Courier New" w:ascii="Courier New"/>
          <w:color w:val="121215"/>
          <w:spacing w:val="0"/>
          <w:w w:val="80"/>
          <w:sz w:val="22"/>
          <w:szCs w:val="22"/>
        </w:rPr>
        <w:t>f</w:t>
      </w:r>
      <w:r>
        <w:rPr>
          <w:rFonts w:cs="Courier New" w:hAnsi="Courier New" w:eastAsia="Courier New" w:ascii="Courier New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right"/>
        <w:spacing w:before="70" w:lineRule="exact" w:line="280"/>
        <w:ind w:right="206"/>
      </w:pPr>
      <w:r>
        <w:rPr>
          <w:rFonts w:cs="Times New Roman" w:hAnsi="Times New Roman" w:eastAsia="Times New Roman" w:ascii="Times New Roman"/>
          <w:color w:val="161619"/>
          <w:spacing w:val="0"/>
          <w:w w:val="100"/>
          <w:position w:val="-1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position w:val="-1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61619"/>
          <w:spacing w:val="35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position w:val="-1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position w:val="-1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161619"/>
          <w:spacing w:val="12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8282B"/>
          <w:spacing w:val="0"/>
          <w:w w:val="94"/>
          <w:position w:val="-1"/>
          <w:sz w:val="25"/>
          <w:szCs w:val="25"/>
        </w:rPr>
        <w:t>p</w:t>
      </w:r>
      <w:r>
        <w:rPr>
          <w:rFonts w:cs="Times New Roman" w:hAnsi="Times New Roman" w:eastAsia="Times New Roman" w:ascii="Times New Roman"/>
          <w:color w:val="161619"/>
          <w:spacing w:val="0"/>
          <w:w w:val="94"/>
          <w:position w:val="-1"/>
          <w:sz w:val="25"/>
          <w:szCs w:val="25"/>
        </w:rPr>
        <w:t>f</w:t>
      </w:r>
      <w:r>
        <w:rPr>
          <w:rFonts w:cs="Times New Roman" w:hAnsi="Times New Roman" w:eastAsia="Times New Roman" w:ascii="Times New Roman"/>
          <w:color w:val="161619"/>
          <w:spacing w:val="-11"/>
          <w:w w:val="94"/>
          <w:position w:val="-1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86"/>
          <w:position w:val="-1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color w:val="161619"/>
          <w:spacing w:val="0"/>
          <w:w w:val="86"/>
          <w:position w:val="-1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2" w:lineRule="exact" w:line="280"/>
        <w:sectPr>
          <w:pgMar w:footer="935" w:header="0" w:top="680" w:bottom="280" w:left="920" w:right="1080"/>
          <w:footerReference w:type="default" r:id="rId7"/>
          <w:pgSz w:w="11980" w:h="16860"/>
        </w:sectPr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15"/>
          <w:szCs w:val="15"/>
        </w:rPr>
        <w:jc w:val="left"/>
        <w:spacing w:before="63"/>
        <w:ind w:left="1475"/>
      </w:pPr>
      <w:r>
        <w:rPr>
          <w:rFonts w:cs="Times New Roman" w:hAnsi="Times New Roman" w:eastAsia="Times New Roman" w:ascii="Times New Roman"/>
          <w:color w:val="161619"/>
          <w:w w:val="102"/>
          <w:sz w:val="15"/>
          <w:szCs w:val="15"/>
        </w:rPr>
        <w:t>2</w:t>
      </w:r>
      <w:r>
        <w:rPr>
          <w:rFonts w:cs="Times New Roman" w:hAnsi="Times New Roman" w:eastAsia="Times New Roman" w:ascii="Times New Roman"/>
          <w:color w:val="161619"/>
          <w:w w:val="147"/>
          <w:sz w:val="15"/>
          <w:szCs w:val="15"/>
        </w:rPr>
        <w:t>2</w:t>
      </w:r>
      <w:r>
        <w:rPr>
          <w:rFonts w:cs="Times New Roman" w:hAnsi="Times New Roman" w:eastAsia="Times New Roman" w:ascii="Times New Roman"/>
          <w:color w:val="161619"/>
          <w:w w:val="254"/>
          <w:sz w:val="15"/>
          <w:szCs w:val="15"/>
        </w:rPr>
        <w:t>/</w:t>
      </w:r>
      <w:r>
        <w:rPr>
          <w:rFonts w:cs="Times New Roman" w:hAnsi="Times New Roman" w:eastAsia="Times New Roman" w:ascii="Times New Roman"/>
          <w:color w:val="161619"/>
          <w:w w:val="153"/>
          <w:sz w:val="15"/>
          <w:szCs w:val="15"/>
        </w:rPr>
        <w:t>1</w:t>
      </w:r>
      <w:r>
        <w:rPr>
          <w:rFonts w:cs="Times New Roman" w:hAnsi="Times New Roman" w:eastAsia="Times New Roman" w:ascii="Times New Roman"/>
          <w:color w:val="161619"/>
          <w:w w:val="140"/>
          <w:sz w:val="15"/>
          <w:szCs w:val="15"/>
        </w:rPr>
        <w:t>0</w:t>
      </w:r>
      <w:r>
        <w:rPr>
          <w:rFonts w:cs="Times New Roman" w:hAnsi="Times New Roman" w:eastAsia="Times New Roman" w:ascii="Times New Roman"/>
          <w:color w:val="161619"/>
          <w:w w:val="254"/>
          <w:sz w:val="15"/>
          <w:szCs w:val="15"/>
        </w:rPr>
        <w:t>/</w:t>
      </w:r>
      <w:r>
        <w:rPr>
          <w:rFonts w:cs="Times New Roman" w:hAnsi="Times New Roman" w:eastAsia="Times New Roman" w:ascii="Times New Roman"/>
          <w:color w:val="161619"/>
          <w:w w:val="153"/>
          <w:sz w:val="15"/>
          <w:szCs w:val="15"/>
        </w:rPr>
        <w:t>1</w:t>
      </w:r>
      <w:r>
        <w:rPr>
          <w:rFonts w:cs="Times New Roman" w:hAnsi="Times New Roman" w:eastAsia="Times New Roman" w:ascii="Times New Roman"/>
          <w:color w:val="161619"/>
          <w:w w:val="140"/>
          <w:sz w:val="15"/>
          <w:szCs w:val="15"/>
        </w:rPr>
        <w:t>2</w:t>
      </w:r>
      <w:r>
        <w:rPr>
          <w:rFonts w:cs="Times New Roman" w:hAnsi="Times New Roman" w:eastAsia="Times New Roman" w:ascii="Times New Roman"/>
          <w:color w:val="161619"/>
          <w:w w:val="100"/>
          <w:sz w:val="15"/>
          <w:szCs w:val="15"/>
        </w:rPr>
        <w:t>   </w:t>
      </w:r>
      <w:r>
        <w:rPr>
          <w:rFonts w:cs="Times New Roman" w:hAnsi="Times New Roman" w:eastAsia="Times New Roman" w:ascii="Times New Roman"/>
          <w:color w:val="161619"/>
          <w:spacing w:val="-1"/>
          <w:w w:val="100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28282B"/>
          <w:spacing w:val="0"/>
          <w:w w:val="95"/>
          <w:sz w:val="15"/>
          <w:szCs w:val="15"/>
        </w:rPr>
        <w:t>1</w:t>
      </w:r>
      <w:r>
        <w:rPr>
          <w:rFonts w:cs="Times New Roman" w:hAnsi="Times New Roman" w:eastAsia="Times New Roman" w:ascii="Times New Roman"/>
          <w:color w:val="161619"/>
          <w:spacing w:val="0"/>
          <w:w w:val="147"/>
          <w:sz w:val="15"/>
          <w:szCs w:val="15"/>
        </w:rPr>
        <w:t>1</w:t>
      </w:r>
      <w:r>
        <w:rPr>
          <w:rFonts w:cs="Times New Roman" w:hAnsi="Times New Roman" w:eastAsia="Times New Roman" w:ascii="Times New Roman"/>
          <w:color w:val="28282B"/>
          <w:spacing w:val="0"/>
          <w:w w:val="196"/>
          <w:sz w:val="15"/>
          <w:szCs w:val="15"/>
        </w:rPr>
        <w:t>:</w:t>
      </w:r>
      <w:r>
        <w:rPr>
          <w:rFonts w:cs="Times New Roman" w:hAnsi="Times New Roman" w:eastAsia="Times New Roman" w:ascii="Times New Roman"/>
          <w:color w:val="28282B"/>
          <w:spacing w:val="0"/>
          <w:w w:val="100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28282B"/>
          <w:spacing w:val="-18"/>
          <w:w w:val="100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28282B"/>
          <w:spacing w:val="0"/>
          <w:w w:val="102"/>
          <w:sz w:val="15"/>
          <w:szCs w:val="15"/>
        </w:rPr>
        <w:t>2</w:t>
      </w:r>
      <w:r>
        <w:rPr>
          <w:rFonts w:cs="Times New Roman" w:hAnsi="Times New Roman" w:eastAsia="Times New Roman" w:ascii="Times New Roman"/>
          <w:color w:val="161619"/>
          <w:spacing w:val="0"/>
          <w:w w:val="147"/>
          <w:sz w:val="15"/>
          <w:szCs w:val="15"/>
        </w:rPr>
        <w:t>9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5"/>
          <w:szCs w:val="15"/>
        </w:rPr>
      </w:r>
    </w:p>
    <w:p>
      <w:pPr>
        <w:rPr>
          <w:rFonts w:cs="Courier New" w:hAnsi="Courier New" w:eastAsia="Courier New" w:ascii="Courier New"/>
          <w:sz w:val="15"/>
          <w:szCs w:val="15"/>
        </w:rPr>
        <w:jc w:val="left"/>
        <w:spacing w:lineRule="exact" w:line="220"/>
        <w:ind w:left="102" w:right="-55"/>
      </w:pPr>
      <w:r>
        <w:rPr>
          <w:rFonts w:cs="Arial" w:hAnsi="Arial" w:eastAsia="Arial" w:ascii="Arial"/>
          <w:i/>
          <w:color w:val="28282B"/>
          <w:spacing w:val="0"/>
          <w:w w:val="100"/>
          <w:sz w:val="23"/>
          <w:szCs w:val="23"/>
        </w:rPr>
        <w:t>(</w:t>
      </w:r>
      <w:r>
        <w:rPr>
          <w:rFonts w:cs="Arial" w:hAnsi="Arial" w:eastAsia="Arial" w:ascii="Arial"/>
          <w:i/>
          <w:color w:val="28282B"/>
          <w:spacing w:val="0"/>
          <w:w w:val="100"/>
          <w:sz w:val="23"/>
          <w:szCs w:val="23"/>
        </w:rPr>
        <w:t>               </w:t>
      </w:r>
      <w:r>
        <w:rPr>
          <w:rFonts w:cs="Arial" w:hAnsi="Arial" w:eastAsia="Arial" w:ascii="Arial"/>
          <w:i/>
          <w:color w:val="28282B"/>
          <w:spacing w:val="50"/>
          <w:w w:val="100"/>
          <w:sz w:val="23"/>
          <w:szCs w:val="23"/>
        </w:rPr>
        <w:t> </w:t>
      </w:r>
      <w:r>
        <w:rPr>
          <w:rFonts w:cs="Courier New" w:hAnsi="Courier New" w:eastAsia="Courier New" w:ascii="Courier New"/>
          <w:color w:val="28282B"/>
          <w:spacing w:val="0"/>
          <w:w w:val="100"/>
          <w:position w:val="2"/>
          <w:sz w:val="15"/>
          <w:szCs w:val="15"/>
        </w:rPr>
        <w:t>N</w:t>
      </w:r>
      <w:r>
        <w:rPr>
          <w:rFonts w:cs="Courier New" w:hAnsi="Courier New" w:eastAsia="Courier New" w:ascii="Courier New"/>
          <w:color w:val="161619"/>
          <w:spacing w:val="0"/>
          <w:w w:val="100"/>
          <w:position w:val="2"/>
          <w:sz w:val="15"/>
          <w:szCs w:val="15"/>
        </w:rPr>
        <w:t>A</w:t>
      </w:r>
      <w:r>
        <w:rPr>
          <w:rFonts w:cs="Courier New" w:hAnsi="Courier New" w:eastAsia="Courier New" w:ascii="Courier New"/>
          <w:color w:val="161619"/>
          <w:spacing w:val="0"/>
          <w:w w:val="100"/>
          <w:position w:val="2"/>
          <w:sz w:val="15"/>
          <w:szCs w:val="15"/>
        </w:rPr>
        <w:t>M</w:t>
      </w:r>
      <w:r>
        <w:rPr>
          <w:rFonts w:cs="Courier New" w:hAnsi="Courier New" w:eastAsia="Courier New" w:ascii="Courier New"/>
          <w:color w:val="161619"/>
          <w:spacing w:val="0"/>
          <w:w w:val="100"/>
          <w:position w:val="2"/>
          <w:sz w:val="15"/>
          <w:szCs w:val="15"/>
        </w:rPr>
        <w:t>E</w:t>
      </w:r>
      <w:r>
        <w:rPr>
          <w:rFonts w:cs="Courier New" w:hAnsi="Courier New" w:eastAsia="Courier New" w:ascii="Courier New"/>
          <w:color w:val="48484B"/>
          <w:spacing w:val="0"/>
          <w:w w:val="100"/>
          <w:position w:val="2"/>
          <w:sz w:val="15"/>
          <w:szCs w:val="15"/>
        </w:rPr>
        <w:t>:</w:t>
      </w:r>
      <w:r>
        <w:rPr>
          <w:rFonts w:cs="Courier New" w:hAnsi="Courier New" w:eastAsia="Courier New" w:ascii="Courier New"/>
          <w:color w:val="48484B"/>
          <w:spacing w:val="0"/>
          <w:w w:val="100"/>
          <w:position w:val="2"/>
          <w:sz w:val="15"/>
          <w:szCs w:val="15"/>
        </w:rPr>
        <w:t> </w:t>
      </w:r>
      <w:r>
        <w:rPr>
          <w:rFonts w:cs="Courier New" w:hAnsi="Courier New" w:eastAsia="Courier New" w:ascii="Courier New"/>
          <w:color w:val="48484B"/>
          <w:spacing w:val="26"/>
          <w:w w:val="100"/>
          <w:position w:val="2"/>
          <w:sz w:val="15"/>
          <w:szCs w:val="15"/>
        </w:rPr>
        <w:t> </w:t>
      </w:r>
      <w:r>
        <w:rPr>
          <w:rFonts w:cs="Courier New" w:hAnsi="Courier New" w:eastAsia="Courier New" w:ascii="Courier New"/>
          <w:color w:val="161619"/>
          <w:spacing w:val="0"/>
          <w:w w:val="106"/>
          <w:position w:val="2"/>
          <w:sz w:val="15"/>
          <w:szCs w:val="15"/>
        </w:rPr>
        <w:t>C</w:t>
      </w:r>
      <w:r>
        <w:rPr>
          <w:rFonts w:cs="Courier New" w:hAnsi="Courier New" w:eastAsia="Courier New" w:ascii="Courier New"/>
          <w:color w:val="28282B"/>
          <w:spacing w:val="0"/>
          <w:w w:val="117"/>
          <w:position w:val="2"/>
          <w:sz w:val="15"/>
          <w:szCs w:val="15"/>
        </w:rPr>
        <w:t>O</w:t>
      </w:r>
      <w:r>
        <w:rPr>
          <w:rFonts w:cs="Courier New" w:hAnsi="Courier New" w:eastAsia="Courier New" w:ascii="Courier New"/>
          <w:color w:val="161619"/>
          <w:spacing w:val="0"/>
          <w:w w:val="122"/>
          <w:position w:val="2"/>
          <w:sz w:val="15"/>
          <w:szCs w:val="15"/>
        </w:rPr>
        <w:t>RD</w:t>
      </w:r>
      <w:r>
        <w:rPr>
          <w:rFonts w:cs="Courier New" w:hAnsi="Courier New" w:eastAsia="Courier New" w:ascii="Courier New"/>
          <w:color w:val="161619"/>
          <w:spacing w:val="0"/>
          <w:w w:val="117"/>
          <w:position w:val="2"/>
          <w:sz w:val="15"/>
          <w:szCs w:val="15"/>
        </w:rPr>
        <w:t>E</w:t>
      </w:r>
      <w:r>
        <w:rPr>
          <w:rFonts w:cs="Courier New" w:hAnsi="Courier New" w:eastAsia="Courier New" w:ascii="Courier New"/>
          <w:color w:val="161619"/>
          <w:spacing w:val="0"/>
          <w:w w:val="122"/>
          <w:position w:val="2"/>
          <w:sz w:val="15"/>
          <w:szCs w:val="15"/>
        </w:rPr>
        <w:t>LL</w:t>
      </w:r>
      <w:r>
        <w:rPr>
          <w:rFonts w:cs="Courier New" w:hAnsi="Courier New" w:eastAsia="Courier New" w:ascii="Courier New"/>
          <w:color w:val="28282B"/>
          <w:spacing w:val="0"/>
          <w:w w:val="80"/>
          <w:position w:val="2"/>
          <w:sz w:val="15"/>
          <w:szCs w:val="15"/>
        </w:rPr>
        <w:t>,</w:t>
      </w:r>
      <w:r>
        <w:rPr>
          <w:rFonts w:cs="Courier New" w:hAnsi="Courier New" w:eastAsia="Courier New" w:ascii="Courier New"/>
          <w:color w:val="28282B"/>
          <w:spacing w:val="0"/>
          <w:w w:val="100"/>
          <w:position w:val="2"/>
          <w:sz w:val="15"/>
          <w:szCs w:val="15"/>
        </w:rPr>
        <w:t> </w:t>
      </w:r>
      <w:r>
        <w:rPr>
          <w:rFonts w:cs="Courier New" w:hAnsi="Courier New" w:eastAsia="Courier New" w:ascii="Courier New"/>
          <w:color w:val="28282B"/>
          <w:spacing w:val="-22"/>
          <w:w w:val="100"/>
          <w:position w:val="2"/>
          <w:sz w:val="15"/>
          <w:szCs w:val="15"/>
        </w:rPr>
        <w:t> </w:t>
      </w:r>
      <w:r>
        <w:rPr>
          <w:rFonts w:cs="Courier New" w:hAnsi="Courier New" w:eastAsia="Courier New" w:ascii="Courier New"/>
          <w:color w:val="28282B"/>
          <w:spacing w:val="0"/>
          <w:w w:val="96"/>
          <w:position w:val="2"/>
          <w:sz w:val="15"/>
          <w:szCs w:val="15"/>
        </w:rPr>
        <w:t>S</w:t>
      </w:r>
      <w:r>
        <w:rPr>
          <w:rFonts w:cs="Courier New" w:hAnsi="Courier New" w:eastAsia="Courier New" w:ascii="Courier New"/>
          <w:color w:val="161619"/>
          <w:spacing w:val="0"/>
          <w:w w:val="122"/>
          <w:position w:val="2"/>
          <w:sz w:val="15"/>
          <w:szCs w:val="15"/>
        </w:rPr>
        <w:t>I</w:t>
      </w:r>
      <w:r>
        <w:rPr>
          <w:rFonts w:cs="Courier New" w:hAnsi="Courier New" w:eastAsia="Courier New" w:ascii="Courier New"/>
          <w:color w:val="28282B"/>
          <w:spacing w:val="0"/>
          <w:w w:val="138"/>
          <w:position w:val="2"/>
          <w:sz w:val="15"/>
          <w:szCs w:val="15"/>
        </w:rPr>
        <w:t>M</w:t>
      </w:r>
      <w:r>
        <w:rPr>
          <w:rFonts w:cs="Courier New" w:hAnsi="Courier New" w:eastAsia="Courier New" w:ascii="Courier New"/>
          <w:color w:val="28282B"/>
          <w:spacing w:val="0"/>
          <w:w w:val="117"/>
          <w:position w:val="2"/>
          <w:sz w:val="15"/>
          <w:szCs w:val="15"/>
        </w:rPr>
        <w:t>O</w:t>
      </w:r>
      <w:r>
        <w:rPr>
          <w:rFonts w:cs="Courier New" w:hAnsi="Courier New" w:eastAsia="Courier New" w:ascii="Courier New"/>
          <w:color w:val="161619"/>
          <w:spacing w:val="0"/>
          <w:w w:val="128"/>
          <w:position w:val="2"/>
          <w:sz w:val="15"/>
          <w:szCs w:val="15"/>
        </w:rPr>
        <w:t>N</w:t>
      </w:r>
      <w:r>
        <w:rPr>
          <w:rFonts w:cs="Courier New" w:hAnsi="Courier New" w:eastAsia="Courier New" w:ascii="Courier New"/>
          <w:color w:val="161619"/>
          <w:spacing w:val="30"/>
          <w:w w:val="100"/>
          <w:position w:val="2"/>
          <w:sz w:val="15"/>
          <w:szCs w:val="15"/>
        </w:rPr>
        <w:t> </w:t>
      </w:r>
      <w:r>
        <w:rPr>
          <w:rFonts w:cs="Courier New" w:hAnsi="Courier New" w:eastAsia="Courier New" w:ascii="Courier New"/>
          <w:color w:val="28282B"/>
          <w:spacing w:val="0"/>
          <w:w w:val="96"/>
          <w:position w:val="2"/>
          <w:sz w:val="15"/>
          <w:szCs w:val="15"/>
        </w:rPr>
        <w:t>P</w:t>
      </w:r>
      <w:r>
        <w:rPr>
          <w:rFonts w:cs="Courier New" w:hAnsi="Courier New" w:eastAsia="Courier New" w:ascii="Courier New"/>
          <w:color w:val="28282B"/>
          <w:spacing w:val="0"/>
          <w:w w:val="133"/>
          <w:position w:val="2"/>
          <w:sz w:val="15"/>
          <w:szCs w:val="15"/>
        </w:rPr>
        <w:t>A</w:t>
      </w:r>
      <w:r>
        <w:rPr>
          <w:rFonts w:cs="Courier New" w:hAnsi="Courier New" w:eastAsia="Courier New" w:ascii="Courier New"/>
          <w:color w:val="161619"/>
          <w:spacing w:val="0"/>
          <w:w w:val="114"/>
          <w:position w:val="2"/>
          <w:sz w:val="15"/>
          <w:szCs w:val="15"/>
        </w:rPr>
        <w:t>UL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15"/>
          <w:szCs w:val="15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57"/>
        <w:ind w:right="-46"/>
      </w:pPr>
      <w:r>
        <w:br w:type="column"/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PY</w:t>
      </w:r>
      <w:r>
        <w:rPr>
          <w:rFonts w:cs="Courier New" w:hAnsi="Courier New" w:eastAsia="Courier New" w:ascii="Courier New"/>
          <w:color w:val="161619"/>
          <w:spacing w:val="45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28282B"/>
          <w:spacing w:val="0"/>
          <w:w w:val="70"/>
          <w:sz w:val="17"/>
          <w:szCs w:val="17"/>
        </w:rPr>
        <w:t>1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48"/>
      </w:pPr>
      <w:r>
        <w:br w:type="column"/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G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61619"/>
          <w:spacing w:val="26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61619"/>
          <w:spacing w:val="0"/>
          <w:w w:val="80"/>
          <w:sz w:val="17"/>
          <w:szCs w:val="17"/>
        </w:rPr>
        <w:t>2</w:t>
      </w:r>
      <w:r>
        <w:rPr>
          <w:rFonts w:cs="Courier New" w:hAnsi="Courier New" w:eastAsia="Courier New" w:ascii="Courier New"/>
          <w:color w:val="161619"/>
          <w:spacing w:val="0"/>
          <w:w w:val="80"/>
          <w:sz w:val="17"/>
          <w:szCs w:val="17"/>
        </w:rPr>
        <w:t>   </w:t>
      </w:r>
      <w:r>
        <w:rPr>
          <w:rFonts w:cs="Courier New" w:hAnsi="Courier New" w:eastAsia="Courier New" w:ascii="Courier New"/>
          <w:color w:val="161619"/>
          <w:spacing w:val="15"/>
          <w:w w:val="8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F</w:t>
      </w:r>
      <w:r>
        <w:rPr>
          <w:rFonts w:cs="Courier New" w:hAnsi="Courier New" w:eastAsia="Courier New" w:ascii="Courier New"/>
          <w:color w:val="161619"/>
          <w:spacing w:val="30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61619"/>
          <w:spacing w:val="0"/>
          <w:w w:val="70"/>
          <w:sz w:val="17"/>
          <w:szCs w:val="17"/>
        </w:rPr>
        <w:t>1</w:t>
      </w:r>
      <w:r>
        <w:rPr>
          <w:rFonts w:cs="Courier New" w:hAnsi="Courier New" w:eastAsia="Courier New" w:ascii="Courier New"/>
          <w:color w:val="161619"/>
          <w:spacing w:val="0"/>
          <w:w w:val="117"/>
          <w:sz w:val="17"/>
          <w:szCs w:val="17"/>
        </w:rPr>
        <w:t>1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rFonts w:cs="Courier New" w:hAnsi="Courier New" w:eastAsia="Courier New" w:ascii="Courier New"/>
          <w:sz w:val="16"/>
          <w:szCs w:val="16"/>
        </w:rPr>
        <w:jc w:val="left"/>
        <w:spacing w:before="13"/>
        <w:ind w:left="110"/>
        <w:sectPr>
          <w:type w:val="continuous"/>
          <w:pgSz w:w="11980" w:h="16860"/>
          <w:pgMar w:top="200" w:bottom="280" w:left="920" w:right="1080"/>
          <w:cols w:num="3" w:equalWidth="off">
            <w:col w:w="3961" w:space="2486"/>
            <w:col w:w="629" w:space="446"/>
            <w:col w:w="2458"/>
          </w:cols>
        </w:sectPr>
      </w:pPr>
      <w:r>
        <w:rPr>
          <w:rFonts w:cs="Courier New" w:hAnsi="Courier New" w:eastAsia="Courier New" w:ascii="Courier New"/>
          <w:color w:val="161619"/>
          <w:w w:val="89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61619"/>
          <w:w w:val="108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61619"/>
          <w:w w:val="103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61619"/>
          <w:w w:val="94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61619"/>
          <w:w w:val="112"/>
          <w:sz w:val="17"/>
          <w:szCs w:val="17"/>
        </w:rPr>
        <w:t>D</w:t>
      </w:r>
      <w:r>
        <w:rPr>
          <w:rFonts w:cs="Courier New" w:hAnsi="Courier New" w:eastAsia="Courier New" w:ascii="Courier New"/>
          <w:color w:val="28282B"/>
          <w:w w:val="80"/>
          <w:sz w:val="17"/>
          <w:szCs w:val="17"/>
        </w:rPr>
        <w:t>:</w:t>
      </w:r>
      <w:r>
        <w:rPr>
          <w:rFonts w:cs="Courier New" w:hAnsi="Courier New" w:eastAsia="Courier New" w:ascii="Courier New"/>
          <w:color w:val="28282B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28282B"/>
          <w:spacing w:val="-46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28282B"/>
          <w:spacing w:val="0"/>
          <w:w w:val="75"/>
          <w:sz w:val="16"/>
          <w:szCs w:val="16"/>
        </w:rPr>
        <w:t>9</w:t>
      </w:r>
      <w:r>
        <w:rPr>
          <w:rFonts w:cs="Courier New" w:hAnsi="Courier New" w:eastAsia="Courier New" w:ascii="Courier New"/>
          <w:color w:val="28282B"/>
          <w:spacing w:val="0"/>
          <w:w w:val="115"/>
          <w:sz w:val="16"/>
          <w:szCs w:val="16"/>
        </w:rPr>
        <w:t>7</w:t>
      </w:r>
      <w:r>
        <w:rPr>
          <w:rFonts w:cs="Courier New" w:hAnsi="Courier New" w:eastAsia="Courier New" w:ascii="Courier New"/>
          <w:color w:val="161619"/>
          <w:spacing w:val="0"/>
          <w:w w:val="105"/>
          <w:sz w:val="16"/>
          <w:szCs w:val="16"/>
        </w:rPr>
        <w:t>/</w:t>
      </w:r>
      <w:r>
        <w:rPr>
          <w:rFonts w:cs="Courier New" w:hAnsi="Courier New" w:eastAsia="Courier New" w:ascii="Courier New"/>
          <w:color w:val="28282B"/>
          <w:spacing w:val="0"/>
          <w:w w:val="115"/>
          <w:sz w:val="16"/>
          <w:szCs w:val="16"/>
        </w:rPr>
        <w:t>99</w:t>
      </w:r>
      <w:r>
        <w:rPr>
          <w:rFonts w:cs="Courier New" w:hAnsi="Courier New" w:eastAsia="Courier New" w:ascii="Courier New"/>
          <w:color w:val="28282B"/>
          <w:spacing w:val="0"/>
          <w:w w:val="105"/>
          <w:sz w:val="16"/>
          <w:szCs w:val="16"/>
        </w:rPr>
        <w:t>3</w:t>
      </w:r>
      <w:r>
        <w:rPr>
          <w:rFonts w:cs="Courier New" w:hAnsi="Courier New" w:eastAsia="Courier New" w:ascii="Courier New"/>
          <w:color w:val="28282B"/>
          <w:spacing w:val="0"/>
          <w:w w:val="120"/>
          <w:sz w:val="16"/>
          <w:szCs w:val="16"/>
        </w:rPr>
        <w:t>7</w:t>
      </w:r>
      <w:r>
        <w:rPr>
          <w:rFonts w:cs="Courier New" w:hAnsi="Courier New" w:eastAsia="Courier New" w:ascii="Courier New"/>
          <w:color w:val="28282B"/>
          <w:spacing w:val="0"/>
          <w:w w:val="110"/>
          <w:sz w:val="16"/>
          <w:szCs w:val="16"/>
        </w:rPr>
        <w:t>8</w:t>
      </w:r>
      <w:r>
        <w:rPr>
          <w:rFonts w:cs="Courier New" w:hAnsi="Courier New" w:eastAsia="Courier New" w:ascii="Courier New"/>
          <w:color w:val="28282B"/>
          <w:spacing w:val="0"/>
          <w:w w:val="130"/>
          <w:sz w:val="16"/>
          <w:szCs w:val="16"/>
        </w:rPr>
        <w:t>V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6" w:lineRule="exact" w:line="140"/>
      </w:pPr>
      <w:r>
        <w:rPr>
          <w:sz w:val="14"/>
          <w:szCs w:val="14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48"/>
        <w:ind w:left="2560"/>
      </w:pP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UMMARY</w:t>
      </w:r>
      <w:r>
        <w:rPr>
          <w:rFonts w:cs="Courier New" w:hAnsi="Courier New" w:eastAsia="Courier New" w:ascii="Courier New"/>
          <w:color w:val="161619"/>
          <w:spacing w:val="51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F</w:t>
      </w:r>
      <w:r>
        <w:rPr>
          <w:rFonts w:cs="Courier New" w:hAnsi="Courier New" w:eastAsia="Courier New" w:ascii="Courier New"/>
          <w:color w:val="161619"/>
          <w:spacing w:val="24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NV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ON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61619"/>
          <w:spacing w:val="58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AN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D</w:t>
      </w:r>
      <w:r>
        <w:rPr>
          <w:rFonts w:cs="Courier New" w:hAnsi="Courier New" w:eastAsia="Courier New" w:ascii="Courier New"/>
          <w:color w:val="161619"/>
          <w:spacing w:val="18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61619"/>
          <w:spacing w:val="0"/>
          <w:w w:val="104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61619"/>
          <w:spacing w:val="0"/>
          <w:w w:val="104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61619"/>
          <w:spacing w:val="0"/>
          <w:w w:val="104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61619"/>
          <w:spacing w:val="0"/>
          <w:w w:val="104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61619"/>
          <w:spacing w:val="0"/>
          <w:w w:val="104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61619"/>
          <w:spacing w:val="0"/>
          <w:w w:val="104"/>
          <w:sz w:val="17"/>
          <w:szCs w:val="17"/>
        </w:rPr>
        <w:t>MAN</w:t>
      </w:r>
      <w:r>
        <w:rPr>
          <w:rFonts w:cs="Courier New" w:hAnsi="Courier New" w:eastAsia="Courier New" w:ascii="Courier New"/>
          <w:color w:val="161619"/>
          <w:spacing w:val="0"/>
          <w:w w:val="104"/>
          <w:sz w:val="17"/>
          <w:szCs w:val="17"/>
        </w:rPr>
        <w:t>DS</w:t>
      </w:r>
      <w:r>
        <w:rPr>
          <w:rFonts w:cs="Courier New" w:hAnsi="Courier New" w:eastAsia="Courier New" w:ascii="Courier New"/>
          <w:color w:val="161619"/>
          <w:spacing w:val="0"/>
          <w:w w:val="104"/>
          <w:sz w:val="17"/>
          <w:szCs w:val="17"/>
        </w:rPr>
        <w:t>/</w:t>
      </w:r>
      <w:r>
        <w:rPr>
          <w:rFonts w:cs="Courier New" w:hAnsi="Courier New" w:eastAsia="Courier New" w:ascii="Courier New"/>
          <w:color w:val="161619"/>
          <w:spacing w:val="0"/>
          <w:w w:val="104"/>
          <w:sz w:val="17"/>
          <w:szCs w:val="17"/>
        </w:rPr>
        <w:t>W</w:t>
      </w:r>
      <w:r>
        <w:rPr>
          <w:rFonts w:cs="Courier New" w:hAnsi="Courier New" w:eastAsia="Courier New" w:ascii="Courier New"/>
          <w:color w:val="161619"/>
          <w:spacing w:val="0"/>
          <w:w w:val="104"/>
          <w:sz w:val="17"/>
          <w:szCs w:val="17"/>
        </w:rPr>
        <w:t>ARN</w:t>
      </w:r>
      <w:r>
        <w:rPr>
          <w:rFonts w:cs="Courier New" w:hAnsi="Courier New" w:eastAsia="Courier New" w:ascii="Courier New"/>
          <w:color w:val="161619"/>
          <w:spacing w:val="0"/>
          <w:w w:val="104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61619"/>
          <w:spacing w:val="0"/>
          <w:w w:val="104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61619"/>
          <w:spacing w:val="0"/>
          <w:w w:val="104"/>
          <w:sz w:val="17"/>
          <w:szCs w:val="17"/>
        </w:rPr>
        <w:t>G</w:t>
      </w:r>
      <w:r>
        <w:rPr>
          <w:rFonts w:cs="Courier New" w:hAnsi="Courier New" w:eastAsia="Courier New" w:ascii="Courier New"/>
          <w:color w:val="161619"/>
          <w:spacing w:val="0"/>
          <w:w w:val="104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61619"/>
          <w:spacing w:val="0"/>
          <w:w w:val="104"/>
          <w:sz w:val="17"/>
          <w:szCs w:val="17"/>
        </w:rPr>
        <w:t>/</w:t>
      </w:r>
      <w:r>
        <w:rPr>
          <w:rFonts w:cs="Courier New" w:hAnsi="Courier New" w:eastAsia="Courier New" w:ascii="Courier New"/>
          <w:color w:val="161619"/>
          <w:spacing w:val="0"/>
          <w:w w:val="104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61619"/>
          <w:spacing w:val="0"/>
          <w:w w:val="104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61619"/>
          <w:spacing w:val="0"/>
          <w:w w:val="104"/>
          <w:sz w:val="17"/>
          <w:szCs w:val="17"/>
        </w:rPr>
        <w:t>U</w:t>
      </w:r>
      <w:r>
        <w:rPr>
          <w:rFonts w:cs="Courier New" w:hAnsi="Courier New" w:eastAsia="Courier New" w:ascii="Courier New"/>
          <w:color w:val="161619"/>
          <w:spacing w:val="0"/>
          <w:w w:val="104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61619"/>
          <w:spacing w:val="0"/>
          <w:w w:val="104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61619"/>
          <w:spacing w:val="0"/>
          <w:w w:val="104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61619"/>
          <w:spacing w:val="0"/>
          <w:w w:val="104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61619"/>
          <w:spacing w:val="0"/>
          <w:w w:val="104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61619"/>
          <w:spacing w:val="0"/>
          <w:w w:val="104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61619"/>
          <w:spacing w:val="77"/>
          <w:w w:val="104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61619"/>
          <w:spacing w:val="0"/>
          <w:w w:val="32"/>
          <w:sz w:val="17"/>
          <w:szCs w:val="17"/>
        </w:rPr>
        <w:t>(</w:t>
      </w:r>
      <w:r>
        <w:rPr>
          <w:rFonts w:cs="Courier New" w:hAnsi="Courier New" w:eastAsia="Courier New" w:ascii="Courier New"/>
          <w:color w:val="161619"/>
          <w:spacing w:val="0"/>
          <w:w w:val="122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61619"/>
          <w:spacing w:val="0"/>
          <w:w w:val="112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61619"/>
          <w:spacing w:val="0"/>
          <w:w w:val="105"/>
          <w:sz w:val="17"/>
          <w:szCs w:val="17"/>
        </w:rPr>
        <w:t>NT</w:t>
      </w:r>
      <w:r>
        <w:rPr>
          <w:rFonts w:cs="Courier New" w:hAnsi="Courier New" w:eastAsia="Courier New" w:ascii="Courier New"/>
          <w:color w:val="161619"/>
          <w:spacing w:val="0"/>
          <w:w w:val="61"/>
          <w:sz w:val="17"/>
          <w:szCs w:val="17"/>
        </w:rPr>
        <w:t>)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sz w:val="20"/>
          <w:szCs w:val="20"/>
        </w:rPr>
        <w:jc w:val="left"/>
        <w:spacing w:before="10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exact" w:line="180"/>
        <w:ind w:left="1907"/>
      </w:pPr>
      <w:r>
        <w:rPr>
          <w:rFonts w:cs="Courier New" w:hAnsi="Courier New" w:eastAsia="Courier New" w:ascii="Courier New"/>
          <w:color w:val="161619"/>
          <w:w w:val="98"/>
          <w:position w:val="1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61619"/>
          <w:w w:val="94"/>
          <w:position w:val="1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61619"/>
          <w:w w:val="108"/>
          <w:position w:val="1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61619"/>
          <w:w w:val="117"/>
          <w:position w:val="1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61619"/>
          <w:w w:val="89"/>
          <w:position w:val="1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61619"/>
          <w:w w:val="110"/>
          <w:position w:val="1"/>
          <w:sz w:val="17"/>
          <w:szCs w:val="17"/>
        </w:rPr>
        <w:t>MAND</w:t>
      </w:r>
      <w:r>
        <w:rPr>
          <w:rFonts w:cs="Courier New" w:hAnsi="Courier New" w:eastAsia="Courier New" w:ascii="Courier New"/>
          <w:color w:val="161619"/>
          <w:w w:val="94"/>
          <w:position w:val="1"/>
          <w:sz w:val="17"/>
          <w:szCs w:val="17"/>
        </w:rPr>
        <w:t>/</w:t>
      </w:r>
      <w:r>
        <w:rPr>
          <w:rFonts w:cs="Courier New" w:hAnsi="Courier New" w:eastAsia="Courier New" w:ascii="Courier New"/>
          <w:color w:val="161619"/>
          <w:w w:val="127"/>
          <w:position w:val="1"/>
          <w:sz w:val="17"/>
          <w:szCs w:val="17"/>
        </w:rPr>
        <w:t>W</w:t>
      </w:r>
      <w:r>
        <w:rPr>
          <w:rFonts w:cs="Courier New" w:hAnsi="Courier New" w:eastAsia="Courier New" w:ascii="Courier New"/>
          <w:color w:val="161619"/>
          <w:w w:val="106"/>
          <w:position w:val="1"/>
          <w:sz w:val="17"/>
          <w:szCs w:val="17"/>
        </w:rPr>
        <w:t>ARN</w:t>
      </w:r>
      <w:r>
        <w:rPr>
          <w:rFonts w:cs="Courier New" w:hAnsi="Courier New" w:eastAsia="Courier New" w:ascii="Courier New"/>
          <w:color w:val="161619"/>
          <w:w w:val="94"/>
          <w:position w:val="1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61619"/>
          <w:w w:val="112"/>
          <w:position w:val="1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61619"/>
          <w:w w:val="103"/>
          <w:position w:val="1"/>
          <w:sz w:val="17"/>
          <w:szCs w:val="17"/>
        </w:rPr>
        <w:t>G</w:t>
      </w:r>
      <w:r>
        <w:rPr>
          <w:rFonts w:cs="Courier New" w:hAnsi="Courier New" w:eastAsia="Courier New" w:ascii="Courier New"/>
          <w:color w:val="161619"/>
          <w:w w:val="94"/>
          <w:position w:val="1"/>
          <w:sz w:val="17"/>
          <w:szCs w:val="17"/>
        </w:rPr>
        <w:t>/</w:t>
      </w:r>
      <w:r>
        <w:rPr>
          <w:rFonts w:cs="Courier New" w:hAnsi="Courier New" w:eastAsia="Courier New" w:ascii="Courier New"/>
          <w:color w:val="161619"/>
          <w:w w:val="117"/>
          <w:position w:val="1"/>
          <w:sz w:val="17"/>
          <w:szCs w:val="17"/>
        </w:rPr>
        <w:t>CA</w:t>
      </w:r>
      <w:r>
        <w:rPr>
          <w:rFonts w:cs="Courier New" w:hAnsi="Courier New" w:eastAsia="Courier New" w:ascii="Courier New"/>
          <w:color w:val="161619"/>
          <w:w w:val="94"/>
          <w:position w:val="1"/>
          <w:sz w:val="17"/>
          <w:szCs w:val="17"/>
        </w:rPr>
        <w:t>U</w:t>
      </w:r>
      <w:r>
        <w:rPr>
          <w:rFonts w:cs="Courier New" w:hAnsi="Courier New" w:eastAsia="Courier New" w:ascii="Courier New"/>
          <w:color w:val="161619"/>
          <w:w w:val="103"/>
          <w:position w:val="1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61619"/>
          <w:w w:val="98"/>
          <w:position w:val="1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61619"/>
          <w:w w:val="112"/>
          <w:position w:val="1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61619"/>
          <w:w w:val="108"/>
          <w:position w:val="1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61619"/>
          <w:w w:val="89"/>
          <w:position w:val="1"/>
          <w:sz w:val="17"/>
          <w:szCs w:val="17"/>
        </w:rPr>
        <w:t>(</w:t>
      </w:r>
      <w:r>
        <w:rPr>
          <w:rFonts w:cs="Courier New" w:hAnsi="Courier New" w:eastAsia="Courier New" w:ascii="Courier New"/>
          <w:color w:val="161619"/>
          <w:w w:val="112"/>
          <w:position w:val="1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61619"/>
          <w:w w:val="70"/>
          <w:position w:val="1"/>
          <w:sz w:val="17"/>
          <w:szCs w:val="17"/>
        </w:rPr>
        <w:t>)</w:t>
      </w:r>
      <w:r>
        <w:rPr>
          <w:rFonts w:cs="Courier New" w:hAnsi="Courier New" w:eastAsia="Courier New" w:ascii="Courier New"/>
          <w:color w:val="696969"/>
          <w:w w:val="89"/>
          <w:position w:val="1"/>
          <w:sz w:val="17"/>
          <w:szCs w:val="17"/>
        </w:rPr>
        <w:t>.</w:t>
      </w:r>
      <w:r>
        <w:rPr>
          <w:rFonts w:cs="Courier New" w:hAnsi="Courier New" w:eastAsia="Courier New" w:ascii="Courier New"/>
          <w:color w:val="696969"/>
          <w:w w:val="100"/>
          <w:position w:val="1"/>
          <w:sz w:val="17"/>
          <w:szCs w:val="17"/>
        </w:rPr>
        <w:t>       </w:t>
      </w:r>
      <w:r>
        <w:rPr>
          <w:rFonts w:cs="Courier New" w:hAnsi="Courier New" w:eastAsia="Courier New" w:ascii="Courier New"/>
          <w:color w:val="696969"/>
          <w:spacing w:val="24"/>
          <w:w w:val="100"/>
          <w:position w:val="1"/>
          <w:sz w:val="17"/>
          <w:szCs w:val="17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position w:val="1"/>
          <w:sz w:val="13"/>
          <w:szCs w:val="13"/>
        </w:rPr>
        <w:t>1</w:t>
      </w:r>
      <w:r>
        <w:rPr>
          <w:rFonts w:cs="Arial" w:hAnsi="Arial" w:eastAsia="Arial" w:ascii="Arial"/>
          <w:color w:val="161619"/>
          <w:spacing w:val="0"/>
          <w:w w:val="100"/>
          <w:position w:val="1"/>
          <w:sz w:val="13"/>
          <w:szCs w:val="13"/>
        </w:rPr>
        <w:t>                    </w:t>
      </w:r>
      <w:r>
        <w:rPr>
          <w:rFonts w:cs="Arial" w:hAnsi="Arial" w:eastAsia="Arial" w:ascii="Arial"/>
          <w:color w:val="161619"/>
          <w:spacing w:val="20"/>
          <w:w w:val="100"/>
          <w:position w:val="1"/>
          <w:sz w:val="13"/>
          <w:szCs w:val="13"/>
        </w:rPr>
        <w:t> </w:t>
      </w:r>
      <w:r>
        <w:rPr>
          <w:rFonts w:cs="Courier New" w:hAnsi="Courier New" w:eastAsia="Courier New" w:ascii="Courier New"/>
          <w:color w:val="161619"/>
          <w:spacing w:val="0"/>
          <w:w w:val="98"/>
          <w:position w:val="1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61619"/>
          <w:spacing w:val="0"/>
          <w:w w:val="108"/>
          <w:position w:val="1"/>
          <w:sz w:val="17"/>
          <w:szCs w:val="17"/>
        </w:rPr>
        <w:t>F</w:t>
      </w:r>
      <w:r>
        <w:rPr>
          <w:rFonts w:cs="Courier New" w:hAnsi="Courier New" w:eastAsia="Courier New" w:ascii="Courier New"/>
          <w:color w:val="161619"/>
          <w:spacing w:val="0"/>
          <w:w w:val="103"/>
          <w:position w:val="1"/>
          <w:sz w:val="17"/>
          <w:szCs w:val="17"/>
        </w:rPr>
        <w:t>FE</w:t>
      </w:r>
      <w:r>
        <w:rPr>
          <w:rFonts w:cs="Courier New" w:hAnsi="Courier New" w:eastAsia="Courier New" w:ascii="Courier New"/>
          <w:color w:val="161619"/>
          <w:spacing w:val="0"/>
          <w:w w:val="112"/>
          <w:position w:val="1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61619"/>
          <w:spacing w:val="0"/>
          <w:w w:val="94"/>
          <w:position w:val="1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61619"/>
          <w:spacing w:val="0"/>
          <w:w w:val="103"/>
          <w:position w:val="1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61619"/>
          <w:spacing w:val="0"/>
          <w:w w:val="89"/>
          <w:position w:val="1"/>
          <w:sz w:val="17"/>
          <w:szCs w:val="17"/>
        </w:rPr>
        <w:t>(</w:t>
      </w:r>
      <w:r>
        <w:rPr>
          <w:rFonts w:cs="Courier New" w:hAnsi="Courier New" w:eastAsia="Courier New" w:ascii="Courier New"/>
          <w:color w:val="161619"/>
          <w:spacing w:val="0"/>
          <w:w w:val="112"/>
          <w:position w:val="1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61619"/>
          <w:spacing w:val="0"/>
          <w:w w:val="70"/>
          <w:position w:val="1"/>
          <w:sz w:val="17"/>
          <w:szCs w:val="17"/>
        </w:rPr>
        <w:t>)</w:t>
      </w:r>
      <w:r>
        <w:rPr>
          <w:rFonts w:cs="Courier New" w:hAnsi="Courier New" w:eastAsia="Courier New" w:ascii="Courier New"/>
          <w:color w:val="161619"/>
          <w:spacing w:val="0"/>
          <w:w w:val="100"/>
          <w:position w:val="1"/>
          <w:sz w:val="17"/>
          <w:szCs w:val="17"/>
        </w:rPr>
        <w:t>         </w:t>
      </w:r>
      <w:r>
        <w:rPr>
          <w:rFonts w:cs="Courier New" w:hAnsi="Courier New" w:eastAsia="Courier New" w:ascii="Courier New"/>
          <w:color w:val="161619"/>
          <w:spacing w:val="12"/>
          <w:w w:val="100"/>
          <w:position w:val="1"/>
          <w:sz w:val="17"/>
          <w:szCs w:val="17"/>
        </w:rPr>
        <w:t> </w:t>
      </w:r>
      <w:r>
        <w:rPr>
          <w:rFonts w:cs="Arial" w:hAnsi="Arial" w:eastAsia="Arial" w:ascii="Arial"/>
          <w:color w:val="161619"/>
          <w:spacing w:val="0"/>
          <w:w w:val="266"/>
          <w:position w:val="2"/>
          <w:sz w:val="13"/>
          <w:szCs w:val="13"/>
        </w:rPr>
        <w:t>l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3"/>
          <w:szCs w:val="13"/>
        </w:rPr>
      </w:r>
    </w:p>
    <w:p>
      <w:pPr>
        <w:rPr>
          <w:sz w:val="16"/>
          <w:szCs w:val="16"/>
        </w:rPr>
        <w:jc w:val="left"/>
        <w:spacing w:before="7" w:lineRule="exact" w:line="160"/>
        <w:sectPr>
          <w:type w:val="continuous"/>
          <w:pgSz w:w="11980" w:h="16860"/>
          <w:pgMar w:top="200" w:bottom="280" w:left="920" w:right="1080"/>
        </w:sectPr>
      </w:pPr>
      <w:r>
        <w:rPr>
          <w:sz w:val="16"/>
          <w:szCs w:val="16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48"/>
        <w:ind w:left="1691" w:right="-50"/>
      </w:pP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D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TE</w:t>
      </w:r>
      <w:r>
        <w:rPr>
          <w:rFonts w:cs="Courier New" w:hAnsi="Courier New" w:eastAsia="Courier New" w:ascii="Courier New"/>
          <w:color w:val="161619"/>
          <w:spacing w:val="35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F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61619"/>
          <w:spacing w:val="27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61619"/>
          <w:spacing w:val="0"/>
          <w:w w:val="103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61619"/>
          <w:spacing w:val="0"/>
          <w:w w:val="108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61619"/>
          <w:spacing w:val="0"/>
          <w:w w:val="103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61619"/>
          <w:spacing w:val="0"/>
          <w:w w:val="117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61619"/>
          <w:spacing w:val="0"/>
          <w:w w:val="89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61619"/>
          <w:spacing w:val="0"/>
          <w:w w:val="107"/>
          <w:sz w:val="17"/>
          <w:szCs w:val="17"/>
        </w:rPr>
        <w:t>MAND</w:t>
      </w:r>
      <w:r>
        <w:rPr>
          <w:rFonts w:cs="Courier New" w:hAnsi="Courier New" w:eastAsia="Courier New" w:ascii="Courier New"/>
          <w:color w:val="161619"/>
          <w:spacing w:val="0"/>
          <w:w w:val="108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61619"/>
          <w:spacing w:val="0"/>
          <w:w w:val="103"/>
          <w:sz w:val="17"/>
          <w:szCs w:val="17"/>
        </w:rPr>
        <w:t>D</w:t>
      </w:r>
      <w:r>
        <w:rPr>
          <w:rFonts w:cs="Courier New" w:hAnsi="Courier New" w:eastAsia="Courier New" w:ascii="Courier New"/>
          <w:color w:val="161619"/>
          <w:spacing w:val="0"/>
          <w:w w:val="94"/>
          <w:sz w:val="17"/>
          <w:szCs w:val="17"/>
        </w:rPr>
        <w:t>/</w:t>
      </w:r>
      <w:r>
        <w:rPr>
          <w:rFonts w:cs="Courier New" w:hAnsi="Courier New" w:eastAsia="Courier New" w:ascii="Courier New"/>
          <w:color w:val="161619"/>
          <w:spacing w:val="0"/>
          <w:w w:val="127"/>
          <w:sz w:val="17"/>
          <w:szCs w:val="17"/>
        </w:rPr>
        <w:t>W</w:t>
      </w:r>
      <w:r>
        <w:rPr>
          <w:rFonts w:cs="Courier New" w:hAnsi="Courier New" w:eastAsia="Courier New" w:ascii="Courier New"/>
          <w:color w:val="161619"/>
          <w:spacing w:val="0"/>
          <w:w w:val="105"/>
          <w:sz w:val="17"/>
          <w:szCs w:val="17"/>
        </w:rPr>
        <w:t>ARN</w:t>
      </w:r>
      <w:r>
        <w:rPr>
          <w:rFonts w:cs="Courier New" w:hAnsi="Courier New" w:eastAsia="Courier New" w:ascii="Courier New"/>
          <w:color w:val="161619"/>
          <w:spacing w:val="0"/>
          <w:w w:val="98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61619"/>
          <w:spacing w:val="0"/>
          <w:w w:val="108"/>
          <w:sz w:val="17"/>
          <w:szCs w:val="17"/>
        </w:rPr>
        <w:t>D</w:t>
      </w:r>
      <w:r>
        <w:rPr>
          <w:rFonts w:cs="Courier New" w:hAnsi="Courier New" w:eastAsia="Courier New" w:ascii="Courier New"/>
          <w:color w:val="161619"/>
          <w:spacing w:val="0"/>
          <w:w w:val="98"/>
          <w:sz w:val="17"/>
          <w:szCs w:val="17"/>
        </w:rPr>
        <w:t>/</w:t>
      </w:r>
      <w:r>
        <w:rPr>
          <w:rFonts w:cs="Courier New" w:hAnsi="Courier New" w:eastAsia="Courier New" w:ascii="Courier New"/>
          <w:color w:val="161619"/>
          <w:spacing w:val="0"/>
          <w:w w:val="112"/>
          <w:sz w:val="17"/>
          <w:szCs w:val="17"/>
        </w:rPr>
        <w:t>CA</w:t>
      </w:r>
      <w:r>
        <w:rPr>
          <w:rFonts w:cs="Courier New" w:hAnsi="Courier New" w:eastAsia="Courier New" w:ascii="Courier New"/>
          <w:color w:val="161619"/>
          <w:spacing w:val="0"/>
          <w:w w:val="98"/>
          <w:sz w:val="17"/>
          <w:szCs w:val="17"/>
        </w:rPr>
        <w:t>U</w:t>
      </w:r>
      <w:r>
        <w:rPr>
          <w:rFonts w:cs="Courier New" w:hAnsi="Courier New" w:eastAsia="Courier New" w:ascii="Courier New"/>
          <w:color w:val="28282B"/>
          <w:spacing w:val="0"/>
          <w:w w:val="108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61619"/>
          <w:spacing w:val="0"/>
          <w:w w:val="89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61619"/>
          <w:spacing w:val="0"/>
          <w:w w:val="117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61619"/>
          <w:spacing w:val="0"/>
          <w:w w:val="103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61619"/>
          <w:spacing w:val="0"/>
          <w:w w:val="108"/>
          <w:sz w:val="17"/>
          <w:szCs w:val="17"/>
        </w:rPr>
        <w:t>ED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sz w:val="20"/>
          <w:szCs w:val="20"/>
        </w:rPr>
        <w:jc w:val="left"/>
        <w:spacing w:before="2"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ind w:left="1681"/>
      </w:pPr>
      <w:r>
        <w:rPr>
          <w:rFonts w:cs="Arial" w:hAnsi="Arial" w:eastAsia="Arial" w:ascii="Arial"/>
          <w:color w:val="161619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color w:val="161619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color w:val="161619"/>
          <w:spacing w:val="0"/>
          <w:w w:val="100"/>
          <w:sz w:val="16"/>
          <w:szCs w:val="16"/>
        </w:rPr>
        <w:t>T</w:t>
      </w:r>
      <w:r>
        <w:rPr>
          <w:rFonts w:cs="Arial" w:hAnsi="Arial" w:eastAsia="Arial" w:ascii="Arial"/>
          <w:color w:val="161619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color w:val="161619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61619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6"/>
          <w:szCs w:val="16"/>
        </w:rPr>
        <w:t>LA</w:t>
      </w:r>
      <w:r>
        <w:rPr>
          <w:rFonts w:cs="Arial" w:hAnsi="Arial" w:eastAsia="Arial" w:ascii="Arial"/>
          <w:color w:val="161619"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color w:val="161619"/>
          <w:spacing w:val="0"/>
          <w:w w:val="100"/>
          <w:sz w:val="16"/>
          <w:szCs w:val="16"/>
        </w:rPr>
        <w:t>T</w:t>
      </w:r>
      <w:r>
        <w:rPr>
          <w:rFonts w:cs="Arial" w:hAnsi="Arial" w:eastAsia="Arial" w:ascii="Arial"/>
          <w:color w:val="161619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color w:val="161619"/>
          <w:spacing w:val="18"/>
          <w:w w:val="100"/>
          <w:sz w:val="16"/>
          <w:szCs w:val="16"/>
        </w:rPr>
        <w:t> </w:t>
      </w:r>
      <w:r>
        <w:rPr>
          <w:rFonts w:cs="Courier New" w:hAnsi="Courier New" w:eastAsia="Courier New" w:ascii="Courier New"/>
          <w:color w:val="161619"/>
          <w:spacing w:val="0"/>
          <w:w w:val="98"/>
          <w:sz w:val="17"/>
          <w:szCs w:val="17"/>
        </w:rPr>
        <w:t>RE</w:t>
      </w:r>
      <w:r>
        <w:rPr>
          <w:rFonts w:cs="Courier New" w:hAnsi="Courier New" w:eastAsia="Courier New" w:ascii="Courier New"/>
          <w:color w:val="161619"/>
          <w:spacing w:val="0"/>
          <w:w w:val="112"/>
          <w:sz w:val="17"/>
          <w:szCs w:val="17"/>
        </w:rPr>
        <w:t>PR</w:t>
      </w:r>
      <w:r>
        <w:rPr>
          <w:rFonts w:cs="Courier New" w:hAnsi="Courier New" w:eastAsia="Courier New" w:ascii="Courier New"/>
          <w:color w:val="161619"/>
          <w:spacing w:val="0"/>
          <w:w w:val="89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61619"/>
          <w:spacing w:val="0"/>
          <w:w w:val="109"/>
          <w:sz w:val="17"/>
          <w:szCs w:val="17"/>
        </w:rPr>
        <w:t>MAND</w:t>
      </w:r>
      <w:r>
        <w:rPr>
          <w:rFonts w:cs="Courier New" w:hAnsi="Courier New" w:eastAsia="Courier New" w:ascii="Courier New"/>
          <w:color w:val="161619"/>
          <w:spacing w:val="0"/>
          <w:w w:val="103"/>
          <w:sz w:val="17"/>
          <w:szCs w:val="17"/>
        </w:rPr>
        <w:t>ED</w:t>
      </w:r>
      <w:r>
        <w:rPr>
          <w:rFonts w:cs="Courier New" w:hAnsi="Courier New" w:eastAsia="Courier New" w:ascii="Courier New"/>
          <w:color w:val="161619"/>
          <w:spacing w:val="0"/>
          <w:w w:val="94"/>
          <w:sz w:val="17"/>
          <w:szCs w:val="17"/>
        </w:rPr>
        <w:t>/</w:t>
      </w:r>
      <w:r>
        <w:rPr>
          <w:rFonts w:cs="Courier New" w:hAnsi="Courier New" w:eastAsia="Courier New" w:ascii="Courier New"/>
          <w:color w:val="161619"/>
          <w:spacing w:val="0"/>
          <w:w w:val="122"/>
          <w:sz w:val="17"/>
          <w:szCs w:val="17"/>
        </w:rPr>
        <w:t>W</w:t>
      </w:r>
      <w:r>
        <w:rPr>
          <w:rFonts w:cs="Courier New" w:hAnsi="Courier New" w:eastAsia="Courier New" w:ascii="Courier New"/>
          <w:color w:val="161619"/>
          <w:spacing w:val="0"/>
          <w:w w:val="104"/>
          <w:sz w:val="17"/>
          <w:szCs w:val="17"/>
        </w:rPr>
        <w:t>ARNE</w:t>
      </w:r>
      <w:r>
        <w:rPr>
          <w:rFonts w:cs="Courier New" w:hAnsi="Courier New" w:eastAsia="Courier New" w:ascii="Courier New"/>
          <w:color w:val="161619"/>
          <w:spacing w:val="0"/>
          <w:w w:val="108"/>
          <w:sz w:val="17"/>
          <w:szCs w:val="17"/>
        </w:rPr>
        <w:t>D</w:t>
      </w:r>
      <w:r>
        <w:rPr>
          <w:rFonts w:cs="Courier New" w:hAnsi="Courier New" w:eastAsia="Courier New" w:ascii="Courier New"/>
          <w:color w:val="161619"/>
          <w:spacing w:val="0"/>
          <w:w w:val="94"/>
          <w:sz w:val="17"/>
          <w:szCs w:val="17"/>
        </w:rPr>
        <w:t>/</w:t>
      </w:r>
      <w:r>
        <w:rPr>
          <w:rFonts w:cs="Courier New" w:hAnsi="Courier New" w:eastAsia="Courier New" w:ascii="Courier New"/>
          <w:color w:val="161619"/>
          <w:spacing w:val="0"/>
          <w:w w:val="117"/>
          <w:sz w:val="17"/>
          <w:szCs w:val="17"/>
        </w:rPr>
        <w:t>CA</w:t>
      </w:r>
      <w:r>
        <w:rPr>
          <w:rFonts w:cs="Courier New" w:hAnsi="Courier New" w:eastAsia="Courier New" w:ascii="Courier New"/>
          <w:color w:val="161619"/>
          <w:spacing w:val="0"/>
          <w:w w:val="98"/>
          <w:sz w:val="17"/>
          <w:szCs w:val="17"/>
        </w:rPr>
        <w:t>UT</w:t>
      </w:r>
      <w:r>
        <w:rPr>
          <w:rFonts w:cs="Courier New" w:hAnsi="Courier New" w:eastAsia="Courier New" w:ascii="Courier New"/>
          <w:color w:val="161619"/>
          <w:spacing w:val="0"/>
          <w:w w:val="94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61619"/>
          <w:spacing w:val="0"/>
          <w:w w:val="112"/>
          <w:sz w:val="17"/>
          <w:szCs w:val="17"/>
        </w:rPr>
        <w:t>ON</w:t>
      </w:r>
      <w:r>
        <w:rPr>
          <w:rFonts w:cs="Courier New" w:hAnsi="Courier New" w:eastAsia="Courier New" w:ascii="Courier New"/>
          <w:color w:val="161619"/>
          <w:spacing w:val="0"/>
          <w:w w:val="98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61619"/>
          <w:spacing w:val="0"/>
          <w:w w:val="108"/>
          <w:sz w:val="17"/>
          <w:szCs w:val="17"/>
        </w:rPr>
        <w:t>D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sz w:val="20"/>
          <w:szCs w:val="20"/>
        </w:rPr>
        <w:jc w:val="left"/>
        <w:spacing w:before="3"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9"/>
          <w:szCs w:val="19"/>
        </w:rPr>
        <w:jc w:val="left"/>
        <w:spacing w:lineRule="exact" w:line="200"/>
        <w:ind w:left="2574"/>
      </w:pPr>
      <w:r>
        <w:rPr>
          <w:rFonts w:cs="Courier New" w:hAnsi="Courier New" w:eastAsia="Courier New" w:ascii="Courier New"/>
          <w:color w:val="161619"/>
          <w:spacing w:val="0"/>
          <w:w w:val="67"/>
          <w:position w:val="1"/>
          <w:sz w:val="19"/>
          <w:szCs w:val="19"/>
        </w:rPr>
        <w:t>1</w:t>
      </w:r>
      <w:r>
        <w:rPr>
          <w:rFonts w:cs="Courier New" w:hAnsi="Courier New" w:eastAsia="Courier New" w:ascii="Courier New"/>
          <w:color w:val="161619"/>
          <w:spacing w:val="58"/>
          <w:w w:val="67"/>
          <w:position w:val="1"/>
          <w:sz w:val="19"/>
          <w:szCs w:val="19"/>
        </w:rPr>
        <w:t> </w:t>
      </w:r>
      <w:r>
        <w:rPr>
          <w:rFonts w:cs="Courier New" w:hAnsi="Courier New" w:eastAsia="Courier New" w:ascii="Courier New"/>
          <w:color w:val="161619"/>
          <w:spacing w:val="0"/>
          <w:w w:val="93"/>
          <w:position w:val="1"/>
          <w:sz w:val="19"/>
          <w:szCs w:val="19"/>
        </w:rPr>
        <w:t>P</w:t>
      </w:r>
      <w:r>
        <w:rPr>
          <w:rFonts w:cs="Courier New" w:hAnsi="Courier New" w:eastAsia="Courier New" w:ascii="Courier New"/>
          <w:color w:val="161619"/>
          <w:spacing w:val="0"/>
          <w:w w:val="93"/>
          <w:position w:val="1"/>
          <w:sz w:val="19"/>
          <w:szCs w:val="19"/>
        </w:rPr>
        <w:t>UB</w:t>
      </w:r>
      <w:r>
        <w:rPr>
          <w:rFonts w:cs="Courier New" w:hAnsi="Courier New" w:eastAsia="Courier New" w:ascii="Courier New"/>
          <w:color w:val="161619"/>
          <w:spacing w:val="0"/>
          <w:w w:val="93"/>
          <w:position w:val="1"/>
          <w:sz w:val="19"/>
          <w:szCs w:val="19"/>
        </w:rPr>
        <w:t>L</w:t>
      </w:r>
      <w:r>
        <w:rPr>
          <w:rFonts w:cs="Courier New" w:hAnsi="Courier New" w:eastAsia="Courier New" w:ascii="Courier New"/>
          <w:color w:val="161619"/>
          <w:spacing w:val="0"/>
          <w:w w:val="93"/>
          <w:position w:val="1"/>
          <w:sz w:val="19"/>
          <w:szCs w:val="19"/>
        </w:rPr>
        <w:t>I</w:t>
      </w:r>
      <w:r>
        <w:rPr>
          <w:rFonts w:cs="Courier New" w:hAnsi="Courier New" w:eastAsia="Courier New" w:ascii="Courier New"/>
          <w:color w:val="161619"/>
          <w:spacing w:val="0"/>
          <w:w w:val="93"/>
          <w:position w:val="1"/>
          <w:sz w:val="19"/>
          <w:szCs w:val="19"/>
        </w:rPr>
        <w:t>C</w:t>
      </w:r>
      <w:r>
        <w:rPr>
          <w:rFonts w:cs="Courier New" w:hAnsi="Courier New" w:eastAsia="Courier New" w:ascii="Courier New"/>
          <w:color w:val="161619"/>
          <w:spacing w:val="14"/>
          <w:w w:val="93"/>
          <w:position w:val="1"/>
          <w:sz w:val="19"/>
          <w:szCs w:val="19"/>
        </w:rPr>
        <w:t> </w:t>
      </w:r>
      <w:r>
        <w:rPr>
          <w:rFonts w:cs="Courier New" w:hAnsi="Courier New" w:eastAsia="Courier New" w:ascii="Courier New"/>
          <w:color w:val="161619"/>
          <w:spacing w:val="0"/>
          <w:w w:val="93"/>
          <w:position w:val="1"/>
          <w:sz w:val="19"/>
          <w:szCs w:val="19"/>
        </w:rPr>
        <w:t>D</w:t>
      </w:r>
      <w:r>
        <w:rPr>
          <w:rFonts w:cs="Courier New" w:hAnsi="Courier New" w:eastAsia="Courier New" w:ascii="Courier New"/>
          <w:color w:val="161619"/>
          <w:spacing w:val="0"/>
          <w:w w:val="93"/>
          <w:position w:val="1"/>
          <w:sz w:val="19"/>
          <w:szCs w:val="19"/>
        </w:rPr>
        <w:t>I</w:t>
      </w:r>
      <w:r>
        <w:rPr>
          <w:rFonts w:cs="Courier New" w:hAnsi="Courier New" w:eastAsia="Courier New" w:ascii="Courier New"/>
          <w:color w:val="161619"/>
          <w:spacing w:val="0"/>
          <w:w w:val="93"/>
          <w:position w:val="1"/>
          <w:sz w:val="19"/>
          <w:szCs w:val="19"/>
        </w:rPr>
        <w:t>S</w:t>
      </w:r>
      <w:r>
        <w:rPr>
          <w:rFonts w:cs="Courier New" w:hAnsi="Courier New" w:eastAsia="Courier New" w:ascii="Courier New"/>
          <w:color w:val="161619"/>
          <w:spacing w:val="0"/>
          <w:w w:val="93"/>
          <w:position w:val="1"/>
          <w:sz w:val="19"/>
          <w:szCs w:val="19"/>
        </w:rPr>
        <w:t>O</w:t>
      </w:r>
      <w:r>
        <w:rPr>
          <w:rFonts w:cs="Courier New" w:hAnsi="Courier New" w:eastAsia="Courier New" w:ascii="Courier New"/>
          <w:color w:val="161619"/>
          <w:spacing w:val="0"/>
          <w:w w:val="93"/>
          <w:position w:val="1"/>
          <w:sz w:val="19"/>
          <w:szCs w:val="19"/>
        </w:rPr>
        <w:t>RD</w:t>
      </w:r>
      <w:r>
        <w:rPr>
          <w:rFonts w:cs="Courier New" w:hAnsi="Courier New" w:eastAsia="Courier New" w:ascii="Courier New"/>
          <w:color w:val="161619"/>
          <w:spacing w:val="0"/>
          <w:w w:val="93"/>
          <w:position w:val="1"/>
          <w:sz w:val="19"/>
          <w:szCs w:val="19"/>
        </w:rPr>
        <w:t>E</w:t>
      </w:r>
      <w:r>
        <w:rPr>
          <w:rFonts w:cs="Courier New" w:hAnsi="Courier New" w:eastAsia="Courier New" w:ascii="Courier New"/>
          <w:color w:val="161619"/>
          <w:spacing w:val="0"/>
          <w:w w:val="93"/>
          <w:position w:val="1"/>
          <w:sz w:val="19"/>
          <w:szCs w:val="19"/>
        </w:rPr>
        <w:t>R</w:t>
      </w:r>
      <w:r>
        <w:rPr>
          <w:rFonts w:cs="Courier New" w:hAnsi="Courier New" w:eastAsia="Courier New" w:ascii="Courier New"/>
          <w:color w:val="161619"/>
          <w:spacing w:val="7"/>
          <w:w w:val="93"/>
          <w:position w:val="1"/>
          <w:sz w:val="19"/>
          <w:szCs w:val="19"/>
        </w:rPr>
        <w:t> </w:t>
      </w:r>
      <w:r>
        <w:rPr>
          <w:rFonts w:cs="Courier New" w:hAnsi="Courier New" w:eastAsia="Courier New" w:ascii="Courier New"/>
          <w:color w:val="161619"/>
          <w:spacing w:val="0"/>
          <w:w w:val="100"/>
          <w:position w:val="1"/>
          <w:sz w:val="19"/>
          <w:szCs w:val="19"/>
        </w:rPr>
        <w:t>O</w:t>
      </w:r>
      <w:r>
        <w:rPr>
          <w:rFonts w:cs="Courier New" w:hAnsi="Courier New" w:eastAsia="Courier New" w:ascii="Courier New"/>
          <w:color w:val="161619"/>
          <w:spacing w:val="0"/>
          <w:w w:val="100"/>
          <w:position w:val="1"/>
          <w:sz w:val="19"/>
          <w:szCs w:val="19"/>
        </w:rPr>
        <w:t>F</w:t>
      </w:r>
      <w:r>
        <w:rPr>
          <w:rFonts w:cs="Courier New" w:hAnsi="Courier New" w:eastAsia="Courier New" w:ascii="Courier New"/>
          <w:color w:val="161619"/>
          <w:spacing w:val="0"/>
          <w:w w:val="100"/>
          <w:position w:val="1"/>
          <w:sz w:val="19"/>
          <w:szCs w:val="19"/>
        </w:rPr>
        <w:t>F</w:t>
      </w:r>
      <w:r>
        <w:rPr>
          <w:rFonts w:cs="Courier New" w:hAnsi="Courier New" w:eastAsia="Courier New" w:ascii="Courier New"/>
          <w:color w:val="161619"/>
          <w:spacing w:val="0"/>
          <w:w w:val="100"/>
          <w:position w:val="1"/>
          <w:sz w:val="19"/>
          <w:szCs w:val="19"/>
        </w:rPr>
        <w:t>E</w:t>
      </w:r>
      <w:r>
        <w:rPr>
          <w:rFonts w:cs="Courier New" w:hAnsi="Courier New" w:eastAsia="Courier New" w:ascii="Courier New"/>
          <w:color w:val="161619"/>
          <w:spacing w:val="0"/>
          <w:w w:val="100"/>
          <w:position w:val="1"/>
          <w:sz w:val="19"/>
          <w:szCs w:val="19"/>
        </w:rPr>
        <w:t>N</w:t>
      </w:r>
      <w:r>
        <w:rPr>
          <w:rFonts w:cs="Courier New" w:hAnsi="Courier New" w:eastAsia="Courier New" w:ascii="Courier New"/>
          <w:color w:val="28282B"/>
          <w:spacing w:val="0"/>
          <w:w w:val="100"/>
          <w:position w:val="1"/>
          <w:sz w:val="19"/>
          <w:szCs w:val="19"/>
        </w:rPr>
        <w:t>C</w:t>
      </w:r>
      <w:r>
        <w:rPr>
          <w:rFonts w:cs="Courier New" w:hAnsi="Courier New" w:eastAsia="Courier New" w:ascii="Courier New"/>
          <w:color w:val="161619"/>
          <w:spacing w:val="0"/>
          <w:w w:val="100"/>
          <w:position w:val="1"/>
          <w:sz w:val="19"/>
          <w:szCs w:val="19"/>
        </w:rPr>
        <w:t>E</w:t>
      </w:r>
      <w:r>
        <w:rPr>
          <w:rFonts w:cs="Courier New" w:hAnsi="Courier New" w:eastAsia="Courier New" w:ascii="Courier New"/>
          <w:color w:val="161619"/>
          <w:spacing w:val="0"/>
          <w:w w:val="100"/>
          <w:position w:val="1"/>
          <w:sz w:val="19"/>
          <w:szCs w:val="19"/>
        </w:rPr>
        <w:t>S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19"/>
          <w:szCs w:val="19"/>
        </w:rPr>
      </w:r>
    </w:p>
    <w:p>
      <w:pPr>
        <w:rPr>
          <w:rFonts w:cs="Courier New" w:hAnsi="Courier New" w:eastAsia="Courier New" w:ascii="Courier New"/>
          <w:sz w:val="16"/>
          <w:szCs w:val="16"/>
        </w:rPr>
        <w:jc w:val="left"/>
        <w:spacing w:before="56"/>
        <w:ind w:right="-34"/>
      </w:pPr>
      <w:r>
        <w:br w:type="column"/>
      </w:r>
      <w:r>
        <w:rPr>
          <w:rFonts w:cs="Courier New" w:hAnsi="Courier New" w:eastAsia="Courier New" w:ascii="Courier New"/>
          <w:color w:val="161619"/>
          <w:w w:val="85"/>
          <w:sz w:val="16"/>
          <w:szCs w:val="16"/>
        </w:rPr>
        <w:t>2</w:t>
      </w:r>
      <w:r>
        <w:rPr>
          <w:rFonts w:cs="Courier New" w:hAnsi="Courier New" w:eastAsia="Courier New" w:ascii="Courier New"/>
          <w:color w:val="161619"/>
          <w:w w:val="115"/>
          <w:sz w:val="16"/>
          <w:szCs w:val="16"/>
        </w:rPr>
        <w:t>1</w:t>
      </w:r>
      <w:r>
        <w:rPr>
          <w:rFonts w:cs="Courier New" w:hAnsi="Courier New" w:eastAsia="Courier New" w:ascii="Courier New"/>
          <w:color w:val="161619"/>
          <w:w w:val="100"/>
          <w:sz w:val="16"/>
          <w:szCs w:val="16"/>
        </w:rPr>
        <w:t>/</w:t>
      </w:r>
      <w:r>
        <w:rPr>
          <w:rFonts w:cs="Courier New" w:hAnsi="Courier New" w:eastAsia="Courier New" w:ascii="Courier New"/>
          <w:color w:val="161619"/>
          <w:w w:val="120"/>
          <w:sz w:val="16"/>
          <w:szCs w:val="16"/>
        </w:rPr>
        <w:t>0</w:t>
      </w:r>
      <w:r>
        <w:rPr>
          <w:rFonts w:cs="Courier New" w:hAnsi="Courier New" w:eastAsia="Courier New" w:ascii="Courier New"/>
          <w:color w:val="161619"/>
          <w:w w:val="110"/>
          <w:sz w:val="16"/>
          <w:szCs w:val="16"/>
        </w:rPr>
        <w:t>8</w:t>
      </w:r>
      <w:r>
        <w:rPr>
          <w:rFonts w:cs="Courier New" w:hAnsi="Courier New" w:eastAsia="Courier New" w:ascii="Courier New"/>
          <w:color w:val="28282B"/>
          <w:w w:val="115"/>
          <w:sz w:val="16"/>
          <w:szCs w:val="16"/>
        </w:rPr>
        <w:t>/9</w:t>
      </w:r>
      <w:r>
        <w:rPr>
          <w:rFonts w:cs="Courier New" w:hAnsi="Courier New" w:eastAsia="Courier New" w:ascii="Courier New"/>
          <w:color w:val="161619"/>
          <w:w w:val="105"/>
          <w:sz w:val="16"/>
          <w:szCs w:val="16"/>
        </w:rPr>
        <w:t>7</w:t>
      </w:r>
      <w:r>
        <w:rPr>
          <w:rFonts w:cs="Courier New" w:hAnsi="Courier New" w:eastAsia="Courier New" w:ascii="Courier New"/>
          <w:color w:val="00000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before="20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5"/>
          <w:szCs w:val="15"/>
        </w:rPr>
        <w:jc w:val="left"/>
        <w:ind w:right="-44"/>
      </w:pPr>
      <w:r>
        <w:rPr>
          <w:rFonts w:cs="Times New Roman" w:hAnsi="Times New Roman" w:eastAsia="Times New Roman" w:ascii="Times New Roman"/>
          <w:color w:val="28282B"/>
          <w:w w:val="108"/>
          <w:sz w:val="15"/>
          <w:szCs w:val="15"/>
        </w:rPr>
        <w:t>2</w:t>
      </w:r>
      <w:r>
        <w:rPr>
          <w:rFonts w:cs="Times New Roman" w:hAnsi="Times New Roman" w:eastAsia="Times New Roman" w:ascii="Times New Roman"/>
          <w:color w:val="161619"/>
          <w:w w:val="147"/>
          <w:sz w:val="15"/>
          <w:szCs w:val="15"/>
        </w:rPr>
        <w:t>1</w:t>
      </w:r>
      <w:r>
        <w:rPr>
          <w:rFonts w:cs="Times New Roman" w:hAnsi="Times New Roman" w:eastAsia="Times New Roman" w:ascii="Times New Roman"/>
          <w:color w:val="161619"/>
          <w:w w:val="243"/>
          <w:sz w:val="15"/>
          <w:szCs w:val="15"/>
        </w:rPr>
        <w:t>/</w:t>
      </w:r>
      <w:r>
        <w:rPr>
          <w:rFonts w:cs="Times New Roman" w:hAnsi="Times New Roman" w:eastAsia="Times New Roman" w:ascii="Times New Roman"/>
          <w:color w:val="161619"/>
          <w:w w:val="153"/>
          <w:sz w:val="15"/>
          <w:szCs w:val="15"/>
        </w:rPr>
        <w:t>0</w:t>
      </w:r>
      <w:r>
        <w:rPr>
          <w:rFonts w:cs="Times New Roman" w:hAnsi="Times New Roman" w:eastAsia="Times New Roman" w:ascii="Times New Roman"/>
          <w:color w:val="28282B"/>
          <w:w w:val="140"/>
          <w:sz w:val="15"/>
          <w:szCs w:val="15"/>
        </w:rPr>
        <w:t>8</w:t>
      </w:r>
      <w:r>
        <w:rPr>
          <w:rFonts w:cs="Times New Roman" w:hAnsi="Times New Roman" w:eastAsia="Times New Roman" w:ascii="Times New Roman"/>
          <w:color w:val="161619"/>
          <w:w w:val="254"/>
          <w:sz w:val="15"/>
          <w:szCs w:val="15"/>
        </w:rPr>
        <w:t>/</w:t>
      </w:r>
      <w:r>
        <w:rPr>
          <w:rFonts w:cs="Times New Roman" w:hAnsi="Times New Roman" w:eastAsia="Times New Roman" w:ascii="Times New Roman"/>
          <w:color w:val="28282B"/>
          <w:w w:val="147"/>
          <w:sz w:val="15"/>
          <w:szCs w:val="15"/>
        </w:rPr>
        <w:t>9</w:t>
      </w:r>
      <w:r>
        <w:rPr>
          <w:rFonts w:cs="Times New Roman" w:hAnsi="Times New Roman" w:eastAsia="Times New Roman" w:ascii="Times New Roman"/>
          <w:color w:val="161619"/>
          <w:w w:val="147"/>
          <w:sz w:val="15"/>
          <w:szCs w:val="15"/>
        </w:rPr>
        <w:t>7</w:t>
      </w:r>
      <w:r>
        <w:rPr>
          <w:rFonts w:cs="Times New Roman" w:hAnsi="Times New Roman" w:eastAsia="Times New Roman" w:ascii="Times New Roman"/>
          <w:color w:val="000000"/>
          <w:w w:val="100"/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15"/>
          <w:szCs w:val="15"/>
        </w:rPr>
        <w:jc w:val="left"/>
        <w:sectPr>
          <w:type w:val="continuous"/>
          <w:pgSz w:w="11980" w:h="16860"/>
          <w:pgMar w:top="200" w:bottom="280" w:left="920" w:right="1080"/>
          <w:cols w:num="3" w:equalWidth="off">
            <w:col w:w="5905" w:space="451"/>
            <w:col w:w="840" w:space="383"/>
            <w:col w:w="2401"/>
          </w:cols>
        </w:sectPr>
      </w:pPr>
      <w:r>
        <w:rPr>
          <w:rFonts w:cs="Times New Roman" w:hAnsi="Times New Roman" w:eastAsia="Times New Roman" w:ascii="Times New Roman"/>
          <w:color w:val="161619"/>
          <w:w w:val="76"/>
          <w:sz w:val="15"/>
          <w:szCs w:val="15"/>
        </w:rPr>
        <w:t>(</w:t>
      </w:r>
      <w:r>
        <w:rPr>
          <w:rFonts w:cs="Times New Roman" w:hAnsi="Times New Roman" w:eastAsia="Times New Roman" w:ascii="Times New Roman"/>
          <w:color w:val="161619"/>
          <w:w w:val="147"/>
          <w:sz w:val="15"/>
          <w:szCs w:val="15"/>
        </w:rPr>
        <w:t>19</w:t>
      </w:r>
      <w:r>
        <w:rPr>
          <w:rFonts w:cs="Times New Roman" w:hAnsi="Times New Roman" w:eastAsia="Times New Roman" w:ascii="Times New Roman"/>
          <w:color w:val="161619"/>
          <w:w w:val="140"/>
          <w:sz w:val="15"/>
          <w:szCs w:val="15"/>
        </w:rPr>
        <w:t>9</w:t>
      </w:r>
      <w:r>
        <w:rPr>
          <w:rFonts w:cs="Times New Roman" w:hAnsi="Times New Roman" w:eastAsia="Times New Roman" w:ascii="Times New Roman"/>
          <w:color w:val="161619"/>
          <w:w w:val="147"/>
          <w:sz w:val="15"/>
          <w:szCs w:val="15"/>
        </w:rPr>
        <w:t>7</w:t>
      </w:r>
      <w:r>
        <w:rPr>
          <w:rFonts w:cs="Times New Roman" w:hAnsi="Times New Roman" w:eastAsia="Times New Roman" w:ascii="Times New Roman"/>
          <w:color w:val="161619"/>
          <w:w w:val="259"/>
          <w:sz w:val="15"/>
          <w:szCs w:val="15"/>
        </w:rPr>
        <w:t>f</w:t>
      </w:r>
      <w:r>
        <w:rPr>
          <w:rFonts w:cs="Times New Roman" w:hAnsi="Times New Roman" w:eastAsia="Times New Roman" w:ascii="Times New Roman"/>
          <w:color w:val="000000"/>
          <w:w w:val="100"/>
          <w:sz w:val="15"/>
          <w:szCs w:val="15"/>
        </w:rPr>
      </w:r>
    </w:p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48"/>
        <w:ind w:left="1254"/>
        <w:sectPr>
          <w:type w:val="continuous"/>
          <w:pgSz w:w="11980" w:h="16860"/>
          <w:pgMar w:top="200" w:bottom="280" w:left="920" w:right="1080"/>
        </w:sectPr>
      </w:pPr>
      <w:r>
        <w:rPr>
          <w:rFonts w:cs="Courier New" w:hAnsi="Courier New" w:eastAsia="Courier New" w:ascii="Courier New"/>
          <w:color w:val="28282B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ND</w:t>
      </w:r>
      <w:r>
        <w:rPr>
          <w:rFonts w:cs="Courier New" w:hAnsi="Courier New" w:eastAsia="Courier New" w:ascii="Courier New"/>
          <w:color w:val="161619"/>
          <w:spacing w:val="23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F</w:t>
      </w:r>
      <w:r>
        <w:rPr>
          <w:rFonts w:cs="Courier New" w:hAnsi="Courier New" w:eastAsia="Courier New" w:ascii="Courier New"/>
          <w:color w:val="161619"/>
          <w:spacing w:val="24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UMMAR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Y</w:t>
      </w:r>
      <w:r>
        <w:rPr>
          <w:rFonts w:cs="Courier New" w:hAnsi="Courier New" w:eastAsia="Courier New" w:ascii="Courier New"/>
          <w:color w:val="161619"/>
          <w:spacing w:val="51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OF</w:t>
      </w:r>
      <w:r>
        <w:rPr>
          <w:rFonts w:cs="Courier New" w:hAnsi="Courier New" w:eastAsia="Courier New" w:ascii="Courier New"/>
          <w:color w:val="161619"/>
          <w:spacing w:val="29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CO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NV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ON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61619"/>
          <w:spacing w:val="50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AND</w:t>
      </w:r>
      <w:r>
        <w:rPr>
          <w:rFonts w:cs="Courier New" w:hAnsi="Courier New" w:eastAsia="Courier New" w:ascii="Courier New"/>
          <w:color w:val="161619"/>
          <w:spacing w:val="38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61619"/>
          <w:spacing w:val="0"/>
          <w:w w:val="98"/>
          <w:sz w:val="17"/>
          <w:szCs w:val="17"/>
        </w:rPr>
        <w:t>RE</w:t>
      </w:r>
      <w:r>
        <w:rPr>
          <w:rFonts w:cs="Courier New" w:hAnsi="Courier New" w:eastAsia="Courier New" w:ascii="Courier New"/>
          <w:color w:val="161619"/>
          <w:spacing w:val="0"/>
          <w:w w:val="103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61619"/>
          <w:spacing w:val="0"/>
          <w:w w:val="108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61619"/>
          <w:spacing w:val="0"/>
          <w:w w:val="94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61619"/>
          <w:spacing w:val="0"/>
          <w:w w:val="110"/>
          <w:sz w:val="17"/>
          <w:szCs w:val="17"/>
        </w:rPr>
        <w:t>MAND</w:t>
      </w:r>
      <w:r>
        <w:rPr>
          <w:rFonts w:cs="Courier New" w:hAnsi="Courier New" w:eastAsia="Courier New" w:ascii="Courier New"/>
          <w:color w:val="161619"/>
          <w:spacing w:val="0"/>
          <w:w w:val="98"/>
          <w:sz w:val="17"/>
          <w:szCs w:val="17"/>
        </w:rPr>
        <w:t>S/</w:t>
      </w:r>
      <w:r>
        <w:rPr>
          <w:rFonts w:cs="Courier New" w:hAnsi="Courier New" w:eastAsia="Courier New" w:ascii="Courier New"/>
          <w:color w:val="161619"/>
          <w:spacing w:val="0"/>
          <w:w w:val="122"/>
          <w:sz w:val="17"/>
          <w:szCs w:val="17"/>
        </w:rPr>
        <w:t>W</w:t>
      </w:r>
      <w:r>
        <w:rPr>
          <w:rFonts w:cs="Courier New" w:hAnsi="Courier New" w:eastAsia="Courier New" w:ascii="Courier New"/>
          <w:color w:val="161619"/>
          <w:spacing w:val="0"/>
          <w:w w:val="105"/>
          <w:sz w:val="17"/>
          <w:szCs w:val="17"/>
        </w:rPr>
        <w:t>ARN</w:t>
      </w:r>
      <w:r>
        <w:rPr>
          <w:rFonts w:cs="Courier New" w:hAnsi="Courier New" w:eastAsia="Courier New" w:ascii="Courier New"/>
          <w:color w:val="161619"/>
          <w:spacing w:val="0"/>
          <w:w w:val="94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61619"/>
          <w:spacing w:val="0"/>
          <w:w w:val="117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61619"/>
          <w:spacing w:val="0"/>
          <w:w w:val="108"/>
          <w:sz w:val="17"/>
          <w:szCs w:val="17"/>
        </w:rPr>
        <w:t>G</w:t>
      </w:r>
      <w:r>
        <w:rPr>
          <w:rFonts w:cs="Courier New" w:hAnsi="Courier New" w:eastAsia="Courier New" w:ascii="Courier New"/>
          <w:color w:val="161619"/>
          <w:spacing w:val="0"/>
          <w:w w:val="98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61619"/>
          <w:spacing w:val="0"/>
          <w:w w:val="103"/>
          <w:sz w:val="17"/>
          <w:szCs w:val="17"/>
        </w:rPr>
        <w:t>/</w:t>
      </w:r>
      <w:r>
        <w:rPr>
          <w:rFonts w:cs="Courier New" w:hAnsi="Courier New" w:eastAsia="Courier New" w:ascii="Courier New"/>
          <w:color w:val="161619"/>
          <w:spacing w:val="0"/>
          <w:w w:val="112"/>
          <w:sz w:val="17"/>
          <w:szCs w:val="17"/>
        </w:rPr>
        <w:t>CA</w:t>
      </w:r>
      <w:r>
        <w:rPr>
          <w:rFonts w:cs="Courier New" w:hAnsi="Courier New" w:eastAsia="Courier New" w:ascii="Courier New"/>
          <w:color w:val="161619"/>
          <w:spacing w:val="0"/>
          <w:w w:val="94"/>
          <w:sz w:val="17"/>
          <w:szCs w:val="17"/>
        </w:rPr>
        <w:t>U</w:t>
      </w:r>
      <w:r>
        <w:rPr>
          <w:rFonts w:cs="Courier New" w:hAnsi="Courier New" w:eastAsia="Courier New" w:ascii="Courier New"/>
          <w:color w:val="161619"/>
          <w:spacing w:val="0"/>
          <w:w w:val="103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61619"/>
          <w:spacing w:val="0"/>
          <w:w w:val="98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61619"/>
          <w:spacing w:val="0"/>
          <w:w w:val="112"/>
          <w:sz w:val="17"/>
          <w:szCs w:val="17"/>
        </w:rPr>
        <w:t>ON</w:t>
      </w:r>
      <w:r>
        <w:rPr>
          <w:rFonts w:cs="Courier New" w:hAnsi="Courier New" w:eastAsia="Courier New" w:ascii="Courier New"/>
          <w:color w:val="161619"/>
          <w:spacing w:val="0"/>
          <w:w w:val="94"/>
          <w:sz w:val="17"/>
          <w:szCs w:val="17"/>
        </w:rPr>
        <w:t>S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before="84" w:lineRule="exact" w:line="220"/>
        <w:ind w:left="76" w:right="-37"/>
      </w:pPr>
      <w:r>
        <w:rPr>
          <w:rFonts w:cs="Times New Roman" w:hAnsi="Times New Roman" w:eastAsia="Times New Roman" w:ascii="Times New Roman"/>
          <w:color w:val="585A5D"/>
          <w:w w:val="13"/>
          <w:position w:val="-2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444548"/>
          <w:w w:val="39"/>
          <w:position w:val="-2"/>
          <w:sz w:val="22"/>
          <w:szCs w:val="22"/>
        </w:rPr>
        <w:t>\</w:t>
      </w:r>
      <w:r>
        <w:rPr>
          <w:rFonts w:cs="Times New Roman" w:hAnsi="Times New Roman" w:eastAsia="Times New Roman" w:ascii="Times New Roman"/>
          <w:color w:val="B69687"/>
          <w:w w:val="174"/>
          <w:position w:val="-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000000"/>
          <w:w w:val="100"/>
          <w:position w:val="0"/>
          <w:sz w:val="22"/>
          <w:szCs w:val="22"/>
        </w:rPr>
      </w:r>
    </w:p>
    <w:p>
      <w:pPr>
        <w:rPr>
          <w:rFonts w:cs="Arial" w:hAnsi="Arial" w:eastAsia="Arial" w:ascii="Arial"/>
          <w:sz w:val="14"/>
          <w:szCs w:val="14"/>
        </w:rPr>
        <w:jc w:val="center"/>
        <w:spacing w:lineRule="exact" w:line="120"/>
        <w:ind w:left="87" w:right="70"/>
      </w:pPr>
      <w:r>
        <w:rPr>
          <w:rFonts w:cs="Arial" w:hAnsi="Arial" w:eastAsia="Arial" w:ascii="Arial"/>
          <w:color w:val="585A5D"/>
          <w:w w:val="24"/>
          <w:sz w:val="14"/>
          <w:szCs w:val="14"/>
        </w:rPr>
        <w:t>I</w:t>
      </w:r>
      <w:r>
        <w:rPr>
          <w:rFonts w:cs="Arial" w:hAnsi="Arial" w:eastAsia="Arial" w:ascii="Arial"/>
          <w:color w:val="444548"/>
          <w:w w:val="49"/>
          <w:sz w:val="14"/>
          <w:szCs w:val="14"/>
        </w:rPr>
        <w:t>,</w:t>
      </w:r>
      <w:r>
        <w:rPr>
          <w:rFonts w:cs="Arial" w:hAnsi="Arial" w:eastAsia="Arial" w:ascii="Arial"/>
          <w:color w:val="00000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20"/>
          <w:szCs w:val="20"/>
        </w:rPr>
        <w:jc w:val="center"/>
        <w:spacing w:lineRule="exact" w:line="200"/>
        <w:ind w:left="83" w:right="61"/>
      </w:pPr>
      <w:r>
        <w:rPr>
          <w:rFonts w:cs="Arial" w:hAnsi="Arial" w:eastAsia="Arial" w:ascii="Arial"/>
          <w:color w:val="7F8285"/>
          <w:w w:val="32"/>
          <w:sz w:val="20"/>
          <w:szCs w:val="20"/>
        </w:rPr>
        <w:t>l</w:t>
      </w:r>
      <w:r>
        <w:rPr>
          <w:rFonts w:cs="Arial" w:hAnsi="Arial" w:eastAsia="Arial" w:ascii="Arial"/>
          <w:color w:val="7F8285"/>
          <w:w w:val="43"/>
          <w:sz w:val="20"/>
          <w:szCs w:val="20"/>
        </w:rPr>
        <w:t>i</w:t>
      </w:r>
      <w:r>
        <w:rPr>
          <w:rFonts w:cs="Arial" w:hAnsi="Arial" w:eastAsia="Arial" w:ascii="Arial"/>
          <w:color w:val="00000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Rule="exact" w:line="220"/>
      </w:pPr>
      <w:r>
        <w:br w:type="column"/>
      </w: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ectPr>
          <w:pgMar w:footer="0" w:header="0" w:top="440" w:bottom="280" w:left="520" w:right="1120"/>
          <w:footerReference w:type="default" r:id="rId8"/>
          <w:pgSz w:w="12020" w:h="16880"/>
          <w:cols w:num="2" w:equalWidth="off">
            <w:col w:w="248" w:space="8745"/>
            <w:col w:w="1387"/>
          </w:cols>
        </w:sectPr>
      </w:pPr>
      <w:r>
        <w:rPr>
          <w:rFonts w:cs="Times New Roman" w:hAnsi="Times New Roman" w:eastAsia="Times New Roman" w:ascii="Times New Roman"/>
          <w:color w:val="1A191D"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A191D"/>
          <w:spacing w:val="3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color w:val="1A191D"/>
          <w:spacing w:val="1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A191D"/>
          <w:spacing w:val="0"/>
          <w:w w:val="91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1A191D"/>
          <w:spacing w:val="0"/>
          <w:w w:val="151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1A191D"/>
          <w:spacing w:val="0"/>
          <w:w w:val="124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color w:val="1A191D"/>
          <w:spacing w:val="0"/>
          <w:w w:val="95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5" w:lineRule="exact" w:line="260"/>
        <w:sectPr>
          <w:type w:val="continuous"/>
          <w:pgSz w:w="12020" w:h="16880"/>
          <w:pgMar w:top="200" w:bottom="280" w:left="520" w:right="1120"/>
        </w:sectPr>
      </w:pPr>
      <w:r>
        <w:rPr>
          <w:sz w:val="26"/>
          <w:szCs w:val="26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78" w:lineRule="exact" w:line="120"/>
        <w:ind w:left="1875" w:right="-46"/>
      </w:pPr>
      <w:r>
        <w:rPr>
          <w:rFonts w:cs="Courier New" w:hAnsi="Courier New" w:eastAsia="Courier New" w:ascii="Courier New"/>
          <w:color w:val="1A191D"/>
          <w:w w:val="70"/>
          <w:position w:val="-4"/>
          <w:sz w:val="17"/>
          <w:szCs w:val="17"/>
        </w:rPr>
        <w:t>2</w:t>
      </w:r>
      <w:r>
        <w:rPr>
          <w:rFonts w:cs="Courier New" w:hAnsi="Courier New" w:eastAsia="Courier New" w:ascii="Courier New"/>
          <w:color w:val="1A191D"/>
          <w:w w:val="103"/>
          <w:position w:val="-4"/>
          <w:sz w:val="17"/>
          <w:szCs w:val="17"/>
        </w:rPr>
        <w:t>2</w:t>
      </w:r>
      <w:r>
        <w:rPr>
          <w:rFonts w:cs="Courier New" w:hAnsi="Courier New" w:eastAsia="Courier New" w:ascii="Courier New"/>
          <w:color w:val="1A191D"/>
          <w:w w:val="108"/>
          <w:position w:val="-4"/>
          <w:sz w:val="17"/>
          <w:szCs w:val="17"/>
        </w:rPr>
        <w:t>/10</w:t>
      </w:r>
      <w:r>
        <w:rPr>
          <w:rFonts w:cs="Courier New" w:hAnsi="Courier New" w:eastAsia="Courier New" w:ascii="Courier New"/>
          <w:color w:val="1A191D"/>
          <w:w w:val="103"/>
          <w:position w:val="-4"/>
          <w:sz w:val="17"/>
          <w:szCs w:val="17"/>
        </w:rPr>
        <w:t>/1</w:t>
      </w:r>
      <w:r>
        <w:rPr>
          <w:rFonts w:cs="Courier New" w:hAnsi="Courier New" w:eastAsia="Courier New" w:ascii="Courier New"/>
          <w:color w:val="1A191D"/>
          <w:w w:val="108"/>
          <w:position w:val="-4"/>
          <w:sz w:val="17"/>
          <w:szCs w:val="17"/>
        </w:rPr>
        <w:t>2</w:t>
      </w:r>
      <w:r>
        <w:rPr>
          <w:rFonts w:cs="Courier New" w:hAnsi="Courier New" w:eastAsia="Courier New" w:ascii="Courier New"/>
          <w:color w:val="1A191D"/>
          <w:w w:val="100"/>
          <w:position w:val="-4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A191D"/>
          <w:spacing w:val="-50"/>
          <w:w w:val="100"/>
          <w:position w:val="-4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A191D"/>
          <w:spacing w:val="0"/>
          <w:w w:val="70"/>
          <w:position w:val="-4"/>
          <w:sz w:val="17"/>
          <w:szCs w:val="17"/>
        </w:rPr>
        <w:t>1</w:t>
      </w:r>
      <w:r>
        <w:rPr>
          <w:rFonts w:cs="Courier New" w:hAnsi="Courier New" w:eastAsia="Courier New" w:ascii="Courier New"/>
          <w:color w:val="1A191D"/>
          <w:spacing w:val="0"/>
          <w:w w:val="103"/>
          <w:position w:val="-4"/>
          <w:sz w:val="17"/>
          <w:szCs w:val="17"/>
        </w:rPr>
        <w:t>1</w:t>
      </w:r>
      <w:r>
        <w:rPr>
          <w:rFonts w:cs="Courier New" w:hAnsi="Courier New" w:eastAsia="Courier New" w:ascii="Courier New"/>
          <w:color w:val="1A191D"/>
          <w:spacing w:val="0"/>
          <w:w w:val="84"/>
          <w:position w:val="-4"/>
          <w:sz w:val="17"/>
          <w:szCs w:val="17"/>
        </w:rPr>
        <w:t>:</w:t>
      </w:r>
      <w:r>
        <w:rPr>
          <w:rFonts w:cs="Courier New" w:hAnsi="Courier New" w:eastAsia="Courier New" w:ascii="Courier New"/>
          <w:color w:val="1A191D"/>
          <w:spacing w:val="-44"/>
          <w:w w:val="100"/>
          <w:position w:val="-4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A191D"/>
          <w:spacing w:val="0"/>
          <w:w w:val="70"/>
          <w:position w:val="-4"/>
          <w:sz w:val="17"/>
          <w:szCs w:val="17"/>
        </w:rPr>
        <w:t>2</w:t>
      </w:r>
      <w:r>
        <w:rPr>
          <w:rFonts w:cs="Courier New" w:hAnsi="Courier New" w:eastAsia="Courier New" w:ascii="Courier New"/>
          <w:color w:val="1A191D"/>
          <w:spacing w:val="0"/>
          <w:w w:val="108"/>
          <w:position w:val="-4"/>
          <w:sz w:val="17"/>
          <w:szCs w:val="17"/>
        </w:rPr>
        <w:t>9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74" w:lineRule="exact" w:line="120"/>
        <w:ind w:right="-46"/>
      </w:pPr>
      <w:r>
        <w:br w:type="column"/>
      </w:r>
      <w:r>
        <w:rPr>
          <w:rFonts w:cs="Courier New" w:hAnsi="Courier New" w:eastAsia="Courier New" w:ascii="Courier New"/>
          <w:color w:val="1A191D"/>
          <w:spacing w:val="0"/>
          <w:w w:val="100"/>
          <w:position w:val="-4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A191D"/>
          <w:spacing w:val="0"/>
          <w:w w:val="100"/>
          <w:position w:val="-4"/>
          <w:sz w:val="17"/>
          <w:szCs w:val="17"/>
        </w:rPr>
        <w:t>OP</w:t>
      </w:r>
      <w:r>
        <w:rPr>
          <w:rFonts w:cs="Courier New" w:hAnsi="Courier New" w:eastAsia="Courier New" w:ascii="Courier New"/>
          <w:color w:val="1A191D"/>
          <w:spacing w:val="0"/>
          <w:w w:val="100"/>
          <w:position w:val="-4"/>
          <w:sz w:val="17"/>
          <w:szCs w:val="17"/>
        </w:rPr>
        <w:t>Y</w:t>
      </w:r>
      <w:r>
        <w:rPr>
          <w:rFonts w:cs="Courier New" w:hAnsi="Courier New" w:eastAsia="Courier New" w:ascii="Courier New"/>
          <w:color w:val="1A191D"/>
          <w:spacing w:val="41"/>
          <w:w w:val="100"/>
          <w:position w:val="-4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position w:val="-4"/>
          <w:sz w:val="15"/>
          <w:szCs w:val="15"/>
        </w:rPr>
        <w:t>1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position w:val="-4"/>
          <w:sz w:val="15"/>
          <w:szCs w:val="15"/>
        </w:rPr>
        <w:t>           </w:t>
      </w:r>
      <w:r>
        <w:rPr>
          <w:rFonts w:cs="Times New Roman" w:hAnsi="Times New Roman" w:eastAsia="Times New Roman" w:ascii="Times New Roman"/>
          <w:color w:val="1A191D"/>
          <w:spacing w:val="8"/>
          <w:w w:val="100"/>
          <w:position w:val="-4"/>
          <w:sz w:val="15"/>
          <w:szCs w:val="15"/>
        </w:rPr>
        <w:t> </w:t>
      </w:r>
      <w:r>
        <w:rPr>
          <w:rFonts w:cs="Courier New" w:hAnsi="Courier New" w:eastAsia="Courier New" w:ascii="Courier New"/>
          <w:color w:val="1A191D"/>
          <w:spacing w:val="0"/>
          <w:w w:val="100"/>
          <w:position w:val="-3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A191D"/>
          <w:spacing w:val="0"/>
          <w:w w:val="100"/>
          <w:position w:val="-3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A191D"/>
          <w:spacing w:val="0"/>
          <w:w w:val="100"/>
          <w:position w:val="-3"/>
          <w:sz w:val="17"/>
          <w:szCs w:val="17"/>
        </w:rPr>
        <w:t>G</w:t>
      </w:r>
      <w:r>
        <w:rPr>
          <w:rFonts w:cs="Courier New" w:hAnsi="Courier New" w:eastAsia="Courier New" w:ascii="Courier New"/>
          <w:color w:val="1A191D"/>
          <w:spacing w:val="0"/>
          <w:w w:val="100"/>
          <w:position w:val="-3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A191D"/>
          <w:spacing w:val="30"/>
          <w:w w:val="100"/>
          <w:position w:val="-3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A191D"/>
          <w:spacing w:val="0"/>
          <w:w w:val="75"/>
          <w:position w:val="-3"/>
          <w:sz w:val="17"/>
          <w:szCs w:val="17"/>
        </w:rPr>
        <w:t>3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43" w:lineRule="exact" w:line="160"/>
        <w:sectPr>
          <w:type w:val="continuous"/>
          <w:pgSz w:w="12020" w:h="16880"/>
          <w:pgMar w:top="200" w:bottom="280" w:left="520" w:right="1120"/>
          <w:cols w:num="3" w:equalWidth="off">
            <w:col w:w="3364" w:space="3475"/>
            <w:col w:w="1705" w:space="340"/>
            <w:col w:w="1496"/>
          </w:cols>
        </w:sectPr>
      </w:pPr>
      <w:r>
        <w:br w:type="column"/>
      </w:r>
      <w:r>
        <w:rPr>
          <w:rFonts w:cs="Courier New" w:hAnsi="Courier New" w:eastAsia="Courier New" w:ascii="Courier New"/>
          <w:color w:val="1A191D"/>
          <w:spacing w:val="0"/>
          <w:w w:val="100"/>
          <w:position w:val="-3"/>
          <w:sz w:val="19"/>
          <w:szCs w:val="19"/>
        </w:rPr>
        <w:t>O</w:t>
      </w:r>
      <w:r>
        <w:rPr>
          <w:rFonts w:cs="Courier New" w:hAnsi="Courier New" w:eastAsia="Courier New" w:ascii="Courier New"/>
          <w:color w:val="1A191D"/>
          <w:spacing w:val="0"/>
          <w:w w:val="100"/>
          <w:position w:val="-3"/>
          <w:sz w:val="19"/>
          <w:szCs w:val="19"/>
        </w:rPr>
        <w:t>F</w:t>
      </w:r>
      <w:r>
        <w:rPr>
          <w:rFonts w:cs="Courier New" w:hAnsi="Courier New" w:eastAsia="Courier New" w:ascii="Courier New"/>
          <w:color w:val="1A191D"/>
          <w:spacing w:val="-3"/>
          <w:w w:val="100"/>
          <w:position w:val="-3"/>
          <w:sz w:val="19"/>
          <w:szCs w:val="19"/>
        </w:rPr>
        <w:t> </w:t>
      </w:r>
      <w:r>
        <w:rPr>
          <w:rFonts w:cs="Courier New" w:hAnsi="Courier New" w:eastAsia="Courier New" w:ascii="Courier New"/>
          <w:color w:val="1A191D"/>
          <w:spacing w:val="0"/>
          <w:w w:val="75"/>
          <w:position w:val="-3"/>
          <w:sz w:val="17"/>
          <w:szCs w:val="17"/>
        </w:rPr>
        <w:t>1</w:t>
      </w:r>
      <w:r>
        <w:rPr>
          <w:rFonts w:cs="Courier New" w:hAnsi="Courier New" w:eastAsia="Courier New" w:ascii="Courier New"/>
          <w:color w:val="1A191D"/>
          <w:spacing w:val="0"/>
          <w:w w:val="108"/>
          <w:position w:val="-3"/>
          <w:sz w:val="17"/>
          <w:szCs w:val="17"/>
        </w:rPr>
        <w:t>1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lineRule="exact" w:line="240"/>
        <w:ind w:left="478" w:right="-59"/>
      </w:pPr>
      <w:r>
        <w:rPr>
          <w:rFonts w:cs="Arial" w:hAnsi="Arial" w:eastAsia="Arial" w:ascii="Arial"/>
          <w:i/>
          <w:color w:val="444548"/>
          <w:spacing w:val="0"/>
          <w:w w:val="219"/>
          <w:position w:val="2"/>
          <w:sz w:val="23"/>
          <w:szCs w:val="23"/>
        </w:rPr>
        <w:t>(</w:t>
      </w:r>
      <w:r>
        <w:rPr>
          <w:rFonts w:cs="Arial" w:hAnsi="Arial" w:eastAsia="Arial" w:ascii="Arial"/>
          <w:i/>
          <w:color w:val="444548"/>
          <w:spacing w:val="0"/>
          <w:w w:val="219"/>
          <w:position w:val="2"/>
          <w:sz w:val="23"/>
          <w:szCs w:val="23"/>
        </w:rPr>
        <w:t>      </w:t>
      </w:r>
      <w:r>
        <w:rPr>
          <w:rFonts w:cs="Arial" w:hAnsi="Arial" w:eastAsia="Arial" w:ascii="Arial"/>
          <w:i/>
          <w:color w:val="444548"/>
          <w:spacing w:val="12"/>
          <w:w w:val="219"/>
          <w:position w:val="2"/>
          <w:sz w:val="23"/>
          <w:szCs w:val="23"/>
        </w:rPr>
        <w:t> </w:t>
      </w:r>
      <w:r>
        <w:rPr>
          <w:rFonts w:cs="Courier New" w:hAnsi="Courier New" w:eastAsia="Courier New" w:ascii="Courier New"/>
          <w:color w:val="1A191D"/>
          <w:spacing w:val="0"/>
          <w:w w:val="108"/>
          <w:position w:val="-1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A191D"/>
          <w:spacing w:val="0"/>
          <w:w w:val="105"/>
          <w:position w:val="-1"/>
          <w:sz w:val="17"/>
          <w:szCs w:val="17"/>
        </w:rPr>
        <w:t>AM</w:t>
      </w:r>
      <w:r>
        <w:rPr>
          <w:rFonts w:cs="Courier New" w:hAnsi="Courier New" w:eastAsia="Courier New" w:ascii="Courier New"/>
          <w:color w:val="1A191D"/>
          <w:spacing w:val="0"/>
          <w:w w:val="98"/>
          <w:position w:val="-1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A191D"/>
          <w:spacing w:val="0"/>
          <w:w w:val="75"/>
          <w:position w:val="-1"/>
          <w:sz w:val="17"/>
          <w:szCs w:val="17"/>
        </w:rPr>
        <w:t>:</w:t>
      </w:r>
      <w:r>
        <w:rPr>
          <w:rFonts w:cs="Courier New" w:hAnsi="Courier New" w:eastAsia="Courier New" w:ascii="Courier New"/>
          <w:color w:val="1A191D"/>
          <w:spacing w:val="0"/>
          <w:w w:val="100"/>
          <w:position w:val="-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A191D"/>
          <w:spacing w:val="-46"/>
          <w:w w:val="100"/>
          <w:position w:val="-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A191D"/>
          <w:spacing w:val="0"/>
          <w:w w:val="89"/>
          <w:position w:val="-1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A191D"/>
          <w:spacing w:val="0"/>
          <w:w w:val="112"/>
          <w:position w:val="-1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A191D"/>
          <w:spacing w:val="0"/>
          <w:w w:val="108"/>
          <w:position w:val="-1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A191D"/>
          <w:spacing w:val="0"/>
          <w:w w:val="103"/>
          <w:position w:val="-1"/>
          <w:sz w:val="17"/>
          <w:szCs w:val="17"/>
        </w:rPr>
        <w:t>DE</w:t>
      </w:r>
      <w:r>
        <w:rPr>
          <w:rFonts w:cs="Courier New" w:hAnsi="Courier New" w:eastAsia="Courier New" w:ascii="Courier New"/>
          <w:color w:val="1A191D"/>
          <w:spacing w:val="0"/>
          <w:w w:val="112"/>
          <w:position w:val="-1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A191D"/>
          <w:spacing w:val="0"/>
          <w:w w:val="108"/>
          <w:position w:val="-1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A191D"/>
          <w:spacing w:val="0"/>
          <w:w w:val="65"/>
          <w:position w:val="-1"/>
          <w:sz w:val="17"/>
          <w:szCs w:val="17"/>
        </w:rPr>
        <w:t>,</w:t>
      </w:r>
      <w:r>
        <w:rPr>
          <w:rFonts w:cs="Courier New" w:hAnsi="Courier New" w:eastAsia="Courier New" w:ascii="Courier New"/>
          <w:color w:val="1A191D"/>
          <w:spacing w:val="0"/>
          <w:w w:val="100"/>
          <w:position w:val="-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A191D"/>
          <w:spacing w:val="-36"/>
          <w:w w:val="100"/>
          <w:position w:val="-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A191D"/>
          <w:spacing w:val="0"/>
          <w:w w:val="100"/>
          <w:position w:val="-1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A191D"/>
          <w:spacing w:val="0"/>
          <w:w w:val="100"/>
          <w:position w:val="-1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A191D"/>
          <w:spacing w:val="0"/>
          <w:w w:val="100"/>
          <w:position w:val="-1"/>
          <w:sz w:val="17"/>
          <w:szCs w:val="17"/>
        </w:rPr>
        <w:t>M</w:t>
      </w:r>
      <w:r>
        <w:rPr>
          <w:rFonts w:cs="Courier New" w:hAnsi="Courier New" w:eastAsia="Courier New" w:ascii="Courier New"/>
          <w:color w:val="1A191D"/>
          <w:spacing w:val="0"/>
          <w:w w:val="100"/>
          <w:position w:val="-1"/>
          <w:sz w:val="17"/>
          <w:szCs w:val="17"/>
        </w:rPr>
        <w:t>ON</w:t>
      </w:r>
      <w:r>
        <w:rPr>
          <w:rFonts w:cs="Courier New" w:hAnsi="Courier New" w:eastAsia="Courier New" w:ascii="Courier New"/>
          <w:color w:val="1A191D"/>
          <w:spacing w:val="38"/>
          <w:w w:val="100"/>
          <w:position w:val="-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A191D"/>
          <w:spacing w:val="0"/>
          <w:w w:val="84"/>
          <w:position w:val="-1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A191D"/>
          <w:spacing w:val="0"/>
          <w:w w:val="117"/>
          <w:position w:val="-1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A191D"/>
          <w:spacing w:val="0"/>
          <w:w w:val="101"/>
          <w:position w:val="-1"/>
          <w:sz w:val="17"/>
          <w:szCs w:val="17"/>
        </w:rPr>
        <w:t>UL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65" w:lineRule="exact" w:line="180"/>
        <w:sectPr>
          <w:type w:val="continuous"/>
          <w:pgSz w:w="12020" w:h="16880"/>
          <w:pgMar w:top="200" w:bottom="280" w:left="520" w:right="1120"/>
          <w:cols w:num="2" w:equalWidth="off">
            <w:col w:w="4353" w:space="3676"/>
            <w:col w:w="2351"/>
          </w:cols>
        </w:sectPr>
      </w:pPr>
      <w:r>
        <w:br w:type="column"/>
      </w:r>
      <w:r>
        <w:rPr>
          <w:rFonts w:cs="Courier New" w:hAnsi="Courier New" w:eastAsia="Courier New" w:ascii="Courier New"/>
          <w:color w:val="1A191D"/>
          <w:w w:val="89"/>
          <w:position w:val="1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A191D"/>
          <w:w w:val="108"/>
          <w:position w:val="1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A191D"/>
          <w:w w:val="103"/>
          <w:position w:val="1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A191D"/>
          <w:w w:val="98"/>
          <w:position w:val="1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A191D"/>
          <w:w w:val="117"/>
          <w:position w:val="1"/>
          <w:sz w:val="17"/>
          <w:szCs w:val="17"/>
        </w:rPr>
        <w:t>D</w:t>
      </w:r>
      <w:r>
        <w:rPr>
          <w:rFonts w:cs="Courier New" w:hAnsi="Courier New" w:eastAsia="Courier New" w:ascii="Courier New"/>
          <w:color w:val="1A191D"/>
          <w:w w:val="75"/>
          <w:position w:val="1"/>
          <w:sz w:val="17"/>
          <w:szCs w:val="17"/>
        </w:rPr>
        <w:t>:</w:t>
      </w:r>
      <w:r>
        <w:rPr>
          <w:rFonts w:cs="Courier New" w:hAnsi="Courier New" w:eastAsia="Courier New" w:ascii="Courier New"/>
          <w:color w:val="1A191D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A191D"/>
          <w:spacing w:val="-46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A191D"/>
          <w:spacing w:val="0"/>
          <w:w w:val="70"/>
          <w:position w:val="1"/>
          <w:sz w:val="17"/>
          <w:szCs w:val="17"/>
        </w:rPr>
        <w:t>9</w:t>
      </w:r>
      <w:r>
        <w:rPr>
          <w:rFonts w:cs="Courier New" w:hAnsi="Courier New" w:eastAsia="Courier New" w:ascii="Courier New"/>
          <w:color w:val="1A191D"/>
          <w:spacing w:val="0"/>
          <w:w w:val="108"/>
          <w:position w:val="1"/>
          <w:sz w:val="17"/>
          <w:szCs w:val="17"/>
        </w:rPr>
        <w:t>7</w:t>
      </w:r>
      <w:r>
        <w:rPr>
          <w:rFonts w:cs="Courier New" w:hAnsi="Courier New" w:eastAsia="Courier New" w:ascii="Courier New"/>
          <w:color w:val="1A191D"/>
          <w:spacing w:val="0"/>
          <w:w w:val="98"/>
          <w:position w:val="1"/>
          <w:sz w:val="17"/>
          <w:szCs w:val="17"/>
        </w:rPr>
        <w:t>/</w:t>
      </w:r>
      <w:r>
        <w:rPr>
          <w:rFonts w:cs="Courier New" w:hAnsi="Courier New" w:eastAsia="Courier New" w:ascii="Courier New"/>
          <w:color w:val="1A191D"/>
          <w:spacing w:val="0"/>
          <w:w w:val="108"/>
          <w:position w:val="1"/>
          <w:sz w:val="17"/>
          <w:szCs w:val="17"/>
        </w:rPr>
        <w:t>9</w:t>
      </w:r>
      <w:r>
        <w:rPr>
          <w:rFonts w:cs="Courier New" w:hAnsi="Courier New" w:eastAsia="Courier New" w:ascii="Courier New"/>
          <w:color w:val="1A191D"/>
          <w:spacing w:val="0"/>
          <w:w w:val="112"/>
          <w:position w:val="1"/>
          <w:sz w:val="17"/>
          <w:szCs w:val="17"/>
        </w:rPr>
        <w:t>9</w:t>
      </w:r>
      <w:r>
        <w:rPr>
          <w:rFonts w:cs="Courier New" w:hAnsi="Courier New" w:eastAsia="Courier New" w:ascii="Courier New"/>
          <w:color w:val="1A191D"/>
          <w:spacing w:val="0"/>
          <w:w w:val="98"/>
          <w:position w:val="1"/>
          <w:sz w:val="17"/>
          <w:szCs w:val="17"/>
        </w:rPr>
        <w:t>3</w:t>
      </w:r>
      <w:r>
        <w:rPr>
          <w:rFonts w:cs="Courier New" w:hAnsi="Courier New" w:eastAsia="Courier New" w:ascii="Courier New"/>
          <w:color w:val="1A191D"/>
          <w:spacing w:val="0"/>
          <w:w w:val="108"/>
          <w:position w:val="1"/>
          <w:sz w:val="17"/>
          <w:szCs w:val="17"/>
        </w:rPr>
        <w:t>7</w:t>
      </w:r>
      <w:r>
        <w:rPr>
          <w:rFonts w:cs="Courier New" w:hAnsi="Courier New" w:eastAsia="Courier New" w:ascii="Courier New"/>
          <w:color w:val="1A191D"/>
          <w:spacing w:val="0"/>
          <w:w w:val="98"/>
          <w:position w:val="1"/>
          <w:sz w:val="17"/>
          <w:szCs w:val="17"/>
        </w:rPr>
        <w:t>8</w:t>
      </w:r>
      <w:r>
        <w:rPr>
          <w:rFonts w:cs="Courier New" w:hAnsi="Courier New" w:eastAsia="Courier New" w:ascii="Courier New"/>
          <w:color w:val="1A191D"/>
          <w:spacing w:val="0"/>
          <w:w w:val="127"/>
          <w:position w:val="1"/>
          <w:sz w:val="17"/>
          <w:szCs w:val="17"/>
        </w:rPr>
        <w:t>V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p>
      <w:pPr>
        <w:rPr>
          <w:rFonts w:cs="Courier New" w:hAnsi="Courier New" w:eastAsia="Courier New" w:ascii="Courier New"/>
          <w:sz w:val="19"/>
          <w:szCs w:val="19"/>
        </w:rPr>
        <w:jc w:val="center"/>
        <w:spacing w:before="43" w:lineRule="exact" w:line="200"/>
        <w:ind w:left="5196" w:right="3756"/>
      </w:pPr>
      <w:r>
        <w:rPr>
          <w:rFonts w:cs="Courier New" w:hAnsi="Courier New" w:eastAsia="Courier New" w:ascii="Courier New"/>
          <w:color w:val="1A191D"/>
          <w:w w:val="80"/>
          <w:position w:val="1"/>
          <w:sz w:val="19"/>
          <w:szCs w:val="19"/>
        </w:rPr>
        <w:t>C</w:t>
      </w:r>
      <w:r>
        <w:rPr>
          <w:rFonts w:cs="Courier New" w:hAnsi="Courier New" w:eastAsia="Courier New" w:ascii="Courier New"/>
          <w:color w:val="1A191D"/>
          <w:w w:val="96"/>
          <w:position w:val="1"/>
          <w:sz w:val="19"/>
          <w:szCs w:val="19"/>
        </w:rPr>
        <w:t>ONV</w:t>
      </w:r>
      <w:r>
        <w:rPr>
          <w:rFonts w:cs="Courier New" w:hAnsi="Courier New" w:eastAsia="Courier New" w:ascii="Courier New"/>
          <w:color w:val="1A191D"/>
          <w:w w:val="80"/>
          <w:position w:val="1"/>
          <w:sz w:val="19"/>
          <w:szCs w:val="19"/>
        </w:rPr>
        <w:t>I</w:t>
      </w:r>
      <w:r>
        <w:rPr>
          <w:rFonts w:cs="Courier New" w:hAnsi="Courier New" w:eastAsia="Courier New" w:ascii="Courier New"/>
          <w:color w:val="1A191D"/>
          <w:w w:val="101"/>
          <w:position w:val="1"/>
          <w:sz w:val="19"/>
          <w:szCs w:val="19"/>
        </w:rPr>
        <w:t>C</w:t>
      </w:r>
      <w:r>
        <w:rPr>
          <w:rFonts w:cs="Courier New" w:hAnsi="Courier New" w:eastAsia="Courier New" w:ascii="Courier New"/>
          <w:color w:val="1A191D"/>
          <w:w w:val="96"/>
          <w:position w:val="1"/>
          <w:sz w:val="19"/>
          <w:szCs w:val="19"/>
        </w:rPr>
        <w:t>T</w:t>
      </w:r>
      <w:r>
        <w:rPr>
          <w:rFonts w:cs="Courier New" w:hAnsi="Courier New" w:eastAsia="Courier New" w:ascii="Courier New"/>
          <w:color w:val="1A191D"/>
          <w:w w:val="88"/>
          <w:position w:val="1"/>
          <w:sz w:val="19"/>
          <w:szCs w:val="19"/>
        </w:rPr>
        <w:t>I</w:t>
      </w:r>
      <w:r>
        <w:rPr>
          <w:rFonts w:cs="Courier New" w:hAnsi="Courier New" w:eastAsia="Courier New" w:ascii="Courier New"/>
          <w:color w:val="1A191D"/>
          <w:w w:val="101"/>
          <w:position w:val="1"/>
          <w:sz w:val="19"/>
          <w:szCs w:val="19"/>
        </w:rPr>
        <w:t>O</w:t>
      </w:r>
      <w:r>
        <w:rPr>
          <w:rFonts w:cs="Courier New" w:hAnsi="Courier New" w:eastAsia="Courier New" w:ascii="Courier New"/>
          <w:color w:val="1A191D"/>
          <w:w w:val="92"/>
          <w:position w:val="1"/>
          <w:sz w:val="19"/>
          <w:szCs w:val="19"/>
        </w:rPr>
        <w:t>N</w:t>
      </w:r>
      <w:r>
        <w:rPr>
          <w:rFonts w:cs="Courier New" w:hAnsi="Courier New" w:eastAsia="Courier New" w:ascii="Courier New"/>
          <w:color w:val="1A191D"/>
          <w:w w:val="80"/>
          <w:position w:val="1"/>
          <w:sz w:val="19"/>
          <w:szCs w:val="19"/>
        </w:rPr>
        <w:t>(</w:t>
      </w:r>
      <w:r>
        <w:rPr>
          <w:rFonts w:cs="Courier New" w:hAnsi="Courier New" w:eastAsia="Courier New" w:ascii="Courier New"/>
          <w:color w:val="1A191D"/>
          <w:w w:val="101"/>
          <w:position w:val="1"/>
          <w:sz w:val="19"/>
          <w:szCs w:val="19"/>
        </w:rPr>
        <w:t>S</w:t>
      </w:r>
      <w:r>
        <w:rPr>
          <w:rFonts w:cs="Courier New" w:hAnsi="Courier New" w:eastAsia="Courier New" w:ascii="Courier New"/>
          <w:color w:val="1A191D"/>
          <w:w w:val="63"/>
          <w:position w:val="1"/>
          <w:sz w:val="19"/>
          <w:szCs w:val="19"/>
        </w:rPr>
        <w:t>)</w:t>
      </w:r>
      <w:r>
        <w:rPr>
          <w:rFonts w:cs="Courier New" w:hAnsi="Courier New" w:eastAsia="Courier New" w:ascii="Courier New"/>
          <w:color w:val="000000"/>
          <w:w w:val="100"/>
          <w:position w:val="0"/>
          <w:sz w:val="19"/>
          <w:szCs w:val="19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61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697" w:hRule="exact"/>
        </w:trPr>
        <w:tc>
          <w:tcPr>
            <w:tcW w:w="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91"/>
              <w:ind w:left="40"/>
            </w:pPr>
            <w:r>
              <w:rPr>
                <w:rFonts w:cs="Times New Roman" w:hAnsi="Times New Roman" w:eastAsia="Times New Roman" w:ascii="Times New Roman"/>
                <w:color w:val="1A191D"/>
                <w:w w:val="173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color w:val="1A191D"/>
                <w:w w:val="204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sz w:val="16"/>
                <w:szCs w:val="16"/>
              </w:rPr>
            </w:r>
          </w:p>
        </w:tc>
        <w:tc>
          <w:tcPr>
            <w:tcW w:w="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ourier New" w:hAnsi="Courier New" w:eastAsia="Courier New" w:ascii="Courier New"/>
                <w:sz w:val="17"/>
                <w:szCs w:val="17"/>
              </w:rPr>
              <w:jc w:val="left"/>
              <w:ind w:left="89"/>
            </w:pPr>
            <w:r>
              <w:rPr>
                <w:rFonts w:cs="Courier New" w:hAnsi="Courier New" w:eastAsia="Courier New" w:ascii="Courier New"/>
                <w:color w:val="1A191D"/>
                <w:spacing w:val="0"/>
                <w:w w:val="77"/>
                <w:sz w:val="17"/>
                <w:szCs w:val="17"/>
              </w:rPr>
              <w:t>1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77"/>
                <w:sz w:val="17"/>
                <w:szCs w:val="17"/>
              </w:rPr>
              <w:t>.</w:t>
            </w:r>
            <w:r>
              <w:rPr>
                <w:rFonts w:cs="Courier New" w:hAnsi="Courier New" w:eastAsia="Courier New" w:ascii="Courier New"/>
                <w:color w:val="00000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4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9"/>
                <w:szCs w:val="19"/>
              </w:rPr>
              <w:jc w:val="left"/>
              <w:spacing w:before="83"/>
              <w:ind w:left="72"/>
            </w:pPr>
            <w:r>
              <w:rPr>
                <w:rFonts w:cs="Courier New" w:hAnsi="Courier New" w:eastAsia="Courier New" w:ascii="Courier New"/>
                <w:color w:val="1A191D"/>
                <w:w w:val="80"/>
                <w:sz w:val="17"/>
                <w:szCs w:val="17"/>
              </w:rPr>
              <w:t>0</w:t>
            </w:r>
            <w:r>
              <w:rPr>
                <w:rFonts w:cs="Courier New" w:hAnsi="Courier New" w:eastAsia="Courier New" w:ascii="Courier New"/>
                <w:color w:val="1A191D"/>
                <w:w w:val="103"/>
                <w:sz w:val="17"/>
                <w:szCs w:val="17"/>
              </w:rPr>
              <w:t>6/</w:t>
            </w:r>
            <w:r>
              <w:rPr>
                <w:rFonts w:cs="Courier New" w:hAnsi="Courier New" w:eastAsia="Courier New" w:ascii="Courier New"/>
                <w:color w:val="1A191D"/>
                <w:w w:val="108"/>
                <w:sz w:val="17"/>
                <w:szCs w:val="17"/>
              </w:rPr>
              <w:t>08</w:t>
            </w:r>
            <w:r>
              <w:rPr>
                <w:rFonts w:cs="Courier New" w:hAnsi="Courier New" w:eastAsia="Courier New" w:ascii="Courier New"/>
                <w:color w:val="1A191D"/>
                <w:w w:val="103"/>
                <w:sz w:val="17"/>
                <w:szCs w:val="17"/>
              </w:rPr>
              <w:t>/</w:t>
            </w:r>
            <w:r>
              <w:rPr>
                <w:rFonts w:cs="Courier New" w:hAnsi="Courier New" w:eastAsia="Courier New" w:ascii="Courier New"/>
                <w:color w:val="1A191D"/>
                <w:w w:val="117"/>
                <w:sz w:val="17"/>
                <w:szCs w:val="17"/>
              </w:rPr>
              <w:t>9</w:t>
            </w:r>
            <w:r>
              <w:rPr>
                <w:rFonts w:cs="Courier New" w:hAnsi="Courier New" w:eastAsia="Courier New" w:ascii="Courier New"/>
                <w:color w:val="1A191D"/>
                <w:w w:val="108"/>
                <w:sz w:val="17"/>
                <w:szCs w:val="17"/>
              </w:rPr>
              <w:t>7</w:t>
            </w:r>
            <w:r>
              <w:rPr>
                <w:rFonts w:cs="Courier New" w:hAnsi="Courier New" w:eastAsia="Courier New" w:ascii="Courier New"/>
                <w:color w:val="1A191D"/>
                <w:w w:val="100"/>
                <w:sz w:val="17"/>
                <w:szCs w:val="17"/>
              </w:rPr>
              <w:t>         </w:t>
            </w:r>
            <w:r>
              <w:rPr>
                <w:rFonts w:cs="Courier New" w:hAnsi="Courier New" w:eastAsia="Courier New" w:ascii="Courier New"/>
                <w:color w:val="1A191D"/>
                <w:spacing w:val="-22"/>
                <w:w w:val="100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92"/>
                <w:sz w:val="19"/>
                <w:szCs w:val="19"/>
              </w:rPr>
              <w:t>E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92"/>
                <w:sz w:val="19"/>
                <w:szCs w:val="19"/>
              </w:rPr>
              <w:t>N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92"/>
                <w:sz w:val="19"/>
                <w:szCs w:val="19"/>
              </w:rPr>
              <w:t>F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92"/>
                <w:sz w:val="19"/>
                <w:szCs w:val="19"/>
              </w:rPr>
              <w:t>I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92"/>
                <w:sz w:val="19"/>
                <w:szCs w:val="19"/>
              </w:rPr>
              <w:t>E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92"/>
                <w:sz w:val="19"/>
                <w:szCs w:val="19"/>
              </w:rPr>
              <w:t>LD</w:t>
            </w:r>
            <w:r>
              <w:rPr>
                <w:rFonts w:cs="Courier New" w:hAnsi="Courier New" w:eastAsia="Courier New" w:ascii="Courier New"/>
                <w:color w:val="1A191D"/>
                <w:spacing w:val="8"/>
                <w:w w:val="92"/>
                <w:sz w:val="19"/>
                <w:szCs w:val="19"/>
              </w:rPr>
              <w:t> 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9"/>
                <w:szCs w:val="19"/>
              </w:rPr>
              <w:t>MA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9"/>
                <w:szCs w:val="19"/>
              </w:rPr>
              <w:t>G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9"/>
                <w:szCs w:val="19"/>
              </w:rPr>
              <w:t>I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9"/>
                <w:szCs w:val="19"/>
              </w:rPr>
              <w:t>S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9"/>
                <w:szCs w:val="19"/>
              </w:rPr>
              <w:t>T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9"/>
                <w:szCs w:val="19"/>
              </w:rPr>
              <w:t>RA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9"/>
                <w:szCs w:val="19"/>
              </w:rPr>
              <w:t>T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9"/>
                <w:szCs w:val="19"/>
              </w:rPr>
              <w:t>S</w:t>
            </w:r>
            <w:r>
              <w:rPr>
                <w:rFonts w:cs="Courier New" w:hAnsi="Courier New" w:eastAsia="Courier New" w:ascii="Courier New"/>
                <w:color w:val="000000"/>
                <w:spacing w:val="0"/>
                <w:w w:val="100"/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4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ourier New" w:hAnsi="Courier New" w:eastAsia="Courier New" w:ascii="Courier New"/>
                <w:sz w:val="17"/>
                <w:szCs w:val="17"/>
              </w:rPr>
              <w:jc w:val="left"/>
              <w:ind w:left="173"/>
            </w:pPr>
            <w:r>
              <w:rPr>
                <w:rFonts w:cs="Courier New" w:hAnsi="Courier New" w:eastAsia="Courier New" w:ascii="Courier New"/>
                <w:color w:val="1A191D"/>
                <w:spacing w:val="0"/>
                <w:w w:val="105"/>
                <w:sz w:val="17"/>
                <w:szCs w:val="17"/>
              </w:rPr>
              <w:t>T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5"/>
                <w:sz w:val="17"/>
                <w:szCs w:val="17"/>
              </w:rPr>
              <w:t>AK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5"/>
                <w:sz w:val="17"/>
                <w:szCs w:val="17"/>
              </w:rPr>
              <w:t>I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5"/>
                <w:sz w:val="17"/>
                <w:szCs w:val="17"/>
              </w:rPr>
              <w:t>N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5"/>
                <w:sz w:val="17"/>
                <w:szCs w:val="17"/>
              </w:rPr>
              <w:t>G</w:t>
            </w:r>
            <w:r>
              <w:rPr>
                <w:rFonts w:cs="Courier New" w:hAnsi="Courier New" w:eastAsia="Courier New" w:ascii="Courier New"/>
                <w:color w:val="1A191D"/>
                <w:spacing w:val="5"/>
                <w:w w:val="105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M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O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T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O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R</w:t>
            </w:r>
            <w:r>
              <w:rPr>
                <w:rFonts w:cs="Courier New" w:hAnsi="Courier New" w:eastAsia="Courier New" w:ascii="Courier New"/>
                <w:color w:val="1A191D"/>
                <w:spacing w:val="37"/>
                <w:w w:val="100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V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EH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I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C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L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Courier New" w:hAnsi="Courier New" w:eastAsia="Courier New" w:ascii="Courier New"/>
                <w:color w:val="1A191D"/>
                <w:spacing w:val="50"/>
                <w:w w:val="100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W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I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T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H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OUT</w:t>
            </w:r>
            <w:r>
              <w:rPr>
                <w:rFonts w:cs="Courier New" w:hAnsi="Courier New" w:eastAsia="Courier New" w:ascii="Courier New"/>
                <w:color w:val="1A191D"/>
                <w:spacing w:val="50"/>
                <w:w w:val="100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94"/>
                <w:sz w:val="17"/>
                <w:szCs w:val="17"/>
              </w:rPr>
              <w:t>C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8"/>
                <w:sz w:val="17"/>
                <w:szCs w:val="17"/>
              </w:rPr>
              <w:t>O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3"/>
                <w:sz w:val="17"/>
                <w:szCs w:val="17"/>
              </w:rPr>
              <w:t>N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98"/>
                <w:sz w:val="17"/>
                <w:szCs w:val="17"/>
              </w:rPr>
              <w:t>S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12"/>
                <w:sz w:val="17"/>
                <w:szCs w:val="17"/>
              </w:rPr>
              <w:t>E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3"/>
                <w:sz w:val="17"/>
                <w:szCs w:val="17"/>
              </w:rPr>
              <w:t>N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8"/>
                <w:sz w:val="17"/>
                <w:szCs w:val="17"/>
              </w:rPr>
              <w:t>T</w:t>
            </w:r>
            <w:r>
              <w:rPr>
                <w:rFonts w:cs="Courier New" w:hAnsi="Courier New" w:eastAsia="Courier New" w:ascii="Courier New"/>
                <w:color w:val="00000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ourier New" w:hAnsi="Courier New" w:eastAsia="Courier New" w:ascii="Courier New"/>
                <w:sz w:val="17"/>
                <w:szCs w:val="17"/>
              </w:rPr>
              <w:jc w:val="left"/>
              <w:ind w:left="269"/>
            </w:pP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N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O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6D6A6D"/>
                <w:spacing w:val="0"/>
                <w:w w:val="23"/>
                <w:sz w:val="17"/>
                <w:szCs w:val="17"/>
              </w:rPr>
              <w:t>.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89"/>
                <w:sz w:val="17"/>
                <w:szCs w:val="17"/>
              </w:rPr>
              <w:t>S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8"/>
                <w:sz w:val="17"/>
                <w:szCs w:val="17"/>
              </w:rPr>
              <w:t>EP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11"/>
                <w:sz w:val="17"/>
                <w:szCs w:val="17"/>
              </w:rPr>
              <w:t>ARA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89"/>
                <w:sz w:val="17"/>
                <w:szCs w:val="17"/>
              </w:rPr>
              <w:t>T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8"/>
                <w:sz w:val="17"/>
                <w:szCs w:val="17"/>
              </w:rPr>
              <w:t>E</w:t>
            </w:r>
            <w:r>
              <w:rPr>
                <w:rFonts w:cs="Courier New" w:hAnsi="Courier New" w:eastAsia="Courier New" w:ascii="Courier New"/>
                <w:color w:val="1A191D"/>
                <w:spacing w:val="28"/>
                <w:w w:val="100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80"/>
                <w:sz w:val="17"/>
                <w:szCs w:val="17"/>
              </w:rPr>
              <w:t>P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8"/>
                <w:sz w:val="17"/>
                <w:szCs w:val="17"/>
              </w:rPr>
              <w:t>E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12"/>
                <w:sz w:val="17"/>
                <w:szCs w:val="17"/>
              </w:rPr>
              <w:t>N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5"/>
                <w:sz w:val="17"/>
                <w:szCs w:val="17"/>
              </w:rPr>
              <w:t>AL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98"/>
                <w:sz w:val="17"/>
                <w:szCs w:val="17"/>
              </w:rPr>
              <w:t>T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3"/>
                <w:sz w:val="17"/>
                <w:szCs w:val="17"/>
              </w:rPr>
              <w:t>Y</w:t>
            </w:r>
            <w:r>
              <w:rPr>
                <w:rFonts w:cs="Courier New" w:hAnsi="Courier New" w:eastAsia="Courier New" w:ascii="Courier New"/>
                <w:color w:val="000000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211" w:hRule="exact"/>
        </w:trPr>
        <w:tc>
          <w:tcPr>
            <w:tcW w:w="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9"/>
                <w:szCs w:val="19"/>
              </w:rPr>
              <w:jc w:val="left"/>
              <w:spacing w:lineRule="exact" w:line="200"/>
              <w:ind w:left="173"/>
            </w:pP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position w:val="2"/>
                <w:sz w:val="19"/>
                <w:szCs w:val="19"/>
              </w:rPr>
              <w:t>O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position w:val="2"/>
                <w:sz w:val="19"/>
                <w:szCs w:val="19"/>
              </w:rPr>
              <w:t>N</w:t>
            </w:r>
            <w:r>
              <w:rPr>
                <w:rFonts w:cs="Courier New" w:hAnsi="Courier New" w:eastAsia="Courier New" w:ascii="Courier New"/>
                <w:color w:val="1A191D"/>
                <w:spacing w:val="-12"/>
                <w:w w:val="100"/>
                <w:position w:val="2"/>
                <w:sz w:val="19"/>
                <w:szCs w:val="19"/>
              </w:rPr>
              <w:t> 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80"/>
                <w:position w:val="2"/>
                <w:sz w:val="17"/>
                <w:szCs w:val="17"/>
              </w:rPr>
              <w:t>2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8"/>
                <w:position w:val="2"/>
                <w:sz w:val="17"/>
                <w:szCs w:val="17"/>
              </w:rPr>
              <w:t>4/0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12"/>
                <w:position w:val="2"/>
                <w:sz w:val="17"/>
                <w:szCs w:val="17"/>
              </w:rPr>
              <w:t>1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98"/>
                <w:position w:val="2"/>
                <w:sz w:val="17"/>
                <w:szCs w:val="17"/>
              </w:rPr>
              <w:t>/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12"/>
                <w:position w:val="2"/>
                <w:sz w:val="17"/>
                <w:szCs w:val="17"/>
              </w:rPr>
              <w:t>9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3"/>
                <w:position w:val="2"/>
                <w:sz w:val="17"/>
                <w:szCs w:val="17"/>
              </w:rPr>
              <w:t>7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position w:val="2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A191D"/>
                <w:spacing w:val="-31"/>
                <w:w w:val="100"/>
                <w:position w:val="2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37"/>
                <w:position w:val="2"/>
                <w:sz w:val="17"/>
                <w:szCs w:val="17"/>
              </w:rPr>
              <w:t>(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22"/>
                <w:position w:val="2"/>
                <w:sz w:val="17"/>
                <w:szCs w:val="17"/>
              </w:rPr>
              <w:t>P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8"/>
                <w:position w:val="2"/>
                <w:sz w:val="17"/>
                <w:szCs w:val="17"/>
              </w:rPr>
              <w:t>L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3"/>
                <w:position w:val="2"/>
                <w:sz w:val="17"/>
                <w:szCs w:val="17"/>
              </w:rPr>
              <w:t>E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17"/>
                <w:position w:val="2"/>
                <w:sz w:val="17"/>
                <w:szCs w:val="17"/>
              </w:rPr>
              <w:t>A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61"/>
                <w:position w:val="2"/>
                <w:sz w:val="17"/>
                <w:szCs w:val="17"/>
              </w:rPr>
              <w:t>: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45"/>
                <w:position w:val="2"/>
                <w:sz w:val="17"/>
                <w:szCs w:val="17"/>
              </w:rPr>
              <w:t>N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98"/>
                <w:position w:val="2"/>
                <w:sz w:val="17"/>
                <w:szCs w:val="17"/>
              </w:rPr>
              <w:t>O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8"/>
                <w:position w:val="2"/>
                <w:sz w:val="17"/>
                <w:szCs w:val="17"/>
              </w:rPr>
              <w:t>T</w:t>
            </w:r>
            <w:r>
              <w:rPr>
                <w:rFonts w:cs="Courier New" w:hAnsi="Courier New" w:eastAsia="Courier New" w:ascii="Courier New"/>
                <w:color w:val="1A191D"/>
                <w:spacing w:val="8"/>
                <w:w w:val="100"/>
                <w:position w:val="2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94"/>
                <w:position w:val="2"/>
                <w:sz w:val="19"/>
                <w:szCs w:val="19"/>
              </w:rPr>
              <w:t>KN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88"/>
                <w:position w:val="2"/>
                <w:sz w:val="19"/>
                <w:szCs w:val="19"/>
              </w:rPr>
              <w:t>O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96"/>
                <w:position w:val="2"/>
                <w:sz w:val="19"/>
                <w:szCs w:val="19"/>
              </w:rPr>
              <w:t>WN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54"/>
                <w:position w:val="2"/>
                <w:sz w:val="19"/>
                <w:szCs w:val="19"/>
              </w:rPr>
              <w:t>)</w:t>
            </w:r>
            <w:r>
              <w:rPr>
                <w:rFonts w:cs="Courier New" w:hAnsi="Courier New" w:eastAsia="Courier New" w:ascii="Courier New"/>
                <w:color w:val="000000"/>
                <w:spacing w:val="0"/>
                <w:w w:val="100"/>
                <w:position w:val="0"/>
                <w:sz w:val="19"/>
                <w:szCs w:val="19"/>
              </w:rPr>
            </w:r>
          </w:p>
        </w:tc>
        <w:tc>
          <w:tcPr>
            <w:tcW w:w="2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7"/>
                <w:szCs w:val="17"/>
              </w:rPr>
              <w:jc w:val="left"/>
              <w:spacing w:before="6"/>
              <w:ind w:left="278"/>
            </w:pP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C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O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S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T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S</w:t>
            </w:r>
            <w:r>
              <w:rPr>
                <w:rFonts w:cs="Courier New" w:hAnsi="Courier New" w:eastAsia="Courier New" w:ascii="Courier New"/>
                <w:color w:val="1A191D"/>
                <w:spacing w:val="42"/>
                <w:w w:val="100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75"/>
                <w:sz w:val="17"/>
                <w:szCs w:val="17"/>
              </w:rPr>
              <w:t>2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8"/>
                <w:sz w:val="17"/>
                <w:szCs w:val="17"/>
              </w:rPr>
              <w:t>5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75"/>
                <w:sz w:val="17"/>
                <w:szCs w:val="17"/>
              </w:rPr>
              <w:t>.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31"/>
                <w:sz w:val="17"/>
                <w:szCs w:val="17"/>
              </w:rPr>
              <w:t>0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3"/>
                <w:sz w:val="17"/>
                <w:szCs w:val="17"/>
              </w:rPr>
              <w:t>0</w:t>
            </w:r>
            <w:r>
              <w:rPr>
                <w:rFonts w:cs="Courier New" w:hAnsi="Courier New" w:eastAsia="Courier New" w:ascii="Courier New"/>
                <w:color w:val="000000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204" w:hRule="exact"/>
        </w:trPr>
        <w:tc>
          <w:tcPr>
            <w:tcW w:w="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7"/>
                <w:szCs w:val="17"/>
              </w:rPr>
              <w:jc w:val="left"/>
              <w:spacing w:before="2"/>
              <w:ind w:left="168"/>
            </w:pP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T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H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F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T</w:t>
            </w:r>
            <w:r>
              <w:rPr>
                <w:rFonts w:cs="Courier New" w:hAnsi="Courier New" w:eastAsia="Courier New" w:ascii="Courier New"/>
                <w:color w:val="1A191D"/>
                <w:spacing w:val="38"/>
                <w:w w:val="100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A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CT</w:t>
            </w:r>
            <w:r>
              <w:rPr>
                <w:rFonts w:cs="Courier New" w:hAnsi="Courier New" w:eastAsia="Courier New" w:ascii="Courier New"/>
                <w:color w:val="1A191D"/>
                <w:spacing w:val="55"/>
                <w:w w:val="100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70"/>
                <w:sz w:val="17"/>
                <w:szCs w:val="17"/>
              </w:rPr>
              <w:t>1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8"/>
                <w:sz w:val="17"/>
                <w:szCs w:val="17"/>
              </w:rPr>
              <w:t>9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3"/>
                <w:sz w:val="17"/>
                <w:szCs w:val="17"/>
              </w:rPr>
              <w:t>68</w:t>
            </w:r>
            <w:r>
              <w:rPr>
                <w:rFonts w:cs="Courier New" w:hAnsi="Courier New" w:eastAsia="Courier New" w:ascii="Courier New"/>
                <w:color w:val="1A191D"/>
                <w:spacing w:val="32"/>
                <w:w w:val="100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80"/>
                <w:sz w:val="17"/>
                <w:szCs w:val="17"/>
              </w:rPr>
              <w:t>s</w:t>
            </w:r>
            <w:r>
              <w:rPr>
                <w:rFonts w:cs="Courier New" w:hAnsi="Courier New" w:eastAsia="Courier New" w:ascii="Courier New"/>
                <w:color w:val="444548"/>
                <w:spacing w:val="0"/>
                <w:w w:val="84"/>
                <w:sz w:val="17"/>
                <w:szCs w:val="17"/>
              </w:rPr>
              <w:t>.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31"/>
                <w:sz w:val="17"/>
                <w:szCs w:val="17"/>
              </w:rPr>
              <w:t>1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98"/>
                <w:sz w:val="17"/>
                <w:szCs w:val="17"/>
              </w:rPr>
              <w:t>2(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12"/>
                <w:sz w:val="17"/>
                <w:szCs w:val="17"/>
              </w:rPr>
              <w:t>1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75"/>
                <w:sz w:val="17"/>
                <w:szCs w:val="17"/>
              </w:rPr>
              <w:t>)</w:t>
            </w:r>
            <w:r>
              <w:rPr>
                <w:rFonts w:cs="Courier New" w:hAnsi="Courier New" w:eastAsia="Courier New" w:ascii="Courier New"/>
                <w:color w:val="00000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7"/>
                <w:szCs w:val="17"/>
              </w:rPr>
              <w:jc w:val="left"/>
              <w:spacing w:lineRule="exact" w:line="180"/>
              <w:ind w:left="278"/>
            </w:pP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position w:val="1"/>
                <w:sz w:val="17"/>
                <w:szCs w:val="17"/>
              </w:rPr>
              <w:t>S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position w:val="1"/>
                <w:sz w:val="17"/>
                <w:szCs w:val="17"/>
              </w:rPr>
              <w:t>U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position w:val="1"/>
                <w:sz w:val="17"/>
                <w:szCs w:val="17"/>
              </w:rPr>
              <w:t>P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position w:val="1"/>
                <w:sz w:val="17"/>
                <w:szCs w:val="17"/>
              </w:rPr>
              <w:t>E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position w:val="1"/>
                <w:sz w:val="17"/>
                <w:szCs w:val="17"/>
              </w:rPr>
              <w:t>R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position w:val="1"/>
                <w:sz w:val="17"/>
                <w:szCs w:val="17"/>
              </w:rPr>
              <w:t>V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position w:val="1"/>
                <w:sz w:val="17"/>
                <w:szCs w:val="17"/>
              </w:rPr>
              <w:t>I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position w:val="1"/>
                <w:sz w:val="17"/>
                <w:szCs w:val="17"/>
              </w:rPr>
              <w:t>SI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position w:val="1"/>
                <w:sz w:val="17"/>
                <w:szCs w:val="17"/>
              </w:rPr>
              <w:t>O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position w:val="1"/>
                <w:sz w:val="17"/>
                <w:szCs w:val="17"/>
              </w:rPr>
              <w:t>N</w:t>
            </w:r>
            <w:r>
              <w:rPr>
                <w:rFonts w:cs="Courier New" w:hAnsi="Courier New" w:eastAsia="Courier New" w:ascii="Courier New"/>
                <w:color w:val="1A191D"/>
                <w:spacing w:val="65"/>
                <w:w w:val="100"/>
                <w:position w:val="1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position w:val="1"/>
                <w:sz w:val="17"/>
                <w:szCs w:val="17"/>
              </w:rPr>
              <w:t>O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position w:val="1"/>
                <w:sz w:val="17"/>
                <w:szCs w:val="17"/>
              </w:rPr>
              <w:t>R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position w:val="1"/>
                <w:sz w:val="17"/>
                <w:szCs w:val="17"/>
              </w:rPr>
              <w:t>DE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position w:val="1"/>
                <w:sz w:val="17"/>
                <w:szCs w:val="17"/>
              </w:rPr>
              <w:t>R</w:t>
            </w:r>
            <w:r>
              <w:rPr>
                <w:rFonts w:cs="Courier New" w:hAnsi="Courier New" w:eastAsia="Courier New" w:ascii="Courier New"/>
                <w:color w:val="1A191D"/>
                <w:spacing w:val="38"/>
                <w:w w:val="100"/>
                <w:position w:val="1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75"/>
                <w:position w:val="1"/>
                <w:sz w:val="17"/>
                <w:szCs w:val="17"/>
              </w:rPr>
              <w:t>2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8"/>
                <w:position w:val="1"/>
                <w:sz w:val="17"/>
                <w:szCs w:val="17"/>
              </w:rPr>
              <w:t>4</w:t>
            </w:r>
            <w:r>
              <w:rPr>
                <w:rFonts w:cs="Courier New" w:hAnsi="Courier New" w:eastAsia="Courier New" w:ascii="Courier New"/>
                <w:color w:val="1A191D"/>
                <w:spacing w:val="28"/>
                <w:w w:val="100"/>
                <w:position w:val="1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98"/>
                <w:position w:val="1"/>
                <w:sz w:val="17"/>
                <w:szCs w:val="17"/>
              </w:rPr>
              <w:t>M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5"/>
                <w:position w:val="1"/>
                <w:sz w:val="17"/>
                <w:szCs w:val="17"/>
              </w:rPr>
              <w:t>TH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94"/>
                <w:position w:val="1"/>
                <w:sz w:val="17"/>
                <w:szCs w:val="17"/>
              </w:rPr>
              <w:t>S</w:t>
            </w:r>
            <w:r>
              <w:rPr>
                <w:rFonts w:cs="Courier New" w:hAnsi="Courier New" w:eastAsia="Courier New" w:ascii="Courier New"/>
                <w:color w:val="000000"/>
                <w:spacing w:val="0"/>
                <w:w w:val="100"/>
                <w:position w:val="0"/>
                <w:sz w:val="17"/>
                <w:szCs w:val="17"/>
              </w:rPr>
            </w:r>
          </w:p>
        </w:tc>
      </w:tr>
      <w:tr>
        <w:trPr>
          <w:trHeight w:val="293" w:hRule="exact"/>
        </w:trPr>
        <w:tc>
          <w:tcPr>
            <w:tcW w:w="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7"/>
                <w:szCs w:val="17"/>
              </w:rPr>
              <w:jc w:val="left"/>
              <w:ind w:left="89"/>
            </w:pPr>
            <w:r>
              <w:rPr>
                <w:rFonts w:cs="Courier New" w:hAnsi="Courier New" w:eastAsia="Courier New" w:ascii="Courier New"/>
                <w:color w:val="1A191D"/>
                <w:w w:val="70"/>
                <w:sz w:val="17"/>
                <w:szCs w:val="17"/>
              </w:rPr>
              <w:t>*</w:t>
            </w:r>
            <w:r>
              <w:rPr>
                <w:rFonts w:cs="Courier New" w:hAnsi="Courier New" w:eastAsia="Courier New" w:ascii="Courier New"/>
                <w:color w:val="1A191D"/>
                <w:w w:val="103"/>
                <w:sz w:val="17"/>
                <w:szCs w:val="17"/>
              </w:rPr>
              <w:t>*</w:t>
            </w:r>
            <w:r>
              <w:rPr>
                <w:rFonts w:cs="Courier New" w:hAnsi="Courier New" w:eastAsia="Courier New" w:ascii="Courier New"/>
                <w:color w:val="000000"/>
                <w:w w:val="100"/>
                <w:sz w:val="17"/>
                <w:szCs w:val="17"/>
              </w:rPr>
            </w:r>
          </w:p>
        </w:tc>
        <w:tc>
          <w:tcPr>
            <w:tcW w:w="4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7"/>
                <w:szCs w:val="17"/>
              </w:rPr>
              <w:jc w:val="left"/>
              <w:ind w:left="168"/>
            </w:pP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O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F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FE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N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C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Courier New" w:hAnsi="Courier New" w:eastAsia="Courier New" w:ascii="Courier New"/>
                <w:color w:val="1A191D"/>
                <w:spacing w:val="64"/>
                <w:w w:val="100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C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OMM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I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T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TE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D</w:t>
            </w:r>
            <w:r>
              <w:rPr>
                <w:rFonts w:cs="Courier New" w:hAnsi="Courier New" w:eastAsia="Courier New" w:ascii="Courier New"/>
                <w:color w:val="1A191D"/>
                <w:spacing w:val="57"/>
                <w:w w:val="100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O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N</w:t>
            </w:r>
            <w:r>
              <w:rPr>
                <w:rFonts w:cs="Courier New" w:hAnsi="Courier New" w:eastAsia="Courier New" w:ascii="Courier New"/>
                <w:color w:val="1A191D"/>
                <w:spacing w:val="14"/>
                <w:w w:val="100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B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A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I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L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A191D"/>
                <w:spacing w:val="52"/>
                <w:w w:val="100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70"/>
                <w:sz w:val="17"/>
                <w:szCs w:val="17"/>
              </w:rPr>
              <w:t>*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8"/>
                <w:sz w:val="17"/>
                <w:szCs w:val="17"/>
              </w:rPr>
              <w:t>*</w:t>
            </w:r>
            <w:r>
              <w:rPr>
                <w:rFonts w:cs="Courier New" w:hAnsi="Courier New" w:eastAsia="Courier New" w:ascii="Courier New"/>
                <w:color w:val="00000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02" w:hRule="exact"/>
        </w:trPr>
        <w:tc>
          <w:tcPr>
            <w:tcW w:w="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8"/>
                <w:szCs w:val="18"/>
              </w:rPr>
              <w:jc w:val="left"/>
              <w:spacing w:before="92"/>
              <w:ind w:left="79"/>
            </w:pPr>
            <w:r>
              <w:rPr>
                <w:rFonts w:cs="Courier New" w:hAnsi="Courier New" w:eastAsia="Courier New" w:ascii="Courier New"/>
                <w:color w:val="1A191D"/>
                <w:w w:val="71"/>
                <w:sz w:val="18"/>
                <w:szCs w:val="18"/>
              </w:rPr>
              <w:t>2</w:t>
            </w:r>
            <w:r>
              <w:rPr>
                <w:rFonts w:cs="Courier New" w:hAnsi="Courier New" w:eastAsia="Courier New" w:ascii="Courier New"/>
                <w:color w:val="1A191D"/>
                <w:w w:val="80"/>
                <w:sz w:val="18"/>
                <w:szCs w:val="18"/>
              </w:rPr>
              <w:t>.</w:t>
            </w:r>
            <w:r>
              <w:rPr>
                <w:rFonts w:cs="Courier New" w:hAnsi="Courier New" w:eastAsia="Courier New" w:ascii="Courier New"/>
                <w:color w:val="000000"/>
                <w:w w:val="100"/>
                <w:sz w:val="18"/>
                <w:szCs w:val="18"/>
              </w:rPr>
            </w:r>
          </w:p>
        </w:tc>
        <w:tc>
          <w:tcPr>
            <w:tcW w:w="4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7"/>
                <w:szCs w:val="17"/>
              </w:rPr>
              <w:jc w:val="left"/>
              <w:spacing w:before="92"/>
              <w:ind w:left="168"/>
            </w:pP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8"/>
                <w:szCs w:val="18"/>
              </w:rPr>
              <w:t>U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8"/>
                <w:szCs w:val="18"/>
              </w:rPr>
              <w:t>G</w:t>
            </w:r>
            <w:r>
              <w:rPr>
                <w:rFonts w:cs="Courier New" w:hAnsi="Courier New" w:eastAsia="Courier New" w:ascii="Courier New"/>
                <w:color w:val="1A191D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V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H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I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C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L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Courier New" w:hAnsi="Courier New" w:eastAsia="Courier New" w:ascii="Courier New"/>
                <w:color w:val="1A191D"/>
                <w:spacing w:val="63"/>
                <w:w w:val="100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WH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I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L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Courier New" w:hAnsi="Courier New" w:eastAsia="Courier New" w:ascii="Courier New"/>
                <w:color w:val="1A191D"/>
                <w:spacing w:val="29"/>
                <w:w w:val="100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3"/>
                <w:sz w:val="17"/>
                <w:szCs w:val="17"/>
              </w:rPr>
              <w:t>UN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94"/>
                <w:sz w:val="17"/>
                <w:szCs w:val="17"/>
              </w:rPr>
              <w:t>I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22"/>
                <w:sz w:val="17"/>
                <w:szCs w:val="17"/>
              </w:rPr>
              <w:t>N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94"/>
                <w:sz w:val="17"/>
                <w:szCs w:val="17"/>
              </w:rPr>
              <w:t>S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8"/>
                <w:sz w:val="17"/>
                <w:szCs w:val="17"/>
              </w:rPr>
              <w:t>URED</w:t>
            </w:r>
            <w:r>
              <w:rPr>
                <w:rFonts w:cs="Courier New" w:hAnsi="Courier New" w:eastAsia="Courier New" w:ascii="Courier New"/>
                <w:color w:val="00000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Courier New" w:hAnsi="Courier New" w:eastAsia="Courier New" w:ascii="Courier New"/>
                <w:sz w:val="17"/>
                <w:szCs w:val="17"/>
              </w:rPr>
              <w:jc w:val="left"/>
              <w:ind w:left="278"/>
            </w:pPr>
            <w:r>
              <w:rPr>
                <w:rFonts w:cs="Courier New" w:hAnsi="Courier New" w:eastAsia="Courier New" w:ascii="Courier New"/>
                <w:color w:val="1A191D"/>
                <w:w w:val="98"/>
                <w:sz w:val="17"/>
                <w:szCs w:val="17"/>
              </w:rPr>
              <w:t>DI</w:t>
            </w:r>
            <w:r>
              <w:rPr>
                <w:rFonts w:cs="Courier New" w:hAnsi="Courier New" w:eastAsia="Courier New" w:ascii="Courier New"/>
                <w:color w:val="1A191D"/>
                <w:w w:val="108"/>
                <w:sz w:val="17"/>
                <w:szCs w:val="17"/>
              </w:rPr>
              <w:t>S</w:t>
            </w:r>
            <w:r>
              <w:rPr>
                <w:rFonts w:cs="Courier New" w:hAnsi="Courier New" w:eastAsia="Courier New" w:ascii="Courier New"/>
                <w:color w:val="1A191D"/>
                <w:w w:val="112"/>
                <w:sz w:val="17"/>
                <w:szCs w:val="17"/>
              </w:rPr>
              <w:t>Q</w:t>
            </w:r>
            <w:r>
              <w:rPr>
                <w:rFonts w:cs="Courier New" w:hAnsi="Courier New" w:eastAsia="Courier New" w:ascii="Courier New"/>
                <w:color w:val="1A191D"/>
                <w:w w:val="108"/>
                <w:sz w:val="17"/>
                <w:szCs w:val="17"/>
              </w:rPr>
              <w:t>U</w:t>
            </w:r>
            <w:r>
              <w:rPr>
                <w:rFonts w:cs="Courier New" w:hAnsi="Courier New" w:eastAsia="Courier New" w:ascii="Courier New"/>
                <w:color w:val="1A191D"/>
                <w:w w:val="52"/>
                <w:sz w:val="17"/>
                <w:szCs w:val="17"/>
              </w:rPr>
              <w:t>!&gt;,L</w:t>
            </w:r>
            <w:r>
              <w:rPr>
                <w:rFonts w:cs="Courier New" w:hAnsi="Courier New" w:eastAsia="Courier New" w:ascii="Courier New"/>
                <w:color w:val="1A191D"/>
                <w:w w:val="94"/>
                <w:sz w:val="17"/>
                <w:szCs w:val="17"/>
              </w:rPr>
              <w:t>I</w:t>
            </w:r>
            <w:r>
              <w:rPr>
                <w:rFonts w:cs="Courier New" w:hAnsi="Courier New" w:eastAsia="Courier New" w:ascii="Courier New"/>
                <w:color w:val="1A191D"/>
                <w:w w:val="112"/>
                <w:sz w:val="17"/>
                <w:szCs w:val="17"/>
              </w:rPr>
              <w:t>F</w:t>
            </w:r>
            <w:r>
              <w:rPr>
                <w:rFonts w:cs="Courier New" w:hAnsi="Courier New" w:eastAsia="Courier New" w:ascii="Courier New"/>
                <w:color w:val="1A191D"/>
                <w:w w:val="98"/>
                <w:sz w:val="17"/>
                <w:szCs w:val="17"/>
              </w:rPr>
              <w:t>I</w:t>
            </w:r>
            <w:r>
              <w:rPr>
                <w:rFonts w:cs="Courier New" w:hAnsi="Courier New" w:eastAsia="Courier New" w:ascii="Courier New"/>
                <w:color w:val="1A191D"/>
                <w:w w:val="112"/>
                <w:sz w:val="17"/>
                <w:szCs w:val="17"/>
              </w:rPr>
              <w:t>C</w:t>
            </w:r>
            <w:r>
              <w:rPr>
                <w:rFonts w:cs="Courier New" w:hAnsi="Courier New" w:eastAsia="Courier New" w:ascii="Courier New"/>
                <w:color w:val="1A191D"/>
                <w:w w:val="122"/>
                <w:sz w:val="17"/>
                <w:szCs w:val="17"/>
              </w:rPr>
              <w:t>A</w:t>
            </w:r>
            <w:r>
              <w:rPr>
                <w:rFonts w:cs="Courier New" w:hAnsi="Courier New" w:eastAsia="Courier New" w:ascii="Courier New"/>
                <w:color w:val="1A191D"/>
                <w:w w:val="89"/>
                <w:sz w:val="17"/>
                <w:szCs w:val="17"/>
              </w:rPr>
              <w:t>T</w:t>
            </w:r>
            <w:r>
              <w:rPr>
                <w:rFonts w:cs="Courier New" w:hAnsi="Courier New" w:eastAsia="Courier New" w:ascii="Courier New"/>
                <w:color w:val="1A191D"/>
                <w:w w:val="98"/>
                <w:sz w:val="17"/>
                <w:szCs w:val="17"/>
              </w:rPr>
              <w:t>I</w:t>
            </w:r>
            <w:r>
              <w:rPr>
                <w:rFonts w:cs="Courier New" w:hAnsi="Courier New" w:eastAsia="Courier New" w:ascii="Courier New"/>
                <w:color w:val="1A191D"/>
                <w:w w:val="117"/>
                <w:sz w:val="17"/>
                <w:szCs w:val="17"/>
              </w:rPr>
              <w:t>O</w:t>
            </w:r>
            <w:r>
              <w:rPr>
                <w:rFonts w:cs="Courier New" w:hAnsi="Courier New" w:eastAsia="Courier New" w:ascii="Courier New"/>
                <w:color w:val="1A191D"/>
                <w:w w:val="108"/>
                <w:sz w:val="17"/>
                <w:szCs w:val="17"/>
              </w:rPr>
              <w:t>N</w:t>
            </w:r>
            <w:r>
              <w:rPr>
                <w:rFonts w:cs="Courier New" w:hAnsi="Courier New" w:eastAsia="Courier New" w:ascii="Courier New"/>
                <w:color w:val="1A191D"/>
                <w:spacing w:val="18"/>
                <w:w w:val="100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84"/>
                <w:sz w:val="17"/>
                <w:szCs w:val="17"/>
              </w:rPr>
              <w:t>F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12"/>
                <w:sz w:val="17"/>
                <w:szCs w:val="17"/>
              </w:rPr>
              <w:t>R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3"/>
                <w:sz w:val="17"/>
                <w:szCs w:val="17"/>
              </w:rPr>
              <w:t>O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12"/>
                <w:sz w:val="17"/>
                <w:szCs w:val="17"/>
              </w:rPr>
              <w:t>M</w:t>
            </w:r>
            <w:r>
              <w:rPr>
                <w:rFonts w:cs="Courier New" w:hAnsi="Courier New" w:eastAsia="Courier New" w:ascii="Courier New"/>
                <w:color w:val="000000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201" w:hRule="exact"/>
        </w:trPr>
        <w:tc>
          <w:tcPr>
            <w:tcW w:w="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7"/>
                <w:szCs w:val="17"/>
              </w:rPr>
              <w:jc w:val="left"/>
              <w:ind w:left="168"/>
            </w:pP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O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N</w:t>
            </w:r>
            <w:r>
              <w:rPr>
                <w:rFonts w:cs="Courier New" w:hAnsi="Courier New" w:eastAsia="Courier New" w:ascii="Courier New"/>
                <w:color w:val="1A191D"/>
                <w:spacing w:val="34"/>
                <w:w w:val="100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75"/>
                <w:sz w:val="17"/>
                <w:szCs w:val="17"/>
              </w:rPr>
              <w:t>2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8"/>
                <w:sz w:val="17"/>
                <w:szCs w:val="17"/>
              </w:rPr>
              <w:t>4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12"/>
                <w:sz w:val="17"/>
                <w:szCs w:val="17"/>
              </w:rPr>
              <w:t>/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8"/>
                <w:sz w:val="17"/>
                <w:szCs w:val="17"/>
              </w:rPr>
              <w:t>0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12"/>
                <w:sz w:val="17"/>
                <w:szCs w:val="17"/>
              </w:rPr>
              <w:t>1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98"/>
                <w:sz w:val="17"/>
                <w:szCs w:val="17"/>
              </w:rPr>
              <w:t>/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8"/>
                <w:sz w:val="17"/>
                <w:szCs w:val="17"/>
              </w:rPr>
              <w:t>97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A191D"/>
                <w:spacing w:val="-31"/>
                <w:w w:val="100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32"/>
                <w:sz w:val="17"/>
                <w:szCs w:val="17"/>
              </w:rPr>
              <w:t>(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27"/>
                <w:sz w:val="17"/>
                <w:szCs w:val="17"/>
              </w:rPr>
              <w:t>P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8"/>
                <w:sz w:val="17"/>
                <w:szCs w:val="17"/>
              </w:rPr>
              <w:t>L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3"/>
                <w:sz w:val="17"/>
                <w:szCs w:val="17"/>
              </w:rPr>
              <w:t>E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17"/>
                <w:sz w:val="17"/>
                <w:szCs w:val="17"/>
              </w:rPr>
              <w:t>A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61"/>
                <w:sz w:val="17"/>
                <w:szCs w:val="17"/>
              </w:rPr>
              <w:t>: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41"/>
                <w:sz w:val="17"/>
                <w:szCs w:val="17"/>
              </w:rPr>
              <w:t>N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98"/>
                <w:sz w:val="17"/>
                <w:szCs w:val="17"/>
              </w:rPr>
              <w:t>O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8"/>
                <w:sz w:val="17"/>
                <w:szCs w:val="17"/>
              </w:rPr>
              <w:t>T</w:t>
            </w:r>
            <w:r>
              <w:rPr>
                <w:rFonts w:cs="Courier New" w:hAnsi="Courier New" w:eastAsia="Courier New" w:ascii="Courier New"/>
                <w:color w:val="1A191D"/>
                <w:spacing w:val="18"/>
                <w:w w:val="100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3"/>
                <w:sz w:val="17"/>
                <w:szCs w:val="17"/>
              </w:rPr>
              <w:t>KN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98"/>
                <w:sz w:val="17"/>
                <w:szCs w:val="17"/>
              </w:rPr>
              <w:t>O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10"/>
                <w:sz w:val="17"/>
                <w:szCs w:val="17"/>
              </w:rPr>
              <w:t>WN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56"/>
                <w:sz w:val="17"/>
                <w:szCs w:val="17"/>
              </w:rPr>
              <w:t>)</w:t>
            </w:r>
            <w:r>
              <w:rPr>
                <w:rFonts w:cs="Courier New" w:hAnsi="Courier New" w:eastAsia="Courier New" w:ascii="Courier New"/>
                <w:color w:val="00000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7"/>
                <w:szCs w:val="17"/>
              </w:rPr>
              <w:jc w:val="left"/>
              <w:spacing w:lineRule="exact" w:line="180"/>
              <w:ind w:left="278"/>
            </w:pPr>
            <w:r>
              <w:rPr>
                <w:rFonts w:cs="Courier New" w:hAnsi="Courier New" w:eastAsia="Courier New" w:ascii="Courier New"/>
                <w:color w:val="1A191D"/>
                <w:spacing w:val="0"/>
                <w:w w:val="105"/>
                <w:position w:val="1"/>
                <w:sz w:val="17"/>
                <w:szCs w:val="17"/>
              </w:rPr>
              <w:t>D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5"/>
                <w:position w:val="1"/>
                <w:sz w:val="17"/>
                <w:szCs w:val="17"/>
              </w:rPr>
              <w:t>R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5"/>
                <w:position w:val="1"/>
                <w:sz w:val="17"/>
                <w:szCs w:val="17"/>
              </w:rPr>
              <w:t>I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5"/>
                <w:position w:val="1"/>
                <w:sz w:val="17"/>
                <w:szCs w:val="17"/>
              </w:rPr>
              <w:t>V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5"/>
                <w:position w:val="1"/>
                <w:sz w:val="17"/>
                <w:szCs w:val="17"/>
              </w:rPr>
              <w:t>I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5"/>
                <w:position w:val="1"/>
                <w:sz w:val="17"/>
                <w:szCs w:val="17"/>
              </w:rPr>
              <w:t>N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5"/>
                <w:position w:val="1"/>
                <w:sz w:val="17"/>
                <w:szCs w:val="17"/>
              </w:rPr>
              <w:t>G</w:t>
            </w:r>
            <w:r>
              <w:rPr>
                <w:rFonts w:cs="Courier New" w:hAnsi="Courier New" w:eastAsia="Courier New" w:ascii="Courier New"/>
                <w:color w:val="1A191D"/>
                <w:spacing w:val="19"/>
                <w:w w:val="105"/>
                <w:position w:val="1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75"/>
                <w:position w:val="1"/>
                <w:sz w:val="17"/>
                <w:szCs w:val="17"/>
              </w:rPr>
              <w:t>1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8"/>
                <w:position w:val="1"/>
                <w:sz w:val="17"/>
                <w:szCs w:val="17"/>
              </w:rPr>
              <w:t>2</w:t>
            </w:r>
            <w:r>
              <w:rPr>
                <w:rFonts w:cs="Courier New" w:hAnsi="Courier New" w:eastAsia="Courier New" w:ascii="Courier New"/>
                <w:color w:val="1A191D"/>
                <w:spacing w:val="18"/>
                <w:w w:val="100"/>
                <w:position w:val="1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8"/>
                <w:position w:val="1"/>
                <w:sz w:val="17"/>
                <w:szCs w:val="17"/>
              </w:rPr>
              <w:t>M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28"/>
                <w:position w:val="1"/>
                <w:sz w:val="17"/>
                <w:szCs w:val="17"/>
              </w:rPr>
              <w:t>'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70"/>
                <w:position w:val="1"/>
                <w:sz w:val="17"/>
                <w:szCs w:val="17"/>
              </w:rPr>
              <w:t>r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8"/>
                <w:position w:val="1"/>
                <w:sz w:val="17"/>
                <w:szCs w:val="17"/>
              </w:rPr>
              <w:t>H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3"/>
                <w:position w:val="1"/>
                <w:sz w:val="17"/>
                <w:szCs w:val="17"/>
              </w:rPr>
              <w:t>S</w:t>
            </w:r>
            <w:r>
              <w:rPr>
                <w:rFonts w:cs="Courier New" w:hAnsi="Courier New" w:eastAsia="Courier New" w:ascii="Courier New"/>
                <w:color w:val="000000"/>
                <w:spacing w:val="0"/>
                <w:w w:val="100"/>
                <w:position w:val="0"/>
                <w:sz w:val="17"/>
                <w:szCs w:val="17"/>
              </w:rPr>
            </w:r>
          </w:p>
        </w:tc>
      </w:tr>
      <w:tr>
        <w:trPr>
          <w:trHeight w:val="514" w:hRule="exact"/>
        </w:trPr>
        <w:tc>
          <w:tcPr>
            <w:tcW w:w="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before="7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ourier New" w:hAnsi="Courier New" w:eastAsia="Courier New" w:ascii="Courier New"/>
                <w:sz w:val="17"/>
                <w:szCs w:val="17"/>
              </w:rPr>
              <w:jc w:val="left"/>
              <w:ind w:left="89"/>
            </w:pPr>
            <w:r>
              <w:rPr>
                <w:rFonts w:cs="Courier New" w:hAnsi="Courier New" w:eastAsia="Courier New" w:ascii="Courier New"/>
                <w:color w:val="1A191D"/>
                <w:w w:val="65"/>
                <w:sz w:val="17"/>
                <w:szCs w:val="17"/>
              </w:rPr>
              <w:t>*</w:t>
            </w:r>
            <w:r>
              <w:rPr>
                <w:rFonts w:cs="Courier New" w:hAnsi="Courier New" w:eastAsia="Courier New" w:ascii="Courier New"/>
                <w:color w:val="1A191D"/>
                <w:w w:val="108"/>
                <w:sz w:val="17"/>
                <w:szCs w:val="17"/>
              </w:rPr>
              <w:t>*</w:t>
            </w:r>
            <w:r>
              <w:rPr>
                <w:rFonts w:cs="Courier New" w:hAnsi="Courier New" w:eastAsia="Courier New" w:ascii="Courier New"/>
                <w:color w:val="000000"/>
                <w:w w:val="100"/>
                <w:sz w:val="17"/>
                <w:szCs w:val="17"/>
              </w:rPr>
            </w:r>
          </w:p>
        </w:tc>
        <w:tc>
          <w:tcPr>
            <w:tcW w:w="4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8" w:lineRule="auto" w:line="176"/>
              <w:ind w:left="173" w:right="920"/>
            </w:pP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R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O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AD</w:t>
            </w:r>
            <w:r>
              <w:rPr>
                <w:rFonts w:cs="Courier New" w:hAnsi="Courier New" w:eastAsia="Courier New" w:ascii="Courier New"/>
                <w:color w:val="1A191D"/>
                <w:spacing w:val="35"/>
                <w:w w:val="100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T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RAFF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I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C</w:t>
            </w:r>
            <w:r>
              <w:rPr>
                <w:rFonts w:cs="Courier New" w:hAnsi="Courier New" w:eastAsia="Courier New" w:ascii="Courier New"/>
                <w:color w:val="1A191D"/>
                <w:spacing w:val="50"/>
                <w:w w:val="100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A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C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T</w:t>
            </w:r>
            <w:r>
              <w:rPr>
                <w:rFonts w:cs="Courier New" w:hAnsi="Courier New" w:eastAsia="Courier New" w:ascii="Courier New"/>
                <w:color w:val="1A191D"/>
                <w:spacing w:val="37"/>
                <w:w w:val="100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80"/>
                <w:sz w:val="17"/>
                <w:szCs w:val="17"/>
              </w:rPr>
              <w:t>1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3"/>
                <w:sz w:val="17"/>
                <w:szCs w:val="17"/>
              </w:rPr>
              <w:t>9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98"/>
                <w:sz w:val="17"/>
                <w:szCs w:val="17"/>
              </w:rPr>
              <w:t>8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8"/>
                <w:sz w:val="17"/>
                <w:szCs w:val="17"/>
              </w:rPr>
              <w:t>8</w:t>
            </w:r>
            <w:r>
              <w:rPr>
                <w:rFonts w:cs="Courier New" w:hAnsi="Courier New" w:eastAsia="Courier New" w:ascii="Courier New"/>
                <w:color w:val="1A191D"/>
                <w:spacing w:val="37"/>
                <w:w w:val="100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84"/>
                <w:sz w:val="17"/>
                <w:szCs w:val="17"/>
              </w:rPr>
              <w:t>s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80"/>
                <w:sz w:val="17"/>
                <w:szCs w:val="17"/>
              </w:rPr>
              <w:t>.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36"/>
                <w:sz w:val="17"/>
                <w:szCs w:val="17"/>
              </w:rPr>
              <w:t>1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94"/>
                <w:sz w:val="17"/>
                <w:szCs w:val="17"/>
              </w:rPr>
              <w:t>4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12"/>
                <w:sz w:val="17"/>
                <w:szCs w:val="17"/>
              </w:rPr>
              <w:t>3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98"/>
                <w:sz w:val="17"/>
                <w:szCs w:val="17"/>
              </w:rPr>
              <w:t>(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12"/>
                <w:sz w:val="17"/>
                <w:szCs w:val="17"/>
              </w:rPr>
              <w:t>2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70"/>
                <w:sz w:val="17"/>
                <w:szCs w:val="17"/>
              </w:rPr>
              <w:t>)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70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O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FFE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N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C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Courier New" w:hAnsi="Courier New" w:eastAsia="Courier New" w:ascii="Courier New"/>
                <w:color w:val="1A191D"/>
                <w:spacing w:val="65"/>
                <w:w w:val="100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C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OMM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I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T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TED</w:t>
            </w:r>
            <w:r>
              <w:rPr>
                <w:rFonts w:cs="Courier New" w:hAnsi="Courier New" w:eastAsia="Courier New" w:ascii="Courier New"/>
                <w:color w:val="1A191D"/>
                <w:spacing w:val="52"/>
                <w:w w:val="100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9"/>
                <w:szCs w:val="19"/>
              </w:rPr>
              <w:t>ON</w:t>
            </w:r>
            <w:r>
              <w:rPr>
                <w:rFonts w:cs="Courier New" w:hAnsi="Courier New" w:eastAsia="Courier New" w:ascii="Courier New"/>
                <w:color w:val="1A191D"/>
                <w:spacing w:val="-17"/>
                <w:w w:val="100"/>
                <w:sz w:val="19"/>
                <w:szCs w:val="19"/>
              </w:rPr>
              <w:t> 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B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A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I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L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A191D"/>
                <w:spacing w:val="47"/>
                <w:w w:val="100"/>
                <w:sz w:val="17"/>
                <w:szCs w:val="17"/>
              </w:rPr>
              <w:t> </w:t>
            </w:r>
            <w:r>
              <w:rPr>
                <w:rFonts w:cs="Arial" w:hAnsi="Arial" w:eastAsia="Arial" w:ascii="Arial"/>
                <w:color w:val="1A191D"/>
                <w:spacing w:val="0"/>
                <w:w w:val="106"/>
                <w:sz w:val="22"/>
                <w:szCs w:val="22"/>
              </w:rPr>
              <w:t>*</w:t>
            </w:r>
            <w:r>
              <w:rPr>
                <w:rFonts w:cs="Arial" w:hAnsi="Arial" w:eastAsia="Arial" w:ascii="Arial"/>
                <w:color w:val="1A191D"/>
                <w:spacing w:val="0"/>
                <w:w w:val="106"/>
                <w:sz w:val="22"/>
                <w:szCs w:val="22"/>
              </w:rPr>
              <w:t>*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485" w:hRule="exact"/>
        </w:trPr>
        <w:tc>
          <w:tcPr>
            <w:tcW w:w="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6"/>
                <w:szCs w:val="16"/>
              </w:rPr>
              <w:jc w:val="left"/>
              <w:spacing w:before="100"/>
              <w:ind w:left="84"/>
            </w:pPr>
            <w:r>
              <w:rPr>
                <w:rFonts w:cs="Courier New" w:hAnsi="Courier New" w:eastAsia="Courier New" w:ascii="Courier New"/>
                <w:color w:val="1A191D"/>
                <w:w w:val="70"/>
                <w:sz w:val="16"/>
                <w:szCs w:val="16"/>
              </w:rPr>
              <w:t>3</w:t>
            </w:r>
            <w:r>
              <w:rPr>
                <w:rFonts w:cs="Courier New" w:hAnsi="Courier New" w:eastAsia="Courier New" w:ascii="Courier New"/>
                <w:color w:val="444548"/>
                <w:w w:val="95"/>
                <w:sz w:val="16"/>
                <w:szCs w:val="16"/>
              </w:rPr>
              <w:t>.</w:t>
            </w:r>
            <w:r>
              <w:rPr>
                <w:rFonts w:cs="Courier New" w:hAnsi="Courier New" w:eastAsia="Courier New" w:ascii="Courier New"/>
                <w:color w:val="000000"/>
                <w:w w:val="100"/>
                <w:sz w:val="16"/>
                <w:szCs w:val="16"/>
              </w:rPr>
            </w:r>
          </w:p>
        </w:tc>
        <w:tc>
          <w:tcPr>
            <w:tcW w:w="4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6"/>
                <w:szCs w:val="16"/>
              </w:rPr>
              <w:jc w:val="left"/>
              <w:spacing w:before="100" w:lineRule="exact" w:line="180"/>
              <w:ind w:left="173"/>
            </w:pPr>
            <w:r>
              <w:rPr>
                <w:rFonts w:cs="Courier New" w:hAnsi="Courier New" w:eastAsia="Courier New" w:ascii="Courier New"/>
                <w:color w:val="1A191D"/>
                <w:spacing w:val="0"/>
                <w:w w:val="112"/>
                <w:position w:val="1"/>
                <w:sz w:val="16"/>
                <w:szCs w:val="16"/>
              </w:rPr>
              <w:t>D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12"/>
                <w:position w:val="1"/>
                <w:sz w:val="16"/>
                <w:szCs w:val="16"/>
              </w:rPr>
              <w:t>R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12"/>
                <w:position w:val="1"/>
                <w:sz w:val="16"/>
                <w:szCs w:val="16"/>
              </w:rPr>
              <w:t>I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12"/>
                <w:position w:val="1"/>
                <w:sz w:val="16"/>
                <w:szCs w:val="16"/>
              </w:rPr>
              <w:t>V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12"/>
                <w:position w:val="1"/>
                <w:sz w:val="16"/>
                <w:szCs w:val="16"/>
              </w:rPr>
              <w:t>I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12"/>
                <w:position w:val="1"/>
                <w:sz w:val="16"/>
                <w:szCs w:val="16"/>
              </w:rPr>
              <w:t>N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12"/>
                <w:position w:val="1"/>
                <w:sz w:val="16"/>
                <w:szCs w:val="16"/>
              </w:rPr>
              <w:t>G</w:t>
            </w:r>
            <w:r>
              <w:rPr>
                <w:rFonts w:cs="Courier New" w:hAnsi="Courier New" w:eastAsia="Courier New" w:ascii="Courier New"/>
                <w:color w:val="1A191D"/>
                <w:spacing w:val="18"/>
                <w:w w:val="112"/>
                <w:position w:val="1"/>
                <w:sz w:val="16"/>
                <w:szCs w:val="16"/>
              </w:rPr>
              <w:t> 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position w:val="1"/>
                <w:sz w:val="16"/>
                <w:szCs w:val="16"/>
              </w:rPr>
              <w:t>O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position w:val="1"/>
                <w:sz w:val="16"/>
                <w:szCs w:val="16"/>
              </w:rPr>
              <w:t>T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position w:val="1"/>
                <w:sz w:val="16"/>
                <w:szCs w:val="16"/>
              </w:rPr>
              <w:t>H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position w:val="1"/>
                <w:sz w:val="16"/>
                <w:szCs w:val="16"/>
              </w:rPr>
              <w:t>E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position w:val="1"/>
                <w:sz w:val="16"/>
                <w:szCs w:val="16"/>
              </w:rPr>
              <w:t>RW</w:t>
            </w:r>
            <w:r>
              <w:rPr>
                <w:rFonts w:cs="Courier New" w:hAnsi="Courier New" w:eastAsia="Courier New" w:ascii="Courier New"/>
                <w:color w:val="444548"/>
                <w:spacing w:val="0"/>
                <w:w w:val="100"/>
                <w:position w:val="1"/>
                <w:sz w:val="16"/>
                <w:szCs w:val="16"/>
              </w:rPr>
              <w:t>I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position w:val="1"/>
                <w:sz w:val="16"/>
                <w:szCs w:val="16"/>
              </w:rPr>
              <w:t>SE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ourier New" w:hAnsi="Courier New" w:eastAsia="Courier New" w:ascii="Courier New"/>
                <w:color w:val="1A191D"/>
                <w:spacing w:val="29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position w:val="1"/>
                <w:sz w:val="16"/>
                <w:szCs w:val="16"/>
              </w:rPr>
              <w:t>T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position w:val="1"/>
                <w:sz w:val="16"/>
                <w:szCs w:val="16"/>
              </w:rPr>
              <w:t>HAN</w:t>
            </w:r>
            <w:r>
              <w:rPr>
                <w:rFonts w:cs="Courier New" w:hAnsi="Courier New" w:eastAsia="Courier New" w:ascii="Courier New"/>
                <w:color w:val="1A191D"/>
                <w:spacing w:val="70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80"/>
                <w:position w:val="1"/>
                <w:sz w:val="16"/>
                <w:szCs w:val="16"/>
              </w:rPr>
              <w:t>I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30"/>
                <w:position w:val="1"/>
                <w:sz w:val="16"/>
                <w:szCs w:val="16"/>
              </w:rPr>
              <w:t>N</w:t>
            </w:r>
            <w:r>
              <w:rPr>
                <w:rFonts w:cs="Courier New" w:hAnsi="Courier New" w:eastAsia="Courier New" w:ascii="Courier New"/>
                <w:color w:val="1A191D"/>
                <w:spacing w:val="14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15"/>
                <w:position w:val="1"/>
                <w:sz w:val="16"/>
                <w:szCs w:val="16"/>
              </w:rPr>
              <w:t>A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5"/>
                <w:position w:val="1"/>
                <w:sz w:val="16"/>
                <w:szCs w:val="16"/>
              </w:rPr>
              <w:t>C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10"/>
                <w:position w:val="1"/>
                <w:sz w:val="16"/>
                <w:szCs w:val="16"/>
              </w:rPr>
              <w:t>CO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20"/>
                <w:position w:val="1"/>
                <w:sz w:val="16"/>
                <w:szCs w:val="16"/>
              </w:rPr>
              <w:t>R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5"/>
                <w:position w:val="1"/>
                <w:sz w:val="16"/>
                <w:szCs w:val="16"/>
              </w:rPr>
              <w:t>D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15"/>
                <w:position w:val="1"/>
                <w:sz w:val="16"/>
                <w:szCs w:val="16"/>
              </w:rPr>
              <w:t>A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20"/>
                <w:position w:val="1"/>
                <w:sz w:val="16"/>
                <w:szCs w:val="16"/>
              </w:rPr>
              <w:t>N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5"/>
                <w:position w:val="1"/>
                <w:sz w:val="16"/>
                <w:szCs w:val="16"/>
              </w:rPr>
              <w:t>C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10"/>
                <w:position w:val="1"/>
                <w:sz w:val="16"/>
                <w:szCs w:val="16"/>
              </w:rPr>
              <w:t>E</w:t>
            </w:r>
            <w:r>
              <w:rPr>
                <w:rFonts w:cs="Courier New" w:hAnsi="Courier New" w:eastAsia="Courier New" w:ascii="Courier New"/>
                <w:color w:val="000000"/>
                <w:spacing w:val="0"/>
                <w:w w:val="100"/>
                <w:position w:val="0"/>
                <w:sz w:val="16"/>
                <w:szCs w:val="16"/>
              </w:rPr>
            </w:r>
          </w:p>
          <w:p>
            <w:pPr>
              <w:rPr>
                <w:rFonts w:cs="Courier New" w:hAnsi="Courier New" w:eastAsia="Courier New" w:ascii="Courier New"/>
                <w:sz w:val="18"/>
                <w:szCs w:val="18"/>
              </w:rPr>
              <w:jc w:val="left"/>
              <w:spacing w:lineRule="exact" w:line="180"/>
              <w:ind w:left="168"/>
            </w:pP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position w:val="2"/>
                <w:sz w:val="17"/>
                <w:szCs w:val="17"/>
              </w:rPr>
              <w:t>W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position w:val="2"/>
                <w:sz w:val="17"/>
                <w:szCs w:val="17"/>
              </w:rPr>
              <w:t>I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position w:val="2"/>
                <w:sz w:val="17"/>
                <w:szCs w:val="17"/>
              </w:rPr>
              <w:t>T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position w:val="2"/>
                <w:sz w:val="17"/>
                <w:szCs w:val="17"/>
              </w:rPr>
              <w:t>H</w:t>
            </w:r>
            <w:r>
              <w:rPr>
                <w:rFonts w:cs="Courier New" w:hAnsi="Courier New" w:eastAsia="Courier New" w:ascii="Courier New"/>
                <w:color w:val="1A191D"/>
                <w:spacing w:val="36"/>
                <w:w w:val="100"/>
                <w:position w:val="2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position w:val="2"/>
                <w:sz w:val="18"/>
                <w:szCs w:val="18"/>
              </w:rPr>
              <w:t>A</w:t>
            </w:r>
            <w:r>
              <w:rPr>
                <w:rFonts w:cs="Courier New" w:hAnsi="Courier New" w:eastAsia="Courier New" w:ascii="Courier New"/>
                <w:color w:val="1A191D"/>
                <w:spacing w:val="13"/>
                <w:w w:val="100"/>
                <w:position w:val="2"/>
                <w:sz w:val="18"/>
                <w:szCs w:val="18"/>
              </w:rPr>
              <w:t> 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position w:val="2"/>
                <w:sz w:val="18"/>
                <w:szCs w:val="18"/>
              </w:rPr>
              <w:t>L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position w:val="2"/>
                <w:sz w:val="18"/>
                <w:szCs w:val="18"/>
              </w:rPr>
              <w:t>I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position w:val="2"/>
                <w:sz w:val="18"/>
                <w:szCs w:val="18"/>
              </w:rPr>
              <w:t>C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position w:val="2"/>
                <w:sz w:val="18"/>
                <w:szCs w:val="18"/>
              </w:rPr>
              <w:t>E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position w:val="2"/>
                <w:sz w:val="18"/>
                <w:szCs w:val="18"/>
              </w:rPr>
              <w:t>N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position w:val="2"/>
                <w:sz w:val="18"/>
                <w:szCs w:val="18"/>
              </w:rPr>
              <w:t>C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position w:val="2"/>
                <w:sz w:val="18"/>
                <w:szCs w:val="18"/>
              </w:rPr>
              <w:t>E</w:t>
            </w:r>
            <w:r>
              <w:rPr>
                <w:rFonts w:cs="Courier New" w:hAnsi="Courier New" w:eastAsia="Courier New" w:ascii="Courier New"/>
                <w:color w:val="000000"/>
                <w:spacing w:val="0"/>
                <w:w w:val="100"/>
                <w:position w:val="0"/>
                <w:sz w:val="18"/>
                <w:szCs w:val="18"/>
              </w:rPr>
            </w:r>
          </w:p>
        </w:tc>
        <w:tc>
          <w:tcPr>
            <w:tcW w:w="2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Courier New" w:hAnsi="Courier New" w:eastAsia="Courier New" w:ascii="Courier New"/>
                <w:sz w:val="17"/>
                <w:szCs w:val="17"/>
              </w:rPr>
              <w:jc w:val="left"/>
              <w:spacing w:lineRule="exact" w:line="180"/>
              <w:ind w:left="278"/>
            </w:pPr>
            <w:r>
              <w:rPr>
                <w:rFonts w:cs="Courier New" w:hAnsi="Courier New" w:eastAsia="Courier New" w:ascii="Courier New"/>
                <w:color w:val="1A191D"/>
                <w:spacing w:val="0"/>
                <w:w w:val="105"/>
                <w:position w:val="1"/>
                <w:sz w:val="17"/>
                <w:szCs w:val="17"/>
              </w:rPr>
              <w:t>D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5"/>
                <w:position w:val="1"/>
                <w:sz w:val="17"/>
                <w:szCs w:val="17"/>
              </w:rPr>
              <w:t>R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5"/>
                <w:position w:val="1"/>
                <w:sz w:val="17"/>
                <w:szCs w:val="17"/>
              </w:rPr>
              <w:t>I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5"/>
                <w:position w:val="1"/>
                <w:sz w:val="17"/>
                <w:szCs w:val="17"/>
              </w:rPr>
              <w:t>V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5"/>
                <w:position w:val="1"/>
                <w:sz w:val="17"/>
                <w:szCs w:val="17"/>
              </w:rPr>
              <w:t>I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5"/>
                <w:position w:val="1"/>
                <w:sz w:val="17"/>
                <w:szCs w:val="17"/>
              </w:rPr>
              <w:t>N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5"/>
                <w:position w:val="1"/>
                <w:sz w:val="17"/>
                <w:szCs w:val="17"/>
              </w:rPr>
              <w:t>G</w:t>
            </w:r>
            <w:r>
              <w:rPr>
                <w:rFonts w:cs="Courier New" w:hAnsi="Courier New" w:eastAsia="Courier New" w:ascii="Courier New"/>
                <w:color w:val="1A191D"/>
                <w:spacing w:val="9"/>
                <w:w w:val="105"/>
                <w:position w:val="1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position w:val="1"/>
                <w:sz w:val="17"/>
                <w:szCs w:val="17"/>
              </w:rPr>
              <w:t>L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position w:val="1"/>
                <w:sz w:val="17"/>
                <w:szCs w:val="17"/>
              </w:rPr>
              <w:t>I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position w:val="1"/>
                <w:sz w:val="17"/>
                <w:szCs w:val="17"/>
              </w:rPr>
              <w:t>C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position w:val="1"/>
                <w:sz w:val="17"/>
                <w:szCs w:val="17"/>
              </w:rPr>
              <w:t>EN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position w:val="1"/>
                <w:sz w:val="17"/>
                <w:szCs w:val="17"/>
              </w:rPr>
              <w:t>C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position w:val="1"/>
                <w:sz w:val="17"/>
                <w:szCs w:val="17"/>
              </w:rPr>
              <w:t>E</w:t>
            </w:r>
            <w:r>
              <w:rPr>
                <w:rFonts w:cs="Courier New" w:hAnsi="Courier New" w:eastAsia="Courier New" w:ascii="Courier New"/>
                <w:color w:val="1A191D"/>
                <w:spacing w:val="55"/>
                <w:w w:val="100"/>
                <w:position w:val="1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98"/>
                <w:position w:val="1"/>
                <w:sz w:val="17"/>
                <w:szCs w:val="17"/>
              </w:rPr>
              <w:t>E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3"/>
                <w:position w:val="1"/>
                <w:sz w:val="17"/>
                <w:szCs w:val="17"/>
              </w:rPr>
              <w:t>NDO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8"/>
                <w:position w:val="1"/>
                <w:sz w:val="17"/>
                <w:szCs w:val="17"/>
              </w:rPr>
              <w:t>R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94"/>
                <w:position w:val="1"/>
                <w:sz w:val="17"/>
                <w:szCs w:val="17"/>
              </w:rPr>
              <w:t>S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17"/>
                <w:position w:val="1"/>
                <w:sz w:val="17"/>
                <w:szCs w:val="17"/>
              </w:rPr>
              <w:t>E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3"/>
                <w:position w:val="1"/>
                <w:sz w:val="17"/>
                <w:szCs w:val="17"/>
              </w:rPr>
              <w:t>D</w:t>
            </w:r>
            <w:r>
              <w:rPr>
                <w:rFonts w:cs="Courier New" w:hAnsi="Courier New" w:eastAsia="Courier New" w:ascii="Courier New"/>
                <w:color w:val="000000"/>
                <w:spacing w:val="0"/>
                <w:w w:val="100"/>
                <w:position w:val="0"/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9"/>
                <w:szCs w:val="19"/>
              </w:rPr>
              <w:jc w:val="left"/>
              <w:spacing w:lineRule="exact" w:line="180"/>
              <w:ind w:left="283"/>
            </w:pP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position w:val="2"/>
                <w:sz w:val="17"/>
                <w:szCs w:val="17"/>
              </w:rPr>
              <w:t>NO</w:t>
            </w:r>
            <w:r>
              <w:rPr>
                <w:rFonts w:cs="Courier New" w:hAnsi="Courier New" w:eastAsia="Courier New" w:ascii="Courier New"/>
                <w:color w:val="1A191D"/>
                <w:spacing w:val="29"/>
                <w:w w:val="100"/>
                <w:position w:val="2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75"/>
                <w:position w:val="2"/>
                <w:sz w:val="19"/>
                <w:szCs w:val="19"/>
              </w:rPr>
              <w:t>S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1"/>
                <w:position w:val="2"/>
                <w:sz w:val="19"/>
                <w:szCs w:val="19"/>
              </w:rPr>
              <w:t>E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96"/>
                <w:position w:val="2"/>
                <w:sz w:val="19"/>
                <w:szCs w:val="19"/>
              </w:rPr>
              <w:t>PARA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88"/>
                <w:position w:val="2"/>
                <w:sz w:val="19"/>
                <w:szCs w:val="19"/>
              </w:rPr>
              <w:t>TE</w:t>
            </w:r>
            <w:r>
              <w:rPr>
                <w:rFonts w:cs="Courier New" w:hAnsi="Courier New" w:eastAsia="Courier New" w:ascii="Courier New"/>
                <w:color w:val="1A191D"/>
                <w:spacing w:val="16"/>
                <w:w w:val="100"/>
                <w:position w:val="2"/>
                <w:sz w:val="19"/>
                <w:szCs w:val="19"/>
              </w:rPr>
              <w:t> 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92"/>
                <w:position w:val="2"/>
                <w:sz w:val="19"/>
                <w:szCs w:val="19"/>
              </w:rPr>
              <w:t>P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92"/>
                <w:position w:val="2"/>
                <w:sz w:val="19"/>
                <w:szCs w:val="19"/>
              </w:rPr>
              <w:t>EN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92"/>
                <w:position w:val="2"/>
                <w:sz w:val="19"/>
                <w:szCs w:val="19"/>
              </w:rPr>
              <w:t>AL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92"/>
                <w:position w:val="2"/>
                <w:sz w:val="19"/>
                <w:szCs w:val="19"/>
              </w:rPr>
              <w:t>TY</w:t>
            </w:r>
            <w:r>
              <w:rPr>
                <w:rFonts w:cs="Courier New" w:hAnsi="Courier New" w:eastAsia="Courier New" w:ascii="Courier New"/>
                <w:color w:val="000000"/>
                <w:spacing w:val="0"/>
                <w:w w:val="100"/>
                <w:position w:val="0"/>
                <w:sz w:val="19"/>
                <w:szCs w:val="19"/>
              </w:rPr>
            </w:r>
          </w:p>
        </w:tc>
      </w:tr>
      <w:tr>
        <w:trPr>
          <w:trHeight w:val="192" w:hRule="exact"/>
        </w:trPr>
        <w:tc>
          <w:tcPr>
            <w:tcW w:w="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7"/>
                <w:szCs w:val="17"/>
              </w:rPr>
              <w:jc w:val="left"/>
              <w:spacing w:lineRule="exact" w:line="180"/>
              <w:ind w:left="168"/>
            </w:pP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position w:val="1"/>
                <w:sz w:val="17"/>
                <w:szCs w:val="17"/>
              </w:rPr>
              <w:t>O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position w:val="1"/>
                <w:sz w:val="17"/>
                <w:szCs w:val="17"/>
              </w:rPr>
              <w:t>N</w:t>
            </w:r>
            <w:r>
              <w:rPr>
                <w:rFonts w:cs="Courier New" w:hAnsi="Courier New" w:eastAsia="Courier New" w:ascii="Courier New"/>
                <w:color w:val="1A191D"/>
                <w:spacing w:val="34"/>
                <w:w w:val="100"/>
                <w:position w:val="1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75"/>
                <w:position w:val="1"/>
                <w:sz w:val="17"/>
                <w:szCs w:val="17"/>
              </w:rPr>
              <w:t>2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8"/>
                <w:position w:val="1"/>
                <w:sz w:val="17"/>
                <w:szCs w:val="17"/>
              </w:rPr>
              <w:t>4/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12"/>
                <w:position w:val="1"/>
                <w:sz w:val="17"/>
                <w:szCs w:val="17"/>
              </w:rPr>
              <w:t>0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8"/>
                <w:position w:val="1"/>
                <w:sz w:val="17"/>
                <w:szCs w:val="17"/>
              </w:rPr>
              <w:t>1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3"/>
                <w:position w:val="1"/>
                <w:sz w:val="17"/>
                <w:szCs w:val="17"/>
              </w:rPr>
              <w:t>/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12"/>
                <w:position w:val="1"/>
                <w:sz w:val="17"/>
                <w:szCs w:val="17"/>
              </w:rPr>
              <w:t>9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3"/>
                <w:position w:val="1"/>
                <w:sz w:val="17"/>
                <w:szCs w:val="17"/>
              </w:rPr>
              <w:t>7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position w:val="1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A191D"/>
                <w:spacing w:val="-31"/>
                <w:w w:val="100"/>
                <w:position w:val="1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37"/>
                <w:position w:val="1"/>
                <w:sz w:val="17"/>
                <w:szCs w:val="17"/>
              </w:rPr>
              <w:t>(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22"/>
                <w:position w:val="1"/>
                <w:sz w:val="17"/>
                <w:szCs w:val="17"/>
              </w:rPr>
              <w:t>P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8"/>
                <w:position w:val="1"/>
                <w:sz w:val="17"/>
                <w:szCs w:val="17"/>
              </w:rPr>
              <w:t>L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3"/>
                <w:position w:val="1"/>
                <w:sz w:val="17"/>
                <w:szCs w:val="17"/>
              </w:rPr>
              <w:t>E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17"/>
                <w:position w:val="1"/>
                <w:sz w:val="17"/>
                <w:szCs w:val="17"/>
              </w:rPr>
              <w:t>A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61"/>
                <w:position w:val="1"/>
                <w:sz w:val="17"/>
                <w:szCs w:val="17"/>
              </w:rPr>
              <w:t>: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45"/>
                <w:position w:val="1"/>
                <w:sz w:val="17"/>
                <w:szCs w:val="17"/>
              </w:rPr>
              <w:t>N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98"/>
                <w:position w:val="1"/>
                <w:sz w:val="17"/>
                <w:szCs w:val="17"/>
              </w:rPr>
              <w:t>O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8"/>
                <w:position w:val="1"/>
                <w:sz w:val="17"/>
                <w:szCs w:val="17"/>
              </w:rPr>
              <w:t>T</w:t>
            </w:r>
            <w:r>
              <w:rPr>
                <w:rFonts w:cs="Courier New" w:hAnsi="Courier New" w:eastAsia="Courier New" w:ascii="Courier New"/>
                <w:color w:val="1A191D"/>
                <w:spacing w:val="13"/>
                <w:w w:val="100"/>
                <w:position w:val="1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94"/>
                <w:position w:val="1"/>
                <w:sz w:val="17"/>
                <w:szCs w:val="17"/>
              </w:rPr>
              <w:t>K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17"/>
                <w:position w:val="1"/>
                <w:sz w:val="17"/>
                <w:szCs w:val="17"/>
              </w:rPr>
              <w:t>N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98"/>
                <w:position w:val="1"/>
                <w:sz w:val="17"/>
                <w:szCs w:val="17"/>
              </w:rPr>
              <w:t>O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10"/>
                <w:position w:val="1"/>
                <w:sz w:val="17"/>
                <w:szCs w:val="17"/>
              </w:rPr>
              <w:t>WN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61"/>
                <w:position w:val="1"/>
                <w:sz w:val="17"/>
                <w:szCs w:val="17"/>
              </w:rPr>
              <w:t>)</w:t>
            </w:r>
            <w:r>
              <w:rPr>
                <w:rFonts w:cs="Courier New" w:hAnsi="Courier New" w:eastAsia="Courier New" w:ascii="Courier New"/>
                <w:color w:val="000000"/>
                <w:spacing w:val="0"/>
                <w:w w:val="100"/>
                <w:position w:val="0"/>
                <w:sz w:val="17"/>
                <w:szCs w:val="17"/>
              </w:rPr>
            </w:r>
          </w:p>
        </w:tc>
        <w:tc>
          <w:tcPr>
            <w:tcW w:w="2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178" w:hRule="exact"/>
        </w:trPr>
        <w:tc>
          <w:tcPr>
            <w:tcW w:w="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7"/>
                <w:szCs w:val="17"/>
              </w:rPr>
              <w:jc w:val="left"/>
              <w:spacing w:lineRule="exact" w:line="160"/>
              <w:ind w:left="173"/>
            </w:pP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R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O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AD</w:t>
            </w:r>
            <w:r>
              <w:rPr>
                <w:rFonts w:cs="Courier New" w:hAnsi="Courier New" w:eastAsia="Courier New" w:ascii="Courier New"/>
                <w:color w:val="1A191D"/>
                <w:spacing w:val="36"/>
                <w:w w:val="100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T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RAF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F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I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C</w:t>
            </w:r>
            <w:r>
              <w:rPr>
                <w:rFonts w:cs="Courier New" w:hAnsi="Courier New" w:eastAsia="Courier New" w:ascii="Courier New"/>
                <w:color w:val="1A191D"/>
                <w:spacing w:val="53"/>
                <w:w w:val="100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A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C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T</w:t>
            </w:r>
            <w:r>
              <w:rPr>
                <w:rFonts w:cs="Courier New" w:hAnsi="Courier New" w:eastAsia="Courier New" w:ascii="Courier New"/>
                <w:color w:val="1A191D"/>
                <w:spacing w:val="37"/>
                <w:w w:val="100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75"/>
                <w:sz w:val="17"/>
                <w:szCs w:val="17"/>
              </w:rPr>
              <w:t>1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8"/>
                <w:sz w:val="17"/>
                <w:szCs w:val="17"/>
              </w:rPr>
              <w:t>9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3"/>
                <w:sz w:val="17"/>
                <w:szCs w:val="17"/>
              </w:rPr>
              <w:t>88</w:t>
            </w:r>
            <w:r>
              <w:rPr>
                <w:rFonts w:cs="Courier New" w:hAnsi="Courier New" w:eastAsia="Courier New" w:ascii="Courier New"/>
                <w:color w:val="1A191D"/>
                <w:spacing w:val="32"/>
                <w:w w:val="100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84"/>
                <w:sz w:val="17"/>
                <w:szCs w:val="17"/>
              </w:rPr>
              <w:t>s</w:t>
            </w:r>
            <w:r>
              <w:rPr>
                <w:rFonts w:cs="Courier New" w:hAnsi="Courier New" w:eastAsia="Courier New" w:ascii="Courier New"/>
                <w:color w:val="444548"/>
                <w:spacing w:val="0"/>
                <w:w w:val="80"/>
                <w:sz w:val="17"/>
                <w:szCs w:val="17"/>
              </w:rPr>
              <w:t>.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31"/>
                <w:sz w:val="17"/>
                <w:szCs w:val="17"/>
              </w:rPr>
              <w:t>8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8"/>
                <w:sz w:val="17"/>
                <w:szCs w:val="17"/>
              </w:rPr>
              <w:t>7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98"/>
                <w:sz w:val="17"/>
                <w:szCs w:val="17"/>
              </w:rPr>
              <w:t>(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12"/>
                <w:sz w:val="17"/>
                <w:szCs w:val="17"/>
              </w:rPr>
              <w:t>1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75"/>
                <w:sz w:val="17"/>
                <w:szCs w:val="17"/>
              </w:rPr>
              <w:t>)</w:t>
            </w:r>
            <w:r>
              <w:rPr>
                <w:rFonts w:cs="Courier New" w:hAnsi="Courier New" w:eastAsia="Courier New" w:ascii="Courier New"/>
                <w:color w:val="00000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6" w:hRule="exact"/>
        </w:trPr>
        <w:tc>
          <w:tcPr>
            <w:tcW w:w="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20"/>
              <w:ind w:left="89"/>
            </w:pPr>
            <w:r>
              <w:rPr>
                <w:rFonts w:cs="Arial" w:hAnsi="Arial" w:eastAsia="Arial" w:ascii="Arial"/>
                <w:color w:val="1A191D"/>
                <w:w w:val="78"/>
                <w:sz w:val="22"/>
                <w:szCs w:val="22"/>
              </w:rPr>
              <w:t>*</w:t>
            </w:r>
            <w:r>
              <w:rPr>
                <w:rFonts w:cs="Arial" w:hAnsi="Arial" w:eastAsia="Arial" w:ascii="Arial"/>
                <w:color w:val="1A191D"/>
                <w:w w:val="129"/>
                <w:sz w:val="22"/>
                <w:szCs w:val="22"/>
              </w:rPr>
              <w:t>*</w:t>
            </w:r>
            <w:r>
              <w:rPr>
                <w:rFonts w:cs="Arial" w:hAnsi="Arial" w:eastAsia="Arial" w:ascii="Arial"/>
                <w:color w:val="000000"/>
                <w:w w:val="100"/>
                <w:sz w:val="22"/>
                <w:szCs w:val="22"/>
              </w:rPr>
            </w:r>
          </w:p>
        </w:tc>
        <w:tc>
          <w:tcPr>
            <w:tcW w:w="4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7"/>
                <w:szCs w:val="17"/>
              </w:rPr>
              <w:jc w:val="left"/>
              <w:spacing w:before="16"/>
              <w:ind w:left="168"/>
            </w:pP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9"/>
                <w:szCs w:val="19"/>
              </w:rPr>
              <w:t>OF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9"/>
                <w:szCs w:val="19"/>
              </w:rPr>
              <w:t>FE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9"/>
                <w:szCs w:val="19"/>
              </w:rPr>
              <w:t>CE</w:t>
            </w:r>
            <w:r>
              <w:rPr>
                <w:rFonts w:cs="Courier New" w:hAnsi="Courier New" w:eastAsia="Courier New" w:ascii="Courier New"/>
                <w:color w:val="1A191D"/>
                <w:spacing w:val="-28"/>
                <w:w w:val="100"/>
                <w:sz w:val="19"/>
                <w:szCs w:val="19"/>
              </w:rPr>
              <w:t> 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93"/>
                <w:sz w:val="19"/>
                <w:szCs w:val="19"/>
              </w:rPr>
              <w:t>C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93"/>
                <w:sz w:val="19"/>
                <w:szCs w:val="19"/>
              </w:rPr>
              <w:t>OMM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93"/>
                <w:sz w:val="19"/>
                <w:szCs w:val="19"/>
              </w:rPr>
              <w:t>I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93"/>
                <w:sz w:val="19"/>
                <w:szCs w:val="19"/>
              </w:rPr>
              <w:t>T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93"/>
                <w:sz w:val="19"/>
                <w:szCs w:val="19"/>
              </w:rPr>
              <w:t>T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93"/>
                <w:sz w:val="19"/>
                <w:szCs w:val="19"/>
              </w:rPr>
              <w:t>E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93"/>
                <w:sz w:val="19"/>
                <w:szCs w:val="19"/>
              </w:rPr>
              <w:t>D</w:t>
            </w:r>
            <w:r>
              <w:rPr>
                <w:rFonts w:cs="Courier New" w:hAnsi="Courier New" w:eastAsia="Courier New" w:ascii="Courier New"/>
                <w:color w:val="1A191D"/>
                <w:spacing w:val="10"/>
                <w:w w:val="93"/>
                <w:sz w:val="19"/>
                <w:szCs w:val="19"/>
              </w:rPr>
              <w:t> 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cs="Courier New" w:hAnsi="Courier New" w:eastAsia="Courier New" w:ascii="Courier New"/>
                <w:color w:val="1A191D"/>
                <w:spacing w:val="-16"/>
                <w:w w:val="100"/>
                <w:sz w:val="19"/>
                <w:szCs w:val="19"/>
              </w:rPr>
              <w:t> 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B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A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I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L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A191D"/>
                <w:spacing w:val="58"/>
                <w:w w:val="100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65"/>
                <w:sz w:val="17"/>
                <w:szCs w:val="17"/>
              </w:rPr>
              <w:t>*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8"/>
                <w:sz w:val="17"/>
                <w:szCs w:val="17"/>
              </w:rPr>
              <w:t>*</w:t>
            </w:r>
            <w:r>
              <w:rPr>
                <w:rFonts w:cs="Courier New" w:hAnsi="Courier New" w:eastAsia="Courier New" w:ascii="Courier New"/>
                <w:color w:val="00000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</w:tbl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46" w:lineRule="exact" w:line="180"/>
        <w:ind w:left="2394"/>
      </w:pPr>
      <w:r>
        <w:pict>
          <v:shape type="#_x0000_t202" style="position:absolute;margin-left:106.24pt;margin-top:-154.795pt;width:409.601pt;height:181.794pt;mso-position-horizontal-relative:page;mso-position-vertical-relative:paragraph;z-index:-194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712" w:hRule="exact"/>
                    </w:trPr>
                    <w:tc>
                      <w:tcPr>
                        <w:tcW w:w="2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87"/>
                          <w:ind w:left="40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A191D"/>
                            <w:w w:val="102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585A5D"/>
                            <w:w w:val="243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8"/>
                            <w:szCs w:val="28"/>
                          </w:rPr>
                          <w:jc w:val="left"/>
                          <w:spacing w:before="6" w:lineRule="exact" w:line="280"/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rPr>
                            <w:rFonts w:cs="Courier New" w:hAnsi="Courier New" w:eastAsia="Courier New" w:ascii="Courier New"/>
                            <w:sz w:val="19"/>
                            <w:szCs w:val="19"/>
                          </w:rPr>
                          <w:jc w:val="left"/>
                          <w:ind w:left="86"/>
                        </w:pP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w w:val="63"/>
                            <w:sz w:val="19"/>
                            <w:szCs w:val="19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color w:val="444548"/>
                            <w:w w:val="80"/>
                            <w:sz w:val="19"/>
                            <w:szCs w:val="19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color w:val="00000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43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7"/>
                            <w:szCs w:val="17"/>
                          </w:rPr>
                          <w:jc w:val="left"/>
                          <w:spacing w:before="85"/>
                          <w:ind w:left="72"/>
                        </w:pP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w w:val="80"/>
                            <w:position w:val="1"/>
                            <w:sz w:val="17"/>
                            <w:szCs w:val="17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w w:val="98"/>
                            <w:position w:val="1"/>
                            <w:sz w:val="17"/>
                            <w:szCs w:val="17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w w:val="112"/>
                            <w:position w:val="1"/>
                            <w:sz w:val="17"/>
                            <w:szCs w:val="17"/>
                          </w:rPr>
                          <w:t>/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w w:val="108"/>
                            <w:position w:val="1"/>
                            <w:sz w:val="17"/>
                            <w:szCs w:val="17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w w:val="112"/>
                            <w:position w:val="1"/>
                            <w:sz w:val="17"/>
                            <w:szCs w:val="17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w w:val="98"/>
                            <w:position w:val="1"/>
                            <w:sz w:val="17"/>
                            <w:szCs w:val="17"/>
                          </w:rPr>
                          <w:t>/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w w:val="117"/>
                            <w:position w:val="1"/>
                            <w:sz w:val="17"/>
                            <w:szCs w:val="17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w w:val="103"/>
                            <w:position w:val="1"/>
                            <w:sz w:val="17"/>
                            <w:szCs w:val="17"/>
                          </w:rPr>
                          <w:t>7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w w:val="100"/>
                            <w:position w:val="1"/>
                            <w:sz w:val="17"/>
                            <w:szCs w:val="17"/>
                          </w:rPr>
                          <w:t>         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-17"/>
                            <w:w w:val="100"/>
                            <w:position w:val="1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position w:val="0"/>
                            <w:sz w:val="17"/>
                            <w:szCs w:val="17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position w:val="0"/>
                            <w:sz w:val="17"/>
                            <w:szCs w:val="17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position w:val="0"/>
                            <w:sz w:val="17"/>
                            <w:szCs w:val="17"/>
                          </w:rPr>
                          <w:t>F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position w:val="0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position w:val="0"/>
                            <w:sz w:val="17"/>
                            <w:szCs w:val="17"/>
                          </w:rPr>
                          <w:t>EL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position w:val="0"/>
                            <w:sz w:val="17"/>
                            <w:szCs w:val="17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38"/>
                            <w:w w:val="100"/>
                            <w:position w:val="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10"/>
                            <w:position w:val="0"/>
                            <w:sz w:val="17"/>
                            <w:szCs w:val="17"/>
                          </w:rPr>
                          <w:t>MA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94"/>
                            <w:position w:val="0"/>
                            <w:sz w:val="17"/>
                            <w:szCs w:val="17"/>
                          </w:rPr>
                          <w:t>G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98"/>
                            <w:position w:val="0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8"/>
                            <w:position w:val="0"/>
                            <w:sz w:val="17"/>
                            <w:szCs w:val="17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12"/>
                            <w:position w:val="0"/>
                            <w:sz w:val="17"/>
                            <w:szCs w:val="17"/>
                          </w:rPr>
                          <w:t>TRA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94"/>
                            <w:position w:val="0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98"/>
                            <w:position w:val="0"/>
                            <w:sz w:val="17"/>
                            <w:szCs w:val="17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3"/>
                            <w:position w:val="0"/>
                            <w:sz w:val="17"/>
                            <w:szCs w:val="17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color w:val="000000"/>
                            <w:spacing w:val="0"/>
                            <w:w w:val="100"/>
                            <w:position w:val="0"/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19"/>
                            <w:szCs w:val="19"/>
                          </w:rPr>
                          <w:jc w:val="left"/>
                          <w:spacing w:before="9" w:lineRule="exact" w:line="180"/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rFonts w:cs="Courier New" w:hAnsi="Courier New" w:eastAsia="Courier New" w:ascii="Courier New"/>
                            <w:sz w:val="17"/>
                            <w:szCs w:val="17"/>
                          </w:rPr>
                          <w:jc w:val="left"/>
                          <w:ind w:left="173"/>
                        </w:pP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sz w:val="19"/>
                            <w:szCs w:val="19"/>
                          </w:rPr>
                          <w:t>H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sz w:val="19"/>
                            <w:szCs w:val="19"/>
                          </w:rPr>
                          <w:t>EFT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-35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sz w:val="19"/>
                            <w:szCs w:val="19"/>
                          </w:rPr>
                          <w:t>F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-16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5"/>
                            <w:sz w:val="17"/>
                            <w:szCs w:val="17"/>
                          </w:rPr>
                          <w:t>VE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8"/>
                            <w:sz w:val="17"/>
                            <w:szCs w:val="17"/>
                          </w:rPr>
                          <w:t>H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98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17"/>
                            <w:sz w:val="17"/>
                            <w:szCs w:val="17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8"/>
                            <w:sz w:val="17"/>
                            <w:szCs w:val="17"/>
                          </w:rPr>
                          <w:t>L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98"/>
                            <w:sz w:val="17"/>
                            <w:szCs w:val="17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color w:val="000000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8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Courier New" w:hAnsi="Courier New" w:eastAsia="Courier New" w:ascii="Courier New"/>
                            <w:sz w:val="17"/>
                            <w:szCs w:val="17"/>
                          </w:rPr>
                          <w:jc w:val="left"/>
                          <w:ind w:left="278"/>
                        </w:pP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sz w:val="17"/>
                            <w:szCs w:val="17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sz w:val="17"/>
                            <w:szCs w:val="17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sz w:val="17"/>
                            <w:szCs w:val="17"/>
                          </w:rPr>
                          <w:t>MMUN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sz w:val="17"/>
                            <w:szCs w:val="17"/>
                          </w:rPr>
                          <w:t>TY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67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sz w:val="17"/>
                            <w:szCs w:val="17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sz w:val="17"/>
                            <w:szCs w:val="17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sz w:val="17"/>
                            <w:szCs w:val="17"/>
                          </w:rPr>
                          <w:t>V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sz w:val="17"/>
                            <w:szCs w:val="17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sz w:val="17"/>
                            <w:szCs w:val="17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39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sz w:val="17"/>
                            <w:szCs w:val="17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sz w:val="17"/>
                            <w:szCs w:val="17"/>
                          </w:rPr>
                          <w:t>RD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sz w:val="17"/>
                            <w:szCs w:val="17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49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75"/>
                            <w:sz w:val="17"/>
                            <w:szCs w:val="17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98"/>
                            <w:sz w:val="17"/>
                            <w:szCs w:val="17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3"/>
                            <w:sz w:val="17"/>
                            <w:szCs w:val="17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color w:val="000000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</w:tr>
                  <w:tr>
                    <w:trPr>
                      <w:trHeight w:val="209" w:hRule="exact"/>
                    </w:trPr>
                    <w:tc>
                      <w:tcPr>
                        <w:tcW w:w="2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43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7"/>
                            <w:szCs w:val="17"/>
                          </w:rPr>
                          <w:jc w:val="left"/>
                          <w:spacing w:before="2"/>
                          <w:ind w:left="173"/>
                        </w:pP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sz w:val="17"/>
                            <w:szCs w:val="17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sz w:val="17"/>
                            <w:szCs w:val="17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24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80"/>
                            <w:sz w:val="17"/>
                            <w:szCs w:val="17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8"/>
                            <w:sz w:val="17"/>
                            <w:szCs w:val="17"/>
                          </w:rPr>
                          <w:t>4/0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12"/>
                            <w:sz w:val="17"/>
                            <w:szCs w:val="17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3"/>
                            <w:sz w:val="17"/>
                            <w:szCs w:val="17"/>
                          </w:rPr>
                          <w:t>/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12"/>
                            <w:sz w:val="17"/>
                            <w:szCs w:val="17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3"/>
                            <w:sz w:val="17"/>
                            <w:szCs w:val="17"/>
                          </w:rPr>
                          <w:t>7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-31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37"/>
                            <w:sz w:val="17"/>
                            <w:szCs w:val="17"/>
                          </w:rPr>
                          <w:t>(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22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12"/>
                            <w:sz w:val="17"/>
                            <w:szCs w:val="17"/>
                          </w:rPr>
                          <w:t>L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98"/>
                            <w:sz w:val="17"/>
                            <w:szCs w:val="17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17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61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50"/>
                            <w:sz w:val="17"/>
                            <w:szCs w:val="17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94"/>
                            <w:sz w:val="17"/>
                            <w:szCs w:val="17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8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13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5"/>
                            <w:sz w:val="17"/>
                            <w:szCs w:val="17"/>
                          </w:rPr>
                          <w:t>KN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98"/>
                            <w:sz w:val="17"/>
                            <w:szCs w:val="17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10"/>
                            <w:sz w:val="17"/>
                            <w:szCs w:val="17"/>
                          </w:rPr>
                          <w:t>WN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61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rFonts w:cs="Courier New" w:hAnsi="Courier New" w:eastAsia="Courier New" w:ascii="Courier New"/>
                            <w:color w:val="000000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7"/>
                            <w:szCs w:val="17"/>
                          </w:rPr>
                          <w:jc w:val="left"/>
                          <w:spacing w:before="7"/>
                          <w:ind w:left="278"/>
                        </w:pP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sz w:val="17"/>
                            <w:szCs w:val="17"/>
                          </w:rPr>
                          <w:t>H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sz w:val="17"/>
                            <w:szCs w:val="17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color w:val="000000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</w:tr>
                  <w:tr>
                    <w:trPr>
                      <w:trHeight w:val="519" w:hRule="exact"/>
                    </w:trPr>
                    <w:tc>
                      <w:tcPr>
                        <w:tcW w:w="2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1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86"/>
                        </w:pPr>
                        <w:r>
                          <w:rPr>
                            <w:rFonts w:cs="Arial" w:hAnsi="Arial" w:eastAsia="Arial" w:ascii="Arial"/>
                            <w:color w:val="1A191D"/>
                            <w:w w:val="78"/>
                            <w:sz w:val="22"/>
                            <w:szCs w:val="22"/>
                          </w:rPr>
                          <w:t>*</w:t>
                        </w:r>
                        <w:r>
                          <w:rPr>
                            <w:rFonts w:cs="Arial" w:hAnsi="Arial" w:eastAsia="Arial" w:ascii="Arial"/>
                            <w:color w:val="1A191D"/>
                            <w:w w:val="134"/>
                            <w:sz w:val="22"/>
                            <w:szCs w:val="22"/>
                          </w:rPr>
                          <w:t>*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43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7"/>
                            <w:szCs w:val="17"/>
                          </w:rPr>
                          <w:jc w:val="left"/>
                          <w:ind w:left="173"/>
                        </w:pP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sz w:val="17"/>
                            <w:szCs w:val="17"/>
                          </w:rPr>
                          <w:t>H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sz w:val="17"/>
                            <w:szCs w:val="17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sz w:val="17"/>
                            <w:szCs w:val="17"/>
                          </w:rPr>
                          <w:t>F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42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sz w:val="17"/>
                            <w:szCs w:val="17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46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75"/>
                            <w:sz w:val="17"/>
                            <w:szCs w:val="17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3"/>
                            <w:sz w:val="17"/>
                            <w:szCs w:val="17"/>
                          </w:rPr>
                          <w:t>96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8"/>
                            <w:sz w:val="17"/>
                            <w:szCs w:val="17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37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80"/>
                            <w:sz w:val="17"/>
                            <w:szCs w:val="17"/>
                          </w:rPr>
                          <w:t>s.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31"/>
                            <w:sz w:val="17"/>
                            <w:szCs w:val="17"/>
                          </w:rPr>
                          <w:t>l</w:t>
                        </w:r>
                        <w:r>
                          <w:rPr>
                            <w:rFonts w:cs="Courier New" w:hAnsi="Courier New" w:eastAsia="Courier New" w:ascii="Courier New"/>
                            <w:color w:val="000000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Courier New" w:hAnsi="Courier New" w:eastAsia="Courier New" w:ascii="Courier New"/>
                            <w:sz w:val="17"/>
                            <w:szCs w:val="17"/>
                          </w:rPr>
                          <w:jc w:val="left"/>
                          <w:spacing w:before="6"/>
                          <w:ind w:left="168"/>
                        </w:pP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sz w:val="19"/>
                            <w:szCs w:val="19"/>
                          </w:rPr>
                          <w:t>F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sz w:val="19"/>
                            <w:szCs w:val="19"/>
                          </w:rPr>
                          <w:t>F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sz w:val="19"/>
                            <w:szCs w:val="19"/>
                          </w:rPr>
                          <w:t>NC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-22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75"/>
                            <w:sz w:val="19"/>
                            <w:szCs w:val="19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1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96"/>
                            <w:sz w:val="19"/>
                            <w:szCs w:val="19"/>
                          </w:rPr>
                          <w:t>MM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84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5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92"/>
                            <w:sz w:val="19"/>
                            <w:szCs w:val="19"/>
                          </w:rPr>
                          <w:t>TE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96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1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sz w:val="19"/>
                            <w:szCs w:val="19"/>
                          </w:rPr>
                          <w:t>ON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-17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sz w:val="17"/>
                            <w:szCs w:val="17"/>
                          </w:rPr>
                          <w:t>B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sz w:val="17"/>
                            <w:szCs w:val="17"/>
                          </w:rPr>
                          <w:t>L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58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70"/>
                            <w:sz w:val="17"/>
                            <w:szCs w:val="17"/>
                          </w:rPr>
                          <w:t>*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3"/>
                            <w:sz w:val="17"/>
                            <w:szCs w:val="17"/>
                          </w:rPr>
                          <w:t>*</w:t>
                        </w:r>
                        <w:r>
                          <w:rPr>
                            <w:rFonts w:cs="Courier New" w:hAnsi="Courier New" w:eastAsia="Courier New" w:ascii="Courier New"/>
                            <w:color w:val="000000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7"/>
                            <w:szCs w:val="17"/>
                          </w:rPr>
                          <w:jc w:val="left"/>
                          <w:spacing w:before="5"/>
                          <w:ind w:left="278"/>
                        </w:pP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sz w:val="17"/>
                            <w:szCs w:val="17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sz w:val="17"/>
                            <w:szCs w:val="17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sz w:val="17"/>
                            <w:szCs w:val="17"/>
                          </w:rPr>
                          <w:t>M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sz w:val="17"/>
                            <w:szCs w:val="17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sz w:val="17"/>
                            <w:szCs w:val="17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sz w:val="17"/>
                            <w:szCs w:val="17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sz w:val="17"/>
                            <w:szCs w:val="17"/>
                          </w:rPr>
                          <w:t>TI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sz w:val="17"/>
                            <w:szCs w:val="17"/>
                          </w:rPr>
                          <w:t>ON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91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80"/>
                            <w:sz w:val="17"/>
                            <w:szCs w:val="17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98"/>
                            <w:sz w:val="17"/>
                            <w:szCs w:val="17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8"/>
                            <w:sz w:val="17"/>
                            <w:szCs w:val="17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84"/>
                            <w:sz w:val="17"/>
                            <w:szCs w:val="17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27"/>
                            <w:sz w:val="17"/>
                            <w:szCs w:val="17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3"/>
                            <w:sz w:val="17"/>
                            <w:szCs w:val="17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color w:val="000000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</w:tr>
                  <w:tr>
                    <w:trPr>
                      <w:trHeight w:val="302" w:hRule="exact"/>
                    </w:trPr>
                    <w:tc>
                      <w:tcPr>
                        <w:tcW w:w="2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8"/>
                            <w:szCs w:val="18"/>
                          </w:rPr>
                          <w:jc w:val="left"/>
                          <w:spacing w:before="97"/>
                          <w:ind w:left="82"/>
                        </w:pP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75"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75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color w:val="00000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43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7"/>
                            <w:szCs w:val="17"/>
                          </w:rPr>
                          <w:jc w:val="left"/>
                          <w:spacing w:before="97"/>
                          <w:ind w:left="173"/>
                        </w:pP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-3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sz w:val="17"/>
                            <w:szCs w:val="17"/>
                          </w:rPr>
                          <w:t>V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sz w:val="17"/>
                            <w:szCs w:val="17"/>
                          </w:rPr>
                          <w:t>EHI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sz w:val="17"/>
                            <w:szCs w:val="17"/>
                          </w:rPr>
                          <w:t>CL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sz w:val="17"/>
                            <w:szCs w:val="17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57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sz w:val="17"/>
                            <w:szCs w:val="17"/>
                          </w:rPr>
                          <w:t>WH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sz w:val="17"/>
                            <w:szCs w:val="17"/>
                          </w:rPr>
                          <w:t>L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sz w:val="17"/>
                            <w:szCs w:val="17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39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3"/>
                            <w:sz w:val="17"/>
                            <w:szCs w:val="17"/>
                          </w:rPr>
                          <w:t>UN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94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22"/>
                            <w:sz w:val="17"/>
                            <w:szCs w:val="17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98"/>
                            <w:sz w:val="17"/>
                            <w:szCs w:val="17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8"/>
                            <w:sz w:val="17"/>
                            <w:szCs w:val="17"/>
                          </w:rPr>
                          <w:t>URED</w:t>
                        </w:r>
                        <w:r>
                          <w:rPr>
                            <w:rFonts w:cs="Courier New" w:hAnsi="Courier New" w:eastAsia="Courier New" w:ascii="Courier New"/>
                            <w:color w:val="000000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Courier New" w:hAnsi="Courier New" w:eastAsia="Courier New" w:ascii="Courier New"/>
                            <w:sz w:val="17"/>
                            <w:szCs w:val="17"/>
                          </w:rPr>
                          <w:jc w:val="left"/>
                          <w:ind w:left="278"/>
                        </w:pP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sz w:val="17"/>
                            <w:szCs w:val="17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sz w:val="17"/>
                            <w:szCs w:val="17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30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sz w:val="17"/>
                            <w:szCs w:val="17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sz w:val="17"/>
                            <w:szCs w:val="17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sz w:val="17"/>
                            <w:szCs w:val="17"/>
                          </w:rPr>
                          <w:t>ARA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sz w:val="17"/>
                            <w:szCs w:val="17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56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84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8"/>
                            <w:sz w:val="17"/>
                            <w:szCs w:val="17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12"/>
                            <w:sz w:val="17"/>
                            <w:szCs w:val="17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3"/>
                            <w:sz w:val="17"/>
                            <w:szCs w:val="17"/>
                          </w:rPr>
                          <w:t>ALT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8"/>
                            <w:sz w:val="17"/>
                            <w:szCs w:val="17"/>
                          </w:rPr>
                          <w:t>Y</w:t>
                        </w:r>
                        <w:r>
                          <w:rPr>
                            <w:rFonts w:cs="Courier New" w:hAnsi="Courier New" w:eastAsia="Courier New" w:ascii="Courier New"/>
                            <w:color w:val="000000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</w:tr>
                  <w:tr>
                    <w:trPr>
                      <w:trHeight w:val="209" w:hRule="exact"/>
                    </w:trPr>
                    <w:tc>
                      <w:tcPr>
                        <w:tcW w:w="2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43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7"/>
                            <w:szCs w:val="17"/>
                          </w:rPr>
                          <w:jc w:val="left"/>
                          <w:spacing w:lineRule="exact" w:line="200"/>
                          <w:ind w:left="173"/>
                        </w:pP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position w:val="2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position w:val="2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-12"/>
                            <w:w w:val="100"/>
                            <w:position w:val="2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75"/>
                            <w:position w:val="2"/>
                            <w:sz w:val="17"/>
                            <w:szCs w:val="17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8"/>
                            <w:position w:val="2"/>
                            <w:sz w:val="17"/>
                            <w:szCs w:val="17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17"/>
                            <w:position w:val="2"/>
                            <w:sz w:val="17"/>
                            <w:szCs w:val="17"/>
                          </w:rPr>
                          <w:t>/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3"/>
                            <w:position w:val="2"/>
                            <w:sz w:val="17"/>
                            <w:szCs w:val="17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12"/>
                            <w:position w:val="2"/>
                            <w:sz w:val="17"/>
                            <w:szCs w:val="17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8"/>
                            <w:position w:val="2"/>
                            <w:sz w:val="17"/>
                            <w:szCs w:val="17"/>
                          </w:rPr>
                          <w:t>/9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3"/>
                            <w:position w:val="2"/>
                            <w:sz w:val="17"/>
                            <w:szCs w:val="17"/>
                          </w:rPr>
                          <w:t>7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position w:val="2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-31"/>
                            <w:w w:val="100"/>
                            <w:position w:val="2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37"/>
                            <w:position w:val="2"/>
                            <w:sz w:val="17"/>
                            <w:szCs w:val="17"/>
                          </w:rPr>
                          <w:t>(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22"/>
                            <w:position w:val="2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8"/>
                            <w:position w:val="2"/>
                            <w:sz w:val="17"/>
                            <w:szCs w:val="17"/>
                          </w:rPr>
                          <w:t>L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98"/>
                            <w:position w:val="2"/>
                            <w:sz w:val="17"/>
                            <w:szCs w:val="17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17"/>
                            <w:position w:val="2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70"/>
                            <w:position w:val="2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45"/>
                            <w:position w:val="2"/>
                            <w:sz w:val="17"/>
                            <w:szCs w:val="17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94"/>
                            <w:position w:val="2"/>
                            <w:sz w:val="17"/>
                            <w:szCs w:val="17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12"/>
                            <w:position w:val="2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8"/>
                            <w:w w:val="100"/>
                            <w:position w:val="2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5"/>
                            <w:position w:val="2"/>
                            <w:sz w:val="17"/>
                            <w:szCs w:val="17"/>
                          </w:rPr>
                          <w:t>KN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3"/>
                            <w:position w:val="2"/>
                            <w:sz w:val="17"/>
                            <w:szCs w:val="17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12"/>
                            <w:position w:val="2"/>
                            <w:sz w:val="17"/>
                            <w:szCs w:val="17"/>
                          </w:rPr>
                          <w:t>WN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51"/>
                            <w:position w:val="2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rFonts w:cs="Courier New" w:hAnsi="Courier New" w:eastAsia="Courier New" w:ascii="Courier New"/>
                            <w:color w:val="000000"/>
                            <w:spacing w:val="0"/>
                            <w:w w:val="100"/>
                            <w:position w:val="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7"/>
                            <w:szCs w:val="17"/>
                          </w:rPr>
                          <w:jc w:val="left"/>
                          <w:spacing w:lineRule="exact" w:line="200"/>
                          <w:ind w:left="274"/>
                        </w:pP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position w:val="2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position w:val="2"/>
                            <w:sz w:val="19"/>
                            <w:szCs w:val="19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position w:val="2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position w:val="2"/>
                            <w:sz w:val="19"/>
                            <w:szCs w:val="19"/>
                          </w:rPr>
                          <w:t>V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position w:val="2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position w:val="2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position w:val="2"/>
                            <w:sz w:val="19"/>
                            <w:szCs w:val="19"/>
                          </w:rPr>
                          <w:t>G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-43"/>
                            <w:w w:val="100"/>
                            <w:position w:val="2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position w:val="2"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position w:val="2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position w:val="2"/>
                            <w:sz w:val="19"/>
                            <w:szCs w:val="19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position w:val="2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position w:val="2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position w:val="2"/>
                            <w:sz w:val="19"/>
                            <w:szCs w:val="19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position w:val="2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-37"/>
                            <w:w w:val="100"/>
                            <w:position w:val="2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94"/>
                            <w:position w:val="2"/>
                            <w:sz w:val="17"/>
                            <w:szCs w:val="17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3"/>
                            <w:position w:val="2"/>
                            <w:sz w:val="17"/>
                            <w:szCs w:val="17"/>
                          </w:rPr>
                          <w:t>ND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8"/>
                            <w:position w:val="2"/>
                            <w:sz w:val="17"/>
                            <w:szCs w:val="17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3"/>
                            <w:position w:val="2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94"/>
                            <w:position w:val="2"/>
                            <w:sz w:val="17"/>
                            <w:szCs w:val="17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17"/>
                            <w:position w:val="2"/>
                            <w:sz w:val="17"/>
                            <w:szCs w:val="17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3"/>
                            <w:position w:val="2"/>
                            <w:sz w:val="17"/>
                            <w:szCs w:val="17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color w:val="000000"/>
                            <w:spacing w:val="0"/>
                            <w:w w:val="100"/>
                            <w:position w:val="0"/>
                            <w:sz w:val="17"/>
                            <w:szCs w:val="17"/>
                          </w:rPr>
                        </w:r>
                      </w:p>
                    </w:tc>
                  </w:tr>
                  <w:tr>
                    <w:trPr>
                      <w:trHeight w:val="499" w:hRule="exact"/>
                    </w:trPr>
                    <w:tc>
                      <w:tcPr>
                        <w:tcW w:w="2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4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Courier New" w:hAnsi="Courier New" w:eastAsia="Courier New" w:ascii="Courier New"/>
                            <w:sz w:val="17"/>
                            <w:szCs w:val="17"/>
                          </w:rPr>
                          <w:jc w:val="left"/>
                          <w:ind w:left="82"/>
                        </w:pP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w w:val="70"/>
                            <w:sz w:val="17"/>
                            <w:szCs w:val="17"/>
                          </w:rPr>
                          <w:t>*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w w:val="108"/>
                            <w:sz w:val="17"/>
                            <w:szCs w:val="17"/>
                          </w:rPr>
                          <w:t>*</w:t>
                        </w:r>
                        <w:r>
                          <w:rPr>
                            <w:rFonts w:cs="Courier New" w:hAnsi="Courier New" w:eastAsia="Courier New" w:ascii="Courier New"/>
                            <w:color w:val="00000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43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9"/>
                            <w:szCs w:val="19"/>
                          </w:rPr>
                          <w:jc w:val="left"/>
                          <w:spacing w:before="14" w:lineRule="auto" w:line="211"/>
                          <w:ind w:left="168" w:right="930" w:firstLine="5"/>
                        </w:pP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sz w:val="17"/>
                            <w:szCs w:val="17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sz w:val="17"/>
                            <w:szCs w:val="17"/>
                          </w:rPr>
                          <w:t>AD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29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sz w:val="17"/>
                            <w:szCs w:val="17"/>
                          </w:rPr>
                          <w:t>RAF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sz w:val="17"/>
                            <w:szCs w:val="17"/>
                          </w:rPr>
                          <w:t>F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sz w:val="17"/>
                            <w:szCs w:val="17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59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sz w:val="17"/>
                            <w:szCs w:val="17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42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70"/>
                            <w:sz w:val="17"/>
                            <w:szCs w:val="17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8"/>
                            <w:sz w:val="17"/>
                            <w:szCs w:val="17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98"/>
                            <w:sz w:val="17"/>
                            <w:szCs w:val="17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12"/>
                            <w:sz w:val="17"/>
                            <w:szCs w:val="17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32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80"/>
                            <w:sz w:val="17"/>
                            <w:szCs w:val="17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color w:val="444548"/>
                            <w:spacing w:val="0"/>
                            <w:w w:val="84"/>
                            <w:sz w:val="17"/>
                            <w:szCs w:val="17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31"/>
                            <w:sz w:val="17"/>
                            <w:szCs w:val="17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8"/>
                            <w:sz w:val="17"/>
                            <w:szCs w:val="17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3"/>
                            <w:sz w:val="17"/>
                            <w:szCs w:val="17"/>
                          </w:rPr>
                          <w:t>3(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8"/>
                            <w:sz w:val="17"/>
                            <w:szCs w:val="17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75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75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sz w:val="17"/>
                            <w:szCs w:val="17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sz w:val="17"/>
                            <w:szCs w:val="17"/>
                          </w:rPr>
                          <w:t>FFENC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sz w:val="17"/>
                            <w:szCs w:val="17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70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sz w:val="17"/>
                            <w:szCs w:val="17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sz w:val="17"/>
                            <w:szCs w:val="17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sz w:val="17"/>
                            <w:szCs w:val="17"/>
                          </w:rPr>
                          <w:t>MM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sz w:val="17"/>
                            <w:szCs w:val="17"/>
                          </w:rPr>
                          <w:t>TT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sz w:val="17"/>
                            <w:szCs w:val="17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sz w:val="17"/>
                            <w:szCs w:val="17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55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sz w:val="17"/>
                            <w:szCs w:val="17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sz w:val="17"/>
                            <w:szCs w:val="17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-14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color w:val="7F8285"/>
                            <w:spacing w:val="0"/>
                            <w:w w:val="9"/>
                            <w:sz w:val="17"/>
                            <w:szCs w:val="17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17"/>
                            <w:sz w:val="17"/>
                            <w:szCs w:val="17"/>
                          </w:rPr>
                          <w:t>B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22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89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17"/>
                            <w:sz w:val="17"/>
                            <w:szCs w:val="17"/>
                          </w:rPr>
                          <w:t>L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36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A191D"/>
                            <w:spacing w:val="0"/>
                            <w:w w:val="103"/>
                            <w:sz w:val="19"/>
                            <w:szCs w:val="19"/>
                          </w:rPr>
                          <w:t>*</w:t>
                        </w:r>
                        <w:r>
                          <w:rPr>
                            <w:rFonts w:cs="Arial" w:hAnsi="Arial" w:eastAsia="Arial" w:ascii="Arial"/>
                            <w:color w:val="1A191D"/>
                            <w:spacing w:val="0"/>
                            <w:w w:val="142"/>
                            <w:sz w:val="19"/>
                            <w:szCs w:val="19"/>
                          </w:rPr>
                          <w:t>*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295" w:hRule="exact"/>
                    </w:trPr>
                    <w:tc>
                      <w:tcPr>
                        <w:tcW w:w="2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7"/>
                            <w:szCs w:val="17"/>
                          </w:rPr>
                          <w:jc w:val="left"/>
                          <w:spacing w:before="93"/>
                          <w:ind w:left="82"/>
                        </w:pP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w w:val="70"/>
                            <w:sz w:val="17"/>
                            <w:szCs w:val="17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color w:val="585A5D"/>
                            <w:w w:val="89"/>
                            <w:sz w:val="17"/>
                            <w:szCs w:val="17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color w:val="00000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43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7"/>
                            <w:szCs w:val="17"/>
                          </w:rPr>
                          <w:jc w:val="left"/>
                          <w:spacing w:before="93"/>
                          <w:ind w:left="168"/>
                        </w:pP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w w:val="98"/>
                            <w:sz w:val="17"/>
                            <w:szCs w:val="17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w w:val="108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w w:val="94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w w:val="127"/>
                            <w:sz w:val="17"/>
                            <w:szCs w:val="17"/>
                          </w:rPr>
                          <w:t>V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w w:val="89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w w:val="127"/>
                            <w:sz w:val="17"/>
                            <w:szCs w:val="17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w w:val="108"/>
                            <w:sz w:val="17"/>
                            <w:szCs w:val="17"/>
                          </w:rPr>
                          <w:t>G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13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sz w:val="17"/>
                            <w:szCs w:val="17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sz w:val="17"/>
                            <w:szCs w:val="17"/>
                          </w:rPr>
                          <w:t>H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sz w:val="17"/>
                            <w:szCs w:val="17"/>
                          </w:rPr>
                          <w:t>ER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sz w:val="17"/>
                            <w:szCs w:val="17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sz w:val="17"/>
                            <w:szCs w:val="17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60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sz w:val="17"/>
                            <w:szCs w:val="17"/>
                          </w:rPr>
                          <w:t>HAN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44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80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17"/>
                            <w:sz w:val="17"/>
                            <w:szCs w:val="17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13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8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3"/>
                            <w:sz w:val="17"/>
                            <w:szCs w:val="17"/>
                          </w:rPr>
                          <w:t>CC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98"/>
                            <w:sz w:val="17"/>
                            <w:szCs w:val="17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8"/>
                            <w:sz w:val="17"/>
                            <w:szCs w:val="17"/>
                          </w:rPr>
                          <w:t>RDAN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3"/>
                            <w:sz w:val="17"/>
                            <w:szCs w:val="17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98"/>
                            <w:sz w:val="17"/>
                            <w:szCs w:val="17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color w:val="000000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7"/>
                            <w:szCs w:val="17"/>
                          </w:rPr>
                          <w:jc w:val="left"/>
                          <w:spacing w:before="98"/>
                          <w:ind w:left="278"/>
                        </w:pP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sz w:val="17"/>
                            <w:szCs w:val="17"/>
                          </w:rPr>
                          <w:t>NO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29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sz w:val="17"/>
                            <w:szCs w:val="17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sz w:val="17"/>
                            <w:szCs w:val="17"/>
                          </w:rPr>
                          <w:t>EP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sz w:val="17"/>
                            <w:szCs w:val="17"/>
                          </w:rPr>
                          <w:t>ARA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sz w:val="17"/>
                            <w:szCs w:val="17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59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89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8"/>
                            <w:sz w:val="17"/>
                            <w:szCs w:val="17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12"/>
                            <w:sz w:val="17"/>
                            <w:szCs w:val="17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5"/>
                            <w:sz w:val="17"/>
                            <w:szCs w:val="17"/>
                          </w:rPr>
                          <w:t>AL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3"/>
                            <w:sz w:val="17"/>
                            <w:szCs w:val="17"/>
                          </w:rPr>
                          <w:t>TY</w:t>
                        </w:r>
                        <w:r>
                          <w:rPr>
                            <w:rFonts w:cs="Courier New" w:hAnsi="Courier New" w:eastAsia="Courier New" w:ascii="Courier New"/>
                            <w:color w:val="000000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</w:tr>
                  <w:tr>
                    <w:trPr>
                      <w:trHeight w:val="202" w:hRule="exact"/>
                    </w:trPr>
                    <w:tc>
                      <w:tcPr>
                        <w:tcW w:w="2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43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7"/>
                            <w:szCs w:val="17"/>
                          </w:rPr>
                          <w:jc w:val="left"/>
                          <w:spacing w:lineRule="exact" w:line="180"/>
                          <w:ind w:left="168"/>
                        </w:pP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position w:val="1"/>
                            <w:sz w:val="17"/>
                            <w:szCs w:val="17"/>
                          </w:rPr>
                          <w:t>WI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position w:val="1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position w:val="1"/>
                            <w:sz w:val="17"/>
                            <w:szCs w:val="17"/>
                          </w:rPr>
                          <w:t>H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25"/>
                            <w:w w:val="100"/>
                            <w:position w:val="1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position w:val="1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30"/>
                            <w:w w:val="100"/>
                            <w:position w:val="1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position w:val="1"/>
                            <w:sz w:val="17"/>
                            <w:szCs w:val="17"/>
                          </w:rPr>
                          <w:t>L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position w:val="1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position w:val="1"/>
                            <w:sz w:val="17"/>
                            <w:szCs w:val="17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position w:val="1"/>
                            <w:sz w:val="17"/>
                            <w:szCs w:val="17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position w:val="1"/>
                            <w:sz w:val="17"/>
                            <w:szCs w:val="17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position w:val="1"/>
                            <w:sz w:val="17"/>
                            <w:szCs w:val="17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position w:val="1"/>
                            <w:sz w:val="17"/>
                            <w:szCs w:val="17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92"/>
                            <w:w w:val="100"/>
                            <w:position w:val="1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37"/>
                            <w:position w:val="1"/>
                            <w:sz w:val="17"/>
                            <w:szCs w:val="17"/>
                          </w:rPr>
                          <w:t>(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12"/>
                            <w:position w:val="1"/>
                            <w:sz w:val="17"/>
                            <w:szCs w:val="17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28"/>
                            <w:w w:val="100"/>
                            <w:position w:val="1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3"/>
                            <w:position w:val="1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89"/>
                            <w:position w:val="1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17"/>
                            <w:position w:val="1"/>
                            <w:sz w:val="17"/>
                            <w:szCs w:val="17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65"/>
                            <w:position w:val="1"/>
                            <w:sz w:val="17"/>
                            <w:szCs w:val="17"/>
                          </w:rPr>
                          <w:t>'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41"/>
                            <w:position w:val="1"/>
                            <w:sz w:val="17"/>
                            <w:szCs w:val="17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70"/>
                            <w:position w:val="1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rFonts w:cs="Courier New" w:hAnsi="Courier New" w:eastAsia="Courier New" w:ascii="Courier New"/>
                            <w:color w:val="000000"/>
                            <w:spacing w:val="0"/>
                            <w:w w:val="100"/>
                            <w:position w:val="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7"/>
                            <w:szCs w:val="17"/>
                          </w:rPr>
                          <w:jc w:val="left"/>
                          <w:spacing w:before="5"/>
                          <w:ind w:left="278"/>
                        </w:pP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sz w:val="17"/>
                            <w:szCs w:val="17"/>
                          </w:rPr>
                          <w:t>DR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sz w:val="17"/>
                            <w:szCs w:val="17"/>
                          </w:rPr>
                          <w:t>V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sz w:val="17"/>
                            <w:szCs w:val="17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sz w:val="17"/>
                            <w:szCs w:val="17"/>
                          </w:rPr>
                          <w:t>G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59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sz w:val="17"/>
                            <w:szCs w:val="17"/>
                          </w:rPr>
                          <w:t>LI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sz w:val="17"/>
                            <w:szCs w:val="17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sz w:val="17"/>
                            <w:szCs w:val="17"/>
                          </w:rPr>
                          <w:t>EN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sz w:val="17"/>
                            <w:szCs w:val="17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sz w:val="17"/>
                            <w:szCs w:val="17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51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94"/>
                            <w:sz w:val="17"/>
                            <w:szCs w:val="17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3"/>
                            <w:sz w:val="17"/>
                            <w:szCs w:val="17"/>
                          </w:rPr>
                          <w:t>ND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8"/>
                            <w:sz w:val="17"/>
                            <w:szCs w:val="17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12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94"/>
                            <w:sz w:val="17"/>
                            <w:szCs w:val="17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8"/>
                            <w:sz w:val="17"/>
                            <w:szCs w:val="17"/>
                          </w:rPr>
                          <w:t>ED</w:t>
                        </w:r>
                        <w:r>
                          <w:rPr>
                            <w:rFonts w:cs="Courier New" w:hAnsi="Courier New" w:eastAsia="Courier New" w:ascii="Courier New"/>
                            <w:color w:val="000000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</w:tr>
                  <w:tr>
                    <w:trPr>
                      <w:trHeight w:val="271" w:hRule="exact"/>
                    </w:trPr>
                    <w:tc>
                      <w:tcPr>
                        <w:tcW w:w="2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43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7"/>
                            <w:szCs w:val="17"/>
                          </w:rPr>
                          <w:jc w:val="left"/>
                          <w:spacing w:lineRule="exact" w:line="180"/>
                          <w:ind w:left="163"/>
                        </w:pP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position w:val="1"/>
                            <w:sz w:val="17"/>
                            <w:szCs w:val="17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position w:val="1"/>
                            <w:sz w:val="17"/>
                            <w:szCs w:val="17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34"/>
                            <w:w w:val="100"/>
                            <w:position w:val="1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80"/>
                            <w:position w:val="1"/>
                            <w:sz w:val="17"/>
                            <w:szCs w:val="17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8"/>
                            <w:position w:val="1"/>
                            <w:sz w:val="17"/>
                            <w:szCs w:val="17"/>
                          </w:rPr>
                          <w:t>4/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3"/>
                            <w:position w:val="1"/>
                            <w:sz w:val="17"/>
                            <w:szCs w:val="17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17"/>
                            <w:position w:val="1"/>
                            <w:sz w:val="17"/>
                            <w:szCs w:val="17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3"/>
                            <w:position w:val="1"/>
                            <w:sz w:val="17"/>
                            <w:szCs w:val="17"/>
                          </w:rPr>
                          <w:t>/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8"/>
                            <w:position w:val="1"/>
                            <w:sz w:val="17"/>
                            <w:szCs w:val="17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3"/>
                            <w:position w:val="1"/>
                            <w:sz w:val="17"/>
                            <w:szCs w:val="17"/>
                          </w:rPr>
                          <w:t>7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position w:val="1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-26"/>
                            <w:w w:val="100"/>
                            <w:position w:val="1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32"/>
                            <w:position w:val="1"/>
                            <w:sz w:val="17"/>
                            <w:szCs w:val="17"/>
                          </w:rPr>
                          <w:t>(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22"/>
                            <w:position w:val="1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12"/>
                            <w:position w:val="1"/>
                            <w:sz w:val="17"/>
                            <w:szCs w:val="17"/>
                          </w:rPr>
                          <w:t>L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3"/>
                            <w:position w:val="1"/>
                            <w:sz w:val="17"/>
                            <w:szCs w:val="17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17"/>
                            <w:position w:val="1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61"/>
                            <w:position w:val="1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45"/>
                            <w:position w:val="1"/>
                            <w:sz w:val="17"/>
                            <w:szCs w:val="17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98"/>
                            <w:position w:val="1"/>
                            <w:sz w:val="17"/>
                            <w:szCs w:val="17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12"/>
                            <w:position w:val="1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13"/>
                            <w:w w:val="100"/>
                            <w:position w:val="1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1"/>
                            <w:position w:val="1"/>
                            <w:sz w:val="17"/>
                            <w:szCs w:val="17"/>
                          </w:rPr>
                          <w:t>KN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8"/>
                            <w:position w:val="1"/>
                            <w:sz w:val="17"/>
                            <w:szCs w:val="17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10"/>
                            <w:position w:val="1"/>
                            <w:sz w:val="17"/>
                            <w:szCs w:val="17"/>
                          </w:rPr>
                          <w:t>WN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61"/>
                            <w:position w:val="1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rFonts w:cs="Courier New" w:hAnsi="Courier New" w:eastAsia="Courier New" w:ascii="Courier New"/>
                            <w:color w:val="000000"/>
                            <w:spacing w:val="0"/>
                            <w:w w:val="100"/>
                            <w:position w:val="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419" w:hRule="exact"/>
                    </w:trPr>
                    <w:tc>
                      <w:tcPr>
                        <w:tcW w:w="2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67"/>
                          <w:ind w:left="77"/>
                        </w:pPr>
                        <w:r>
                          <w:rPr>
                            <w:rFonts w:cs="Arial" w:hAnsi="Arial" w:eastAsia="Arial" w:ascii="Arial"/>
                            <w:color w:val="1A191D"/>
                            <w:spacing w:val="0"/>
                            <w:w w:val="106"/>
                            <w:sz w:val="22"/>
                            <w:szCs w:val="22"/>
                          </w:rPr>
                          <w:t>*</w:t>
                        </w:r>
                        <w:r>
                          <w:rPr>
                            <w:rFonts w:cs="Arial" w:hAnsi="Arial" w:eastAsia="Arial" w:ascii="Arial"/>
                            <w:color w:val="1A191D"/>
                            <w:spacing w:val="0"/>
                            <w:w w:val="106"/>
                            <w:sz w:val="22"/>
                            <w:szCs w:val="22"/>
                          </w:rPr>
                          <w:t>*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43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67"/>
                          <w:ind w:left="168"/>
                        </w:pP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sz w:val="17"/>
                            <w:szCs w:val="17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sz w:val="17"/>
                            <w:szCs w:val="17"/>
                          </w:rPr>
                          <w:t>FFE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sz w:val="17"/>
                            <w:szCs w:val="17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sz w:val="17"/>
                            <w:szCs w:val="17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sz w:val="17"/>
                            <w:szCs w:val="17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70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sz w:val="17"/>
                            <w:szCs w:val="17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sz w:val="17"/>
                            <w:szCs w:val="17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sz w:val="17"/>
                            <w:szCs w:val="17"/>
                          </w:rPr>
                          <w:t>MM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sz w:val="17"/>
                            <w:szCs w:val="17"/>
                          </w:rPr>
                          <w:t>TE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sz w:val="17"/>
                            <w:szCs w:val="17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52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sz w:val="17"/>
                            <w:szCs w:val="17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sz w:val="17"/>
                            <w:szCs w:val="17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19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sz w:val="17"/>
                            <w:szCs w:val="17"/>
                          </w:rPr>
                          <w:t>B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sz w:val="17"/>
                            <w:szCs w:val="17"/>
                          </w:rPr>
                          <w:t>L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0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color w:val="1A191D"/>
                            <w:spacing w:val="58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444548"/>
                            <w:spacing w:val="0"/>
                            <w:w w:val="84"/>
                            <w:sz w:val="22"/>
                            <w:szCs w:val="22"/>
                          </w:rPr>
                          <w:t>*</w:t>
                        </w:r>
                        <w:r>
                          <w:rPr>
                            <w:rFonts w:cs="Arial" w:hAnsi="Arial" w:eastAsia="Arial" w:ascii="Arial"/>
                            <w:color w:val="1A191D"/>
                            <w:spacing w:val="0"/>
                            <w:w w:val="129"/>
                            <w:sz w:val="22"/>
                            <w:szCs w:val="22"/>
                          </w:rPr>
                          <w:t>*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Courier New" w:hAnsi="Courier New" w:eastAsia="Courier New" w:ascii="Courier New"/>
          <w:color w:val="1A191D"/>
          <w:spacing w:val="0"/>
          <w:w w:val="100"/>
          <w:position w:val="1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A191D"/>
          <w:spacing w:val="0"/>
          <w:w w:val="100"/>
          <w:position w:val="1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A191D"/>
          <w:spacing w:val="0"/>
          <w:w w:val="100"/>
          <w:position w:val="1"/>
          <w:sz w:val="17"/>
          <w:szCs w:val="17"/>
        </w:rPr>
        <w:t>AD</w:t>
      </w:r>
      <w:r>
        <w:rPr>
          <w:rFonts w:cs="Courier New" w:hAnsi="Courier New" w:eastAsia="Courier New" w:ascii="Courier New"/>
          <w:color w:val="1A191D"/>
          <w:spacing w:val="39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A191D"/>
          <w:spacing w:val="0"/>
          <w:w w:val="100"/>
          <w:position w:val="1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A191D"/>
          <w:spacing w:val="0"/>
          <w:w w:val="100"/>
          <w:position w:val="1"/>
          <w:sz w:val="17"/>
          <w:szCs w:val="17"/>
        </w:rPr>
        <w:t>RAF</w:t>
      </w:r>
      <w:r>
        <w:rPr>
          <w:rFonts w:cs="Courier New" w:hAnsi="Courier New" w:eastAsia="Courier New" w:ascii="Courier New"/>
          <w:color w:val="1A191D"/>
          <w:spacing w:val="0"/>
          <w:w w:val="100"/>
          <w:position w:val="1"/>
          <w:sz w:val="17"/>
          <w:szCs w:val="17"/>
        </w:rPr>
        <w:t>F</w:t>
      </w:r>
      <w:r>
        <w:rPr>
          <w:rFonts w:cs="Courier New" w:hAnsi="Courier New" w:eastAsia="Courier New" w:ascii="Courier New"/>
          <w:color w:val="1A191D"/>
          <w:spacing w:val="0"/>
          <w:w w:val="100"/>
          <w:position w:val="1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A191D"/>
          <w:spacing w:val="0"/>
          <w:w w:val="100"/>
          <w:position w:val="1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A191D"/>
          <w:spacing w:val="58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A191D"/>
          <w:spacing w:val="0"/>
          <w:w w:val="100"/>
          <w:position w:val="1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A191D"/>
          <w:spacing w:val="0"/>
          <w:w w:val="100"/>
          <w:position w:val="1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A191D"/>
          <w:spacing w:val="0"/>
          <w:w w:val="100"/>
          <w:position w:val="1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A191D"/>
          <w:spacing w:val="38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A191D"/>
          <w:spacing w:val="0"/>
          <w:w w:val="80"/>
          <w:position w:val="1"/>
          <w:sz w:val="17"/>
          <w:szCs w:val="17"/>
        </w:rPr>
        <w:t>1</w:t>
      </w:r>
      <w:r>
        <w:rPr>
          <w:rFonts w:cs="Courier New" w:hAnsi="Courier New" w:eastAsia="Courier New" w:ascii="Courier New"/>
          <w:color w:val="1A191D"/>
          <w:spacing w:val="0"/>
          <w:w w:val="103"/>
          <w:position w:val="1"/>
          <w:sz w:val="17"/>
          <w:szCs w:val="17"/>
        </w:rPr>
        <w:t>9</w:t>
      </w:r>
      <w:r>
        <w:rPr>
          <w:rFonts w:cs="Courier New" w:hAnsi="Courier New" w:eastAsia="Courier New" w:ascii="Courier New"/>
          <w:color w:val="1A191D"/>
          <w:spacing w:val="0"/>
          <w:w w:val="98"/>
          <w:position w:val="1"/>
          <w:sz w:val="17"/>
          <w:szCs w:val="17"/>
        </w:rPr>
        <w:t>8</w:t>
      </w:r>
      <w:r>
        <w:rPr>
          <w:rFonts w:cs="Courier New" w:hAnsi="Courier New" w:eastAsia="Courier New" w:ascii="Courier New"/>
          <w:color w:val="1A191D"/>
          <w:spacing w:val="0"/>
          <w:w w:val="108"/>
          <w:position w:val="1"/>
          <w:sz w:val="17"/>
          <w:szCs w:val="17"/>
        </w:rPr>
        <w:t>8</w:t>
      </w:r>
      <w:r>
        <w:rPr>
          <w:rFonts w:cs="Courier New" w:hAnsi="Courier New" w:eastAsia="Courier New" w:ascii="Courier New"/>
          <w:color w:val="1A191D"/>
          <w:spacing w:val="42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A191D"/>
          <w:spacing w:val="0"/>
          <w:w w:val="80"/>
          <w:position w:val="1"/>
          <w:sz w:val="17"/>
          <w:szCs w:val="17"/>
        </w:rPr>
        <w:t>s.</w:t>
      </w:r>
      <w:r>
        <w:rPr>
          <w:rFonts w:cs="Courier New" w:hAnsi="Courier New" w:eastAsia="Courier New" w:ascii="Courier New"/>
          <w:color w:val="1A191D"/>
          <w:spacing w:val="0"/>
          <w:w w:val="131"/>
          <w:position w:val="1"/>
          <w:sz w:val="17"/>
          <w:szCs w:val="17"/>
        </w:rPr>
        <w:t>8</w:t>
      </w:r>
      <w:r>
        <w:rPr>
          <w:rFonts w:cs="Courier New" w:hAnsi="Courier New" w:eastAsia="Courier New" w:ascii="Courier New"/>
          <w:color w:val="1A191D"/>
          <w:spacing w:val="0"/>
          <w:w w:val="108"/>
          <w:position w:val="1"/>
          <w:sz w:val="17"/>
          <w:szCs w:val="17"/>
        </w:rPr>
        <w:t>7</w:t>
      </w:r>
      <w:r>
        <w:rPr>
          <w:rFonts w:cs="Courier New" w:hAnsi="Courier New" w:eastAsia="Courier New" w:ascii="Courier New"/>
          <w:color w:val="1A191D"/>
          <w:spacing w:val="0"/>
          <w:w w:val="103"/>
          <w:position w:val="1"/>
          <w:sz w:val="17"/>
          <w:szCs w:val="17"/>
        </w:rPr>
        <w:t>(</w:t>
      </w:r>
      <w:r>
        <w:rPr>
          <w:rFonts w:cs="Courier New" w:hAnsi="Courier New" w:eastAsia="Courier New" w:ascii="Courier New"/>
          <w:color w:val="1A191D"/>
          <w:spacing w:val="0"/>
          <w:w w:val="112"/>
          <w:position w:val="1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A191D"/>
          <w:spacing w:val="0"/>
          <w:w w:val="75"/>
          <w:position w:val="1"/>
          <w:sz w:val="17"/>
          <w:szCs w:val="17"/>
        </w:rPr>
        <w:t>)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59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722" w:hRule="exact"/>
        </w:trPr>
        <w:tc>
          <w:tcPr>
            <w:tcW w:w="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85"/>
              <w:ind w:left="40"/>
            </w:pPr>
            <w:r>
              <w:rPr>
                <w:rFonts w:cs="Times New Roman" w:hAnsi="Times New Roman" w:eastAsia="Times New Roman" w:ascii="Times New Roman"/>
                <w:color w:val="1A191D"/>
                <w:w w:val="96"/>
                <w:sz w:val="15"/>
                <w:szCs w:val="15"/>
              </w:rPr>
              <w:t>3</w:t>
            </w:r>
            <w:r>
              <w:rPr>
                <w:rFonts w:cs="Times New Roman" w:hAnsi="Times New Roman" w:eastAsia="Times New Roman" w:ascii="Times New Roman"/>
                <w:color w:val="1A191D"/>
                <w:w w:val="25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sz w:val="15"/>
                <w:szCs w:val="15"/>
              </w:rPr>
            </w:r>
          </w:p>
        </w:tc>
        <w:tc>
          <w:tcPr>
            <w:tcW w:w="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ourier New" w:hAnsi="Courier New" w:eastAsia="Courier New" w:ascii="Courier New"/>
                <w:sz w:val="17"/>
                <w:szCs w:val="17"/>
              </w:rPr>
              <w:jc w:val="left"/>
              <w:ind w:left="84"/>
            </w:pPr>
            <w:r>
              <w:rPr>
                <w:rFonts w:cs="Courier New" w:hAnsi="Courier New" w:eastAsia="Courier New" w:ascii="Courier New"/>
                <w:color w:val="1A191D"/>
                <w:w w:val="75"/>
                <w:sz w:val="17"/>
                <w:szCs w:val="17"/>
              </w:rPr>
              <w:t>1</w:t>
            </w:r>
            <w:r>
              <w:rPr>
                <w:rFonts w:cs="Courier New" w:hAnsi="Courier New" w:eastAsia="Courier New" w:ascii="Courier New"/>
                <w:color w:val="1A191D"/>
                <w:w w:val="80"/>
                <w:sz w:val="17"/>
                <w:szCs w:val="17"/>
              </w:rPr>
              <w:t>.</w:t>
            </w:r>
            <w:r>
              <w:rPr>
                <w:rFonts w:cs="Courier New" w:hAnsi="Courier New" w:eastAsia="Courier New" w:ascii="Courier New"/>
                <w:color w:val="000000"/>
                <w:w w:val="100"/>
                <w:sz w:val="17"/>
                <w:szCs w:val="17"/>
              </w:rPr>
            </w:r>
          </w:p>
        </w:tc>
        <w:tc>
          <w:tcPr>
            <w:tcW w:w="4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7"/>
                <w:szCs w:val="17"/>
              </w:rPr>
              <w:jc w:val="center"/>
              <w:spacing w:before="93"/>
              <w:ind w:left="41" w:right="823"/>
            </w:pPr>
            <w:r>
              <w:rPr>
                <w:rFonts w:cs="Courier New" w:hAnsi="Courier New" w:eastAsia="Courier New" w:ascii="Courier New"/>
                <w:color w:val="1A191D"/>
                <w:w w:val="75"/>
                <w:sz w:val="17"/>
                <w:szCs w:val="17"/>
              </w:rPr>
              <w:t>1</w:t>
            </w:r>
            <w:r>
              <w:rPr>
                <w:rFonts w:cs="Courier New" w:hAnsi="Courier New" w:eastAsia="Courier New" w:ascii="Courier New"/>
                <w:color w:val="1A191D"/>
                <w:w w:val="103"/>
                <w:sz w:val="17"/>
                <w:szCs w:val="17"/>
              </w:rPr>
              <w:t>3</w:t>
            </w:r>
            <w:r>
              <w:rPr>
                <w:rFonts w:cs="Courier New" w:hAnsi="Courier New" w:eastAsia="Courier New" w:ascii="Courier New"/>
                <w:color w:val="1A191D"/>
                <w:w w:val="108"/>
                <w:sz w:val="17"/>
                <w:szCs w:val="17"/>
              </w:rPr>
              <w:t>/</w:t>
            </w:r>
            <w:r>
              <w:rPr>
                <w:rFonts w:cs="Courier New" w:hAnsi="Courier New" w:eastAsia="Courier New" w:ascii="Courier New"/>
                <w:color w:val="1A191D"/>
                <w:w w:val="112"/>
                <w:sz w:val="17"/>
                <w:szCs w:val="17"/>
              </w:rPr>
              <w:t>1</w:t>
            </w:r>
            <w:r>
              <w:rPr>
                <w:rFonts w:cs="Courier New" w:hAnsi="Courier New" w:eastAsia="Courier New" w:ascii="Courier New"/>
                <w:color w:val="1A191D"/>
                <w:w w:val="108"/>
                <w:sz w:val="17"/>
                <w:szCs w:val="17"/>
              </w:rPr>
              <w:t>1</w:t>
            </w:r>
            <w:r>
              <w:rPr>
                <w:rFonts w:cs="Courier New" w:hAnsi="Courier New" w:eastAsia="Courier New" w:ascii="Courier New"/>
                <w:color w:val="1A191D"/>
                <w:w w:val="103"/>
                <w:sz w:val="17"/>
                <w:szCs w:val="17"/>
              </w:rPr>
              <w:t>/</w:t>
            </w:r>
            <w:r>
              <w:rPr>
                <w:rFonts w:cs="Courier New" w:hAnsi="Courier New" w:eastAsia="Courier New" w:ascii="Courier New"/>
                <w:color w:val="1A191D"/>
                <w:w w:val="112"/>
                <w:sz w:val="17"/>
                <w:szCs w:val="17"/>
              </w:rPr>
              <w:t>9</w:t>
            </w:r>
            <w:r>
              <w:rPr>
                <w:rFonts w:cs="Courier New" w:hAnsi="Courier New" w:eastAsia="Courier New" w:ascii="Courier New"/>
                <w:color w:val="1A191D"/>
                <w:w w:val="103"/>
                <w:sz w:val="17"/>
                <w:szCs w:val="17"/>
              </w:rPr>
              <w:t>7</w:t>
            </w:r>
            <w:r>
              <w:rPr>
                <w:rFonts w:cs="Courier New" w:hAnsi="Courier New" w:eastAsia="Courier New" w:ascii="Courier New"/>
                <w:color w:val="1A191D"/>
                <w:w w:val="100"/>
                <w:sz w:val="17"/>
                <w:szCs w:val="17"/>
              </w:rPr>
              <w:t>         </w:t>
            </w:r>
            <w:r>
              <w:rPr>
                <w:rFonts w:cs="Courier New" w:hAnsi="Courier New" w:eastAsia="Courier New" w:ascii="Courier New"/>
                <w:color w:val="1A191D"/>
                <w:spacing w:val="-12"/>
                <w:w w:val="100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N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F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I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LD</w:t>
            </w:r>
            <w:r>
              <w:rPr>
                <w:rFonts w:cs="Courier New" w:hAnsi="Courier New" w:eastAsia="Courier New" w:ascii="Courier New"/>
                <w:color w:val="1A191D"/>
                <w:spacing w:val="55"/>
                <w:w w:val="100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94"/>
                <w:sz w:val="17"/>
                <w:szCs w:val="17"/>
              </w:rPr>
              <w:t>J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8"/>
                <w:sz w:val="17"/>
                <w:szCs w:val="17"/>
              </w:rPr>
              <w:t>UVE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12"/>
                <w:sz w:val="17"/>
                <w:szCs w:val="17"/>
              </w:rPr>
              <w:t>N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84"/>
                <w:sz w:val="17"/>
                <w:szCs w:val="17"/>
              </w:rPr>
              <w:t>I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22"/>
                <w:sz w:val="17"/>
                <w:szCs w:val="17"/>
              </w:rPr>
              <w:t>L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3"/>
                <w:sz w:val="17"/>
                <w:szCs w:val="17"/>
              </w:rPr>
              <w:t>E</w:t>
            </w:r>
            <w:r>
              <w:rPr>
                <w:rFonts w:cs="Courier New" w:hAnsi="Courier New" w:eastAsia="Courier New" w:ascii="Courier New"/>
                <w:color w:val="000000"/>
                <w:spacing w:val="0"/>
                <w:w w:val="100"/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3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ourier New" w:hAnsi="Courier New" w:eastAsia="Courier New" w:ascii="Courier New"/>
                <w:sz w:val="19"/>
                <w:szCs w:val="19"/>
              </w:rPr>
              <w:jc w:val="center"/>
              <w:ind w:left="141" w:right="817"/>
            </w:pP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B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UR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GLARY</w:t>
            </w:r>
            <w:r>
              <w:rPr>
                <w:rFonts w:cs="Courier New" w:hAnsi="Courier New" w:eastAsia="Courier New" w:ascii="Courier New"/>
                <w:color w:val="1A191D"/>
                <w:spacing w:val="63"/>
                <w:w w:val="100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90"/>
                <w:sz w:val="19"/>
                <w:szCs w:val="19"/>
              </w:rPr>
              <w:t>W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90"/>
                <w:sz w:val="19"/>
                <w:szCs w:val="19"/>
              </w:rPr>
              <w:t>/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90"/>
                <w:sz w:val="19"/>
                <w:szCs w:val="19"/>
              </w:rPr>
              <w:t>I</w:t>
            </w:r>
            <w:r>
              <w:rPr>
                <w:rFonts w:cs="Courier New" w:hAnsi="Courier New" w:eastAsia="Courier New" w:ascii="Courier New"/>
                <w:color w:val="1A191D"/>
                <w:spacing w:val="25"/>
                <w:w w:val="90"/>
                <w:sz w:val="19"/>
                <w:szCs w:val="19"/>
              </w:rPr>
              <w:t> 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T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O</w:t>
            </w:r>
            <w:r>
              <w:rPr>
                <w:rFonts w:cs="Courier New" w:hAnsi="Courier New" w:eastAsia="Courier New" w:ascii="Courier New"/>
                <w:color w:val="1A191D"/>
                <w:spacing w:val="29"/>
                <w:w w:val="100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S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T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AL</w:t>
            </w:r>
            <w:r>
              <w:rPr>
                <w:rFonts w:cs="Courier New" w:hAnsi="Courier New" w:eastAsia="Courier New" w:ascii="Courier New"/>
                <w:color w:val="1A191D"/>
                <w:spacing w:val="51"/>
                <w:w w:val="100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61"/>
                <w:sz w:val="17"/>
                <w:szCs w:val="17"/>
              </w:rPr>
              <w:t>-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61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A191D"/>
                <w:spacing w:val="10"/>
                <w:w w:val="61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88"/>
                <w:sz w:val="19"/>
                <w:szCs w:val="19"/>
              </w:rPr>
              <w:t>D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96"/>
                <w:sz w:val="19"/>
                <w:szCs w:val="19"/>
              </w:rPr>
              <w:t>WE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1"/>
                <w:sz w:val="19"/>
                <w:szCs w:val="19"/>
              </w:rPr>
              <w:t>L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96"/>
                <w:sz w:val="19"/>
                <w:szCs w:val="19"/>
              </w:rPr>
              <w:t>L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80"/>
                <w:sz w:val="19"/>
                <w:szCs w:val="19"/>
              </w:rPr>
              <w:t>I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5"/>
                <w:sz w:val="19"/>
                <w:szCs w:val="19"/>
              </w:rPr>
              <w:t>N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96"/>
                <w:sz w:val="19"/>
                <w:szCs w:val="19"/>
              </w:rPr>
              <w:t>G</w:t>
            </w:r>
            <w:r>
              <w:rPr>
                <w:rFonts w:cs="Courier New" w:hAnsi="Courier New" w:eastAsia="Courier New" w:ascii="Courier New"/>
                <w:color w:val="00000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3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ourier New" w:hAnsi="Courier New" w:eastAsia="Courier New" w:ascii="Courier New"/>
                <w:sz w:val="17"/>
                <w:szCs w:val="17"/>
              </w:rPr>
              <w:jc w:val="left"/>
              <w:ind w:left="132"/>
            </w:pPr>
            <w:r>
              <w:rPr>
                <w:rFonts w:cs="Courier New" w:hAnsi="Courier New" w:eastAsia="Courier New" w:ascii="Courier New"/>
                <w:color w:val="1A191D"/>
                <w:w w:val="94"/>
                <w:sz w:val="17"/>
                <w:szCs w:val="17"/>
              </w:rPr>
              <w:t>C</w:t>
            </w:r>
            <w:r>
              <w:rPr>
                <w:rFonts w:cs="Courier New" w:hAnsi="Courier New" w:eastAsia="Courier New" w:ascii="Courier New"/>
                <w:color w:val="1A191D"/>
                <w:w w:val="108"/>
                <w:sz w:val="17"/>
                <w:szCs w:val="17"/>
              </w:rPr>
              <w:t>O</w:t>
            </w:r>
            <w:r>
              <w:rPr>
                <w:rFonts w:cs="Courier New" w:hAnsi="Courier New" w:eastAsia="Courier New" w:ascii="Courier New"/>
                <w:color w:val="1A191D"/>
                <w:w w:val="109"/>
                <w:sz w:val="17"/>
                <w:szCs w:val="17"/>
              </w:rPr>
              <w:t>MMUN</w:t>
            </w:r>
            <w:r>
              <w:rPr>
                <w:rFonts w:cs="Courier New" w:hAnsi="Courier New" w:eastAsia="Courier New" w:ascii="Courier New"/>
                <w:color w:val="1A191D"/>
                <w:w w:val="89"/>
                <w:sz w:val="17"/>
                <w:szCs w:val="17"/>
              </w:rPr>
              <w:t>I</w:t>
            </w:r>
            <w:r>
              <w:rPr>
                <w:rFonts w:cs="Courier New" w:hAnsi="Courier New" w:eastAsia="Courier New" w:ascii="Courier New"/>
                <w:color w:val="1A191D"/>
                <w:w w:val="28"/>
                <w:sz w:val="17"/>
                <w:szCs w:val="17"/>
              </w:rPr>
              <w:t>-</w:t>
            </w:r>
            <w:r>
              <w:rPr>
                <w:rFonts w:cs="Courier New" w:hAnsi="Courier New" w:eastAsia="Courier New" w:ascii="Courier New"/>
                <w:color w:val="1A191D"/>
                <w:w w:val="89"/>
                <w:sz w:val="17"/>
                <w:szCs w:val="17"/>
              </w:rPr>
              <w:t>T</w:t>
            </w:r>
            <w:r>
              <w:rPr>
                <w:rFonts w:cs="Courier New" w:hAnsi="Courier New" w:eastAsia="Courier New" w:ascii="Courier New"/>
                <w:color w:val="1A191D"/>
                <w:w w:val="103"/>
                <w:sz w:val="17"/>
                <w:szCs w:val="17"/>
              </w:rPr>
              <w:t>Y</w:t>
            </w:r>
            <w:r>
              <w:rPr>
                <w:rFonts w:cs="Courier New" w:hAnsi="Courier New" w:eastAsia="Courier New" w:ascii="Courier New"/>
                <w:color w:val="1A191D"/>
                <w:spacing w:val="23"/>
                <w:w w:val="100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S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ER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V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I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C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Courier New" w:hAnsi="Courier New" w:eastAsia="Courier New" w:ascii="Courier New"/>
                <w:color w:val="1A191D"/>
                <w:spacing w:val="45"/>
                <w:w w:val="100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O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RD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R</w:t>
            </w:r>
            <w:r>
              <w:rPr>
                <w:rFonts w:cs="Courier New" w:hAnsi="Courier New" w:eastAsia="Courier New" w:ascii="Courier New"/>
                <w:color w:val="1A191D"/>
                <w:spacing w:val="43"/>
                <w:w w:val="100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75"/>
                <w:sz w:val="17"/>
                <w:szCs w:val="17"/>
              </w:rPr>
              <w:t>1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98"/>
                <w:sz w:val="17"/>
                <w:szCs w:val="17"/>
              </w:rPr>
              <w:t>8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3"/>
                <w:sz w:val="17"/>
                <w:szCs w:val="17"/>
              </w:rPr>
              <w:t>0</w:t>
            </w:r>
            <w:r>
              <w:rPr>
                <w:rFonts w:cs="Courier New" w:hAnsi="Courier New" w:eastAsia="Courier New" w:ascii="Courier New"/>
                <w:color w:val="000000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206" w:hRule="exact"/>
        </w:trPr>
        <w:tc>
          <w:tcPr>
            <w:tcW w:w="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7"/>
                <w:szCs w:val="17"/>
              </w:rPr>
              <w:jc w:val="left"/>
              <w:ind w:left="175"/>
            </w:pP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O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N</w:t>
            </w:r>
            <w:r>
              <w:rPr>
                <w:rFonts w:cs="Courier New" w:hAnsi="Courier New" w:eastAsia="Courier New" w:ascii="Courier New"/>
                <w:color w:val="1A191D"/>
                <w:spacing w:val="29"/>
                <w:w w:val="100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75"/>
                <w:sz w:val="17"/>
                <w:szCs w:val="17"/>
              </w:rPr>
              <w:t>2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8"/>
                <w:sz w:val="17"/>
                <w:szCs w:val="17"/>
              </w:rPr>
              <w:t>2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12"/>
                <w:sz w:val="17"/>
                <w:szCs w:val="17"/>
              </w:rPr>
              <w:t>/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8"/>
                <w:sz w:val="17"/>
                <w:szCs w:val="17"/>
              </w:rPr>
              <w:t>0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12"/>
                <w:sz w:val="17"/>
                <w:szCs w:val="17"/>
              </w:rPr>
              <w:t>5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98"/>
                <w:sz w:val="17"/>
                <w:szCs w:val="17"/>
              </w:rPr>
              <w:t>/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12"/>
                <w:sz w:val="17"/>
                <w:szCs w:val="17"/>
              </w:rPr>
              <w:t>9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3"/>
                <w:sz w:val="17"/>
                <w:szCs w:val="17"/>
              </w:rPr>
              <w:t>7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A191D"/>
                <w:spacing w:val="-31"/>
                <w:w w:val="100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37"/>
                <w:sz w:val="17"/>
                <w:szCs w:val="17"/>
              </w:rPr>
              <w:t>{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27"/>
                <w:sz w:val="17"/>
                <w:szCs w:val="17"/>
              </w:rPr>
              <w:t>P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8"/>
                <w:sz w:val="17"/>
                <w:szCs w:val="17"/>
              </w:rPr>
              <w:t>L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98"/>
                <w:sz w:val="17"/>
                <w:szCs w:val="17"/>
              </w:rPr>
              <w:t>B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17"/>
                <w:sz w:val="17"/>
                <w:szCs w:val="17"/>
              </w:rPr>
              <w:t>A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65"/>
                <w:sz w:val="17"/>
                <w:szCs w:val="17"/>
              </w:rPr>
              <w:t>: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50"/>
                <w:sz w:val="17"/>
                <w:szCs w:val="17"/>
              </w:rPr>
              <w:t>N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94"/>
                <w:sz w:val="17"/>
                <w:szCs w:val="17"/>
              </w:rPr>
              <w:t>O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8"/>
                <w:sz w:val="17"/>
                <w:szCs w:val="17"/>
              </w:rPr>
              <w:t>T</w:t>
            </w:r>
            <w:r>
              <w:rPr>
                <w:rFonts w:cs="Courier New" w:hAnsi="Courier New" w:eastAsia="Courier New" w:ascii="Courier New"/>
                <w:color w:val="1A191D"/>
                <w:spacing w:val="23"/>
                <w:w w:val="100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3"/>
                <w:sz w:val="17"/>
                <w:szCs w:val="17"/>
              </w:rPr>
              <w:t>KN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98"/>
                <w:sz w:val="17"/>
                <w:szCs w:val="17"/>
              </w:rPr>
              <w:t>O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12"/>
                <w:sz w:val="17"/>
                <w:szCs w:val="17"/>
              </w:rPr>
              <w:t>WN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56"/>
                <w:sz w:val="17"/>
                <w:szCs w:val="17"/>
              </w:rPr>
              <w:t>)</w:t>
            </w:r>
            <w:r>
              <w:rPr>
                <w:rFonts w:cs="Courier New" w:hAnsi="Courier New" w:eastAsia="Courier New" w:ascii="Courier New"/>
                <w:color w:val="00000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3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7"/>
                <w:szCs w:val="17"/>
              </w:rPr>
              <w:jc w:val="left"/>
              <w:ind w:left="132"/>
            </w:pPr>
            <w:r>
              <w:rPr>
                <w:rFonts w:cs="Courier New" w:hAnsi="Courier New" w:eastAsia="Courier New" w:ascii="Courier New"/>
                <w:color w:val="1A191D"/>
                <w:w w:val="98"/>
                <w:sz w:val="17"/>
                <w:szCs w:val="17"/>
              </w:rPr>
              <w:t>H</w:t>
            </w:r>
            <w:r>
              <w:rPr>
                <w:rFonts w:cs="Courier New" w:hAnsi="Courier New" w:eastAsia="Courier New" w:ascii="Courier New"/>
                <w:color w:val="1A191D"/>
                <w:w w:val="103"/>
                <w:sz w:val="17"/>
                <w:szCs w:val="17"/>
              </w:rPr>
              <w:t>RS</w:t>
            </w:r>
            <w:r>
              <w:rPr>
                <w:rFonts w:cs="Courier New" w:hAnsi="Courier New" w:eastAsia="Courier New" w:ascii="Courier New"/>
                <w:color w:val="000000"/>
                <w:w w:val="100"/>
                <w:sz w:val="17"/>
                <w:szCs w:val="17"/>
              </w:rPr>
            </w:r>
          </w:p>
        </w:tc>
      </w:tr>
      <w:tr>
        <w:trPr>
          <w:trHeight w:val="206" w:hRule="exact"/>
        </w:trPr>
        <w:tc>
          <w:tcPr>
            <w:tcW w:w="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7"/>
                <w:szCs w:val="17"/>
              </w:rPr>
              <w:jc w:val="left"/>
              <w:spacing w:before="5"/>
              <w:ind w:left="175"/>
            </w:pP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T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H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F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T</w:t>
            </w:r>
            <w:r>
              <w:rPr>
                <w:rFonts w:cs="Courier New" w:hAnsi="Courier New" w:eastAsia="Courier New" w:ascii="Courier New"/>
                <w:color w:val="1A191D"/>
                <w:spacing w:val="38"/>
                <w:w w:val="100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A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C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T</w:t>
            </w:r>
            <w:r>
              <w:rPr>
                <w:rFonts w:cs="Courier New" w:hAnsi="Courier New" w:eastAsia="Courier New" w:ascii="Courier New"/>
                <w:color w:val="1A191D"/>
                <w:spacing w:val="50"/>
                <w:w w:val="100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70"/>
                <w:sz w:val="17"/>
                <w:szCs w:val="17"/>
              </w:rPr>
              <w:t>1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12"/>
                <w:sz w:val="17"/>
                <w:szCs w:val="17"/>
              </w:rPr>
              <w:t>9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3"/>
                <w:sz w:val="17"/>
                <w:szCs w:val="17"/>
              </w:rPr>
              <w:t>68</w:t>
            </w:r>
            <w:r>
              <w:rPr>
                <w:rFonts w:cs="Courier New" w:hAnsi="Courier New" w:eastAsia="Courier New" w:ascii="Courier New"/>
                <w:color w:val="1A191D"/>
                <w:spacing w:val="32"/>
                <w:w w:val="100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80"/>
                <w:sz w:val="17"/>
                <w:szCs w:val="17"/>
              </w:rPr>
              <w:t>s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89"/>
                <w:sz w:val="17"/>
                <w:szCs w:val="17"/>
              </w:rPr>
              <w:t>.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27"/>
                <w:sz w:val="17"/>
                <w:szCs w:val="17"/>
              </w:rPr>
              <w:t>9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98"/>
                <w:sz w:val="17"/>
                <w:szCs w:val="17"/>
              </w:rPr>
              <w:t>(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12"/>
                <w:sz w:val="17"/>
                <w:szCs w:val="17"/>
              </w:rPr>
              <w:t>1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75"/>
                <w:sz w:val="17"/>
                <w:szCs w:val="17"/>
              </w:rPr>
              <w:t>)</w:t>
            </w:r>
            <w:r>
              <w:rPr>
                <w:rFonts w:cs="Courier New" w:hAnsi="Courier New" w:eastAsia="Courier New" w:ascii="Courier New"/>
                <w:color w:val="1A191D"/>
                <w:spacing w:val="-6"/>
                <w:w w:val="100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37"/>
                <w:sz w:val="17"/>
                <w:szCs w:val="17"/>
              </w:rPr>
              <w:t>(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27"/>
                <w:sz w:val="17"/>
                <w:szCs w:val="17"/>
              </w:rPr>
              <w:t>a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65"/>
                <w:sz w:val="17"/>
                <w:szCs w:val="17"/>
              </w:rPr>
              <w:t>)</w:t>
            </w:r>
            <w:r>
              <w:rPr>
                <w:rFonts w:cs="Courier New" w:hAnsi="Courier New" w:eastAsia="Courier New" w:ascii="Courier New"/>
                <w:color w:val="00000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3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7"/>
                <w:szCs w:val="17"/>
              </w:rPr>
              <w:jc w:val="left"/>
              <w:spacing w:before="5"/>
              <w:ind w:left="137"/>
            </w:pP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C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O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M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P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N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S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A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T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I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O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N</w:t>
            </w:r>
            <w:r>
              <w:rPr>
                <w:rFonts w:cs="Courier New" w:hAnsi="Courier New" w:eastAsia="Courier New" w:ascii="Courier New"/>
                <w:color w:val="1A191D"/>
                <w:spacing w:val="92"/>
                <w:w w:val="100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75"/>
                <w:sz w:val="17"/>
                <w:szCs w:val="17"/>
              </w:rPr>
              <w:t>4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8"/>
                <w:sz w:val="17"/>
                <w:szCs w:val="17"/>
              </w:rPr>
              <w:t>00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84"/>
                <w:sz w:val="17"/>
                <w:szCs w:val="17"/>
              </w:rPr>
              <w:t>.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27"/>
                <w:sz w:val="17"/>
                <w:szCs w:val="17"/>
              </w:rPr>
              <w:t>0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3"/>
                <w:sz w:val="17"/>
                <w:szCs w:val="17"/>
              </w:rPr>
              <w:t>0</w:t>
            </w:r>
            <w:r>
              <w:rPr>
                <w:rFonts w:cs="Courier New" w:hAnsi="Courier New" w:eastAsia="Courier New" w:ascii="Courier New"/>
                <w:color w:val="000000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297" w:hRule="exact"/>
        </w:trPr>
        <w:tc>
          <w:tcPr>
            <w:tcW w:w="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9"/>
                <w:szCs w:val="19"/>
              </w:rPr>
              <w:jc w:val="left"/>
              <w:spacing w:lineRule="exact" w:line="180"/>
              <w:ind w:left="84"/>
            </w:pPr>
            <w:r>
              <w:rPr>
                <w:rFonts w:cs="Arial" w:hAnsi="Arial" w:eastAsia="Arial" w:ascii="Arial"/>
                <w:color w:val="1A191D"/>
                <w:w w:val="97"/>
                <w:sz w:val="19"/>
                <w:szCs w:val="19"/>
              </w:rPr>
              <w:t>*</w:t>
            </w:r>
            <w:r>
              <w:rPr>
                <w:rFonts w:cs="Arial" w:hAnsi="Arial" w:eastAsia="Arial" w:ascii="Arial"/>
                <w:color w:val="1A191D"/>
                <w:w w:val="155"/>
                <w:sz w:val="19"/>
                <w:szCs w:val="19"/>
              </w:rPr>
              <w:t>*</w:t>
            </w:r>
            <w:r>
              <w:rPr>
                <w:rFonts w:cs="Arial" w:hAnsi="Arial" w:eastAsia="Arial" w:ascii="Arial"/>
                <w:color w:val="000000"/>
                <w:w w:val="100"/>
                <w:sz w:val="19"/>
                <w:szCs w:val="19"/>
              </w:rPr>
            </w:r>
          </w:p>
        </w:tc>
        <w:tc>
          <w:tcPr>
            <w:tcW w:w="4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7"/>
                <w:szCs w:val="17"/>
              </w:rPr>
              <w:jc w:val="left"/>
              <w:ind w:left="175"/>
            </w:pP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O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F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F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N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CE</w:t>
            </w:r>
            <w:r>
              <w:rPr>
                <w:rFonts w:cs="Courier New" w:hAnsi="Courier New" w:eastAsia="Courier New" w:ascii="Courier New"/>
                <w:color w:val="1A191D"/>
                <w:spacing w:val="64"/>
                <w:w w:val="100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C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O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MM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I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TT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D</w:t>
            </w:r>
            <w:r>
              <w:rPr>
                <w:rFonts w:cs="Courier New" w:hAnsi="Courier New" w:eastAsia="Courier New" w:ascii="Courier New"/>
                <w:color w:val="1A191D"/>
                <w:spacing w:val="61"/>
                <w:w w:val="100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3"/>
                <w:sz w:val="17"/>
                <w:szCs w:val="17"/>
              </w:rPr>
              <w:t>ON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89"/>
                <w:sz w:val="17"/>
                <w:szCs w:val="17"/>
              </w:rPr>
              <w:t>.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22"/>
                <w:sz w:val="17"/>
                <w:szCs w:val="17"/>
              </w:rPr>
              <w:t>BA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89"/>
                <w:sz w:val="17"/>
                <w:szCs w:val="17"/>
              </w:rPr>
              <w:t>I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17"/>
                <w:sz w:val="17"/>
                <w:szCs w:val="17"/>
              </w:rPr>
              <w:t>L</w:t>
            </w:r>
            <w:r>
              <w:rPr>
                <w:rFonts w:cs="Courier New" w:hAnsi="Courier New" w:eastAsia="Courier New" w:ascii="Courier New"/>
                <w:color w:val="6D6A6D"/>
                <w:spacing w:val="0"/>
                <w:w w:val="84"/>
                <w:sz w:val="17"/>
                <w:szCs w:val="17"/>
              </w:rPr>
              <w:t>.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221"/>
                <w:sz w:val="17"/>
                <w:szCs w:val="17"/>
              </w:rPr>
              <w:t>*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8"/>
                <w:sz w:val="17"/>
                <w:szCs w:val="17"/>
              </w:rPr>
              <w:t>*</w:t>
            </w:r>
            <w:r>
              <w:rPr>
                <w:rFonts w:cs="Courier New" w:hAnsi="Courier New" w:eastAsia="Courier New" w:ascii="Courier New"/>
                <w:color w:val="00000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3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17" w:hRule="exact"/>
        </w:trPr>
        <w:tc>
          <w:tcPr>
            <w:tcW w:w="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ourier New" w:hAnsi="Courier New" w:eastAsia="Courier New" w:ascii="Courier New"/>
                <w:sz w:val="17"/>
                <w:szCs w:val="17"/>
              </w:rPr>
              <w:jc w:val="left"/>
              <w:ind w:left="79"/>
            </w:pPr>
            <w:r>
              <w:rPr>
                <w:rFonts w:cs="Courier New" w:hAnsi="Courier New" w:eastAsia="Courier New" w:ascii="Courier New"/>
                <w:color w:val="1A191D"/>
                <w:spacing w:val="0"/>
                <w:w w:val="82"/>
                <w:sz w:val="17"/>
                <w:szCs w:val="17"/>
              </w:rPr>
              <w:t>2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82"/>
                <w:sz w:val="17"/>
                <w:szCs w:val="17"/>
              </w:rPr>
              <w:t>.</w:t>
            </w:r>
            <w:r>
              <w:rPr>
                <w:rFonts w:cs="Courier New" w:hAnsi="Courier New" w:eastAsia="Courier New" w:ascii="Courier New"/>
                <w:color w:val="00000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4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9"/>
                <w:szCs w:val="19"/>
              </w:rPr>
              <w:jc w:val="left"/>
              <w:spacing w:before="94"/>
              <w:ind w:left="175"/>
            </w:pP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B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UR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GLARY</w:t>
            </w:r>
            <w:r>
              <w:rPr>
                <w:rFonts w:cs="Courier New" w:hAnsi="Courier New" w:eastAsia="Courier New" w:ascii="Courier New"/>
                <w:color w:val="1A191D"/>
                <w:spacing w:val="62"/>
                <w:w w:val="100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AND</w:t>
            </w:r>
            <w:r>
              <w:rPr>
                <w:rFonts w:cs="Courier New" w:hAnsi="Courier New" w:eastAsia="Courier New" w:ascii="Courier New"/>
                <w:color w:val="1A191D"/>
                <w:spacing w:val="31"/>
                <w:w w:val="100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9"/>
                <w:szCs w:val="19"/>
              </w:rPr>
              <w:t>T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9"/>
                <w:szCs w:val="19"/>
              </w:rPr>
              <w:t>H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9"/>
                <w:szCs w:val="19"/>
              </w:rPr>
              <w:t>F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9"/>
                <w:szCs w:val="19"/>
              </w:rPr>
              <w:t>T</w:t>
            </w:r>
            <w:r>
              <w:rPr>
                <w:rFonts w:cs="Courier New" w:hAnsi="Courier New" w:eastAsia="Courier New" w:ascii="Courier New"/>
                <w:color w:val="1A191D"/>
                <w:spacing w:val="-10"/>
                <w:w w:val="100"/>
                <w:sz w:val="19"/>
                <w:szCs w:val="19"/>
              </w:rPr>
              <w:t> 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50"/>
                <w:sz w:val="19"/>
                <w:szCs w:val="19"/>
              </w:rPr>
              <w:t>-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50"/>
                <w:sz w:val="19"/>
                <w:szCs w:val="19"/>
              </w:rPr>
              <w:t> </w:t>
            </w:r>
            <w:r>
              <w:rPr>
                <w:rFonts w:cs="Courier New" w:hAnsi="Courier New" w:eastAsia="Courier New" w:ascii="Courier New"/>
                <w:color w:val="1A191D"/>
                <w:spacing w:val="20"/>
                <w:w w:val="50"/>
                <w:sz w:val="19"/>
                <w:szCs w:val="19"/>
              </w:rPr>
              <w:t> 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96"/>
                <w:sz w:val="19"/>
                <w:szCs w:val="19"/>
              </w:rPr>
              <w:t>N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88"/>
                <w:sz w:val="19"/>
                <w:szCs w:val="19"/>
              </w:rPr>
              <w:t>O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5"/>
                <w:sz w:val="19"/>
                <w:szCs w:val="19"/>
              </w:rPr>
              <w:t>N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75"/>
                <w:sz w:val="19"/>
                <w:szCs w:val="19"/>
              </w:rPr>
              <w:t>-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13"/>
                <w:sz w:val="19"/>
                <w:szCs w:val="19"/>
              </w:rPr>
              <w:t>D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96"/>
                <w:sz w:val="19"/>
                <w:szCs w:val="19"/>
              </w:rPr>
              <w:t>WE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92"/>
                <w:sz w:val="19"/>
                <w:szCs w:val="19"/>
              </w:rPr>
              <w:t>L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96"/>
                <w:sz w:val="19"/>
                <w:szCs w:val="19"/>
              </w:rPr>
              <w:t>L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84"/>
                <w:sz w:val="19"/>
                <w:szCs w:val="19"/>
              </w:rPr>
              <w:t>I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13"/>
                <w:sz w:val="19"/>
                <w:szCs w:val="19"/>
              </w:rPr>
              <w:t>N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88"/>
                <w:sz w:val="19"/>
                <w:szCs w:val="19"/>
              </w:rPr>
              <w:t>G</w:t>
            </w:r>
            <w:r>
              <w:rPr>
                <w:rFonts w:cs="Courier New" w:hAnsi="Courier New" w:eastAsia="Courier New" w:ascii="Courier New"/>
                <w:color w:val="00000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3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7"/>
                <w:szCs w:val="17"/>
              </w:rPr>
              <w:jc w:val="left"/>
              <w:spacing w:before="94"/>
              <w:ind w:left="137"/>
            </w:pPr>
            <w:r>
              <w:rPr>
                <w:rFonts w:cs="Courier New" w:hAnsi="Courier New" w:eastAsia="Courier New" w:ascii="Courier New"/>
                <w:color w:val="1A191D"/>
                <w:spacing w:val="0"/>
                <w:w w:val="93"/>
                <w:sz w:val="19"/>
                <w:szCs w:val="19"/>
              </w:rPr>
              <w:t>C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93"/>
                <w:sz w:val="19"/>
                <w:szCs w:val="19"/>
              </w:rPr>
              <w:t>O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93"/>
                <w:sz w:val="19"/>
                <w:szCs w:val="19"/>
              </w:rPr>
              <w:t>MMUN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93"/>
                <w:sz w:val="19"/>
                <w:szCs w:val="19"/>
              </w:rPr>
              <w:t>I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93"/>
                <w:sz w:val="19"/>
                <w:szCs w:val="19"/>
              </w:rPr>
              <w:t>T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93"/>
                <w:sz w:val="19"/>
                <w:szCs w:val="19"/>
              </w:rPr>
              <w:t>Y</w:t>
            </w:r>
            <w:r>
              <w:rPr>
                <w:rFonts w:cs="Courier New" w:hAnsi="Courier New" w:eastAsia="Courier New" w:ascii="Courier New"/>
                <w:color w:val="1A191D"/>
                <w:spacing w:val="28"/>
                <w:w w:val="93"/>
                <w:sz w:val="19"/>
                <w:szCs w:val="19"/>
              </w:rPr>
              <w:t> 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93"/>
                <w:sz w:val="19"/>
                <w:szCs w:val="19"/>
              </w:rPr>
              <w:t>S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93"/>
                <w:sz w:val="19"/>
                <w:szCs w:val="19"/>
              </w:rPr>
              <w:t>ER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93"/>
                <w:sz w:val="19"/>
                <w:szCs w:val="19"/>
              </w:rPr>
              <w:t>V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93"/>
                <w:sz w:val="19"/>
                <w:szCs w:val="19"/>
              </w:rPr>
              <w:t>I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93"/>
                <w:sz w:val="19"/>
                <w:szCs w:val="19"/>
              </w:rPr>
              <w:t>C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93"/>
                <w:sz w:val="19"/>
                <w:szCs w:val="19"/>
              </w:rPr>
              <w:t>E</w:t>
            </w:r>
            <w:r>
              <w:rPr>
                <w:rFonts w:cs="Courier New" w:hAnsi="Courier New" w:eastAsia="Courier New" w:ascii="Courier New"/>
                <w:color w:val="1A191D"/>
                <w:spacing w:val="14"/>
                <w:w w:val="93"/>
                <w:sz w:val="19"/>
                <w:szCs w:val="19"/>
              </w:rPr>
              <w:t> 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ORDE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R</w:t>
            </w:r>
            <w:r>
              <w:rPr>
                <w:rFonts w:cs="Courier New" w:hAnsi="Courier New" w:eastAsia="Courier New" w:ascii="Courier New"/>
                <w:color w:val="1A191D"/>
                <w:spacing w:val="47"/>
                <w:w w:val="100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70"/>
                <w:sz w:val="17"/>
                <w:szCs w:val="17"/>
              </w:rPr>
              <w:t>1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3"/>
                <w:sz w:val="17"/>
                <w:szCs w:val="17"/>
              </w:rPr>
              <w:t>80</w:t>
            </w:r>
            <w:r>
              <w:rPr>
                <w:rFonts w:cs="Courier New" w:hAnsi="Courier New" w:eastAsia="Courier New" w:ascii="Courier New"/>
                <w:color w:val="000000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200" w:hRule="exact"/>
        </w:trPr>
        <w:tc>
          <w:tcPr>
            <w:tcW w:w="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7"/>
                <w:szCs w:val="17"/>
              </w:rPr>
              <w:jc w:val="left"/>
              <w:ind w:left="170"/>
            </w:pP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O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N</w:t>
            </w:r>
            <w:r>
              <w:rPr>
                <w:rFonts w:cs="Courier New" w:hAnsi="Courier New" w:eastAsia="Courier New" w:ascii="Courier New"/>
                <w:color w:val="1A191D"/>
                <w:spacing w:val="38"/>
                <w:w w:val="100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80"/>
                <w:sz w:val="17"/>
                <w:szCs w:val="17"/>
              </w:rPr>
              <w:t>l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8"/>
                <w:sz w:val="17"/>
                <w:szCs w:val="17"/>
              </w:rPr>
              <w:t>l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3"/>
                <w:sz w:val="17"/>
                <w:szCs w:val="17"/>
              </w:rPr>
              <w:t>/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8"/>
                <w:sz w:val="17"/>
                <w:szCs w:val="17"/>
              </w:rPr>
              <w:t>02/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12"/>
                <w:sz w:val="17"/>
                <w:szCs w:val="17"/>
              </w:rPr>
              <w:t>9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98"/>
                <w:sz w:val="17"/>
                <w:szCs w:val="17"/>
              </w:rPr>
              <w:t>7</w:t>
            </w:r>
            <w:r>
              <w:rPr>
                <w:rFonts w:cs="Courier New" w:hAnsi="Courier New" w:eastAsia="Courier New" w:ascii="Courier New"/>
                <w:color w:val="1A191D"/>
                <w:spacing w:val="47"/>
                <w:w w:val="100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61"/>
                <w:sz w:val="17"/>
                <w:szCs w:val="17"/>
              </w:rPr>
              <w:t>-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61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A191D"/>
                <w:spacing w:val="25"/>
                <w:w w:val="61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2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/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02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/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9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7</w:t>
            </w:r>
            <w:r>
              <w:rPr>
                <w:rFonts w:cs="Courier New" w:hAnsi="Courier New" w:eastAsia="Courier New" w:ascii="Courier New"/>
                <w:color w:val="1A191D"/>
                <w:spacing w:val="95"/>
                <w:w w:val="100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37"/>
                <w:sz w:val="17"/>
                <w:szCs w:val="17"/>
              </w:rPr>
              <w:t>(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27"/>
                <w:sz w:val="17"/>
                <w:szCs w:val="17"/>
              </w:rPr>
              <w:t>P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8"/>
                <w:sz w:val="17"/>
                <w:szCs w:val="17"/>
              </w:rPr>
              <w:t>LE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17"/>
                <w:sz w:val="17"/>
                <w:szCs w:val="17"/>
              </w:rPr>
              <w:t>A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65"/>
                <w:sz w:val="17"/>
                <w:szCs w:val="17"/>
              </w:rPr>
              <w:t>: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41"/>
                <w:sz w:val="17"/>
                <w:szCs w:val="17"/>
              </w:rPr>
              <w:t>N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98"/>
                <w:sz w:val="17"/>
                <w:szCs w:val="17"/>
              </w:rPr>
              <w:t>O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8"/>
                <w:sz w:val="17"/>
                <w:szCs w:val="17"/>
              </w:rPr>
              <w:t>T</w:t>
            </w:r>
            <w:r>
              <w:rPr>
                <w:rFonts w:cs="Courier New" w:hAnsi="Courier New" w:eastAsia="Courier New" w:ascii="Courier New"/>
                <w:color w:val="1A191D"/>
                <w:spacing w:val="13"/>
                <w:w w:val="100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3"/>
                <w:sz w:val="17"/>
                <w:szCs w:val="17"/>
              </w:rPr>
              <w:t>KNO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10"/>
                <w:sz w:val="17"/>
                <w:szCs w:val="17"/>
              </w:rPr>
              <w:t>WN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56"/>
                <w:sz w:val="17"/>
                <w:szCs w:val="17"/>
              </w:rPr>
              <w:t>)</w:t>
            </w:r>
            <w:r>
              <w:rPr>
                <w:rFonts w:cs="Courier New" w:hAnsi="Courier New" w:eastAsia="Courier New" w:ascii="Courier New"/>
                <w:color w:val="00000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3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7"/>
                <w:szCs w:val="17"/>
              </w:rPr>
              <w:jc w:val="left"/>
              <w:ind w:left="137"/>
            </w:pPr>
            <w:r>
              <w:rPr>
                <w:rFonts w:cs="Courier New" w:hAnsi="Courier New" w:eastAsia="Courier New" w:ascii="Courier New"/>
                <w:color w:val="1A191D"/>
                <w:w w:val="98"/>
                <w:sz w:val="17"/>
                <w:szCs w:val="17"/>
              </w:rPr>
              <w:t>H</w:t>
            </w:r>
            <w:r>
              <w:rPr>
                <w:rFonts w:cs="Courier New" w:hAnsi="Courier New" w:eastAsia="Courier New" w:ascii="Courier New"/>
                <w:color w:val="1A191D"/>
                <w:w w:val="108"/>
                <w:sz w:val="17"/>
                <w:szCs w:val="17"/>
              </w:rPr>
              <w:t>R</w:t>
            </w:r>
            <w:r>
              <w:rPr>
                <w:rFonts w:cs="Courier New" w:hAnsi="Courier New" w:eastAsia="Courier New" w:ascii="Courier New"/>
                <w:color w:val="1A191D"/>
                <w:w w:val="98"/>
                <w:sz w:val="17"/>
                <w:szCs w:val="17"/>
              </w:rPr>
              <w:t>S</w:t>
            </w:r>
            <w:r>
              <w:rPr>
                <w:rFonts w:cs="Courier New" w:hAnsi="Courier New" w:eastAsia="Courier New" w:ascii="Courier New"/>
                <w:color w:val="000000"/>
                <w:w w:val="100"/>
                <w:sz w:val="17"/>
                <w:szCs w:val="17"/>
              </w:rPr>
            </w:r>
          </w:p>
        </w:tc>
      </w:tr>
      <w:tr>
        <w:trPr>
          <w:trHeight w:val="173" w:hRule="exact"/>
        </w:trPr>
        <w:tc>
          <w:tcPr>
            <w:tcW w:w="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7"/>
                <w:szCs w:val="17"/>
              </w:rPr>
              <w:jc w:val="left"/>
              <w:spacing w:lineRule="exact" w:line="160"/>
              <w:ind w:left="170"/>
            </w:pP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T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H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F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T</w:t>
            </w:r>
            <w:r>
              <w:rPr>
                <w:rFonts w:cs="Courier New" w:hAnsi="Courier New" w:eastAsia="Courier New" w:ascii="Courier New"/>
                <w:color w:val="1A191D"/>
                <w:spacing w:val="48"/>
                <w:w w:val="100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A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C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sz w:val="17"/>
                <w:szCs w:val="17"/>
              </w:rPr>
              <w:t>T</w:t>
            </w:r>
            <w:r>
              <w:rPr>
                <w:rFonts w:cs="Courier New" w:hAnsi="Courier New" w:eastAsia="Courier New" w:ascii="Courier New"/>
                <w:color w:val="1A191D"/>
                <w:spacing w:val="46"/>
                <w:w w:val="100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75"/>
                <w:sz w:val="17"/>
                <w:szCs w:val="17"/>
              </w:rPr>
              <w:t>1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8"/>
                <w:sz w:val="17"/>
                <w:szCs w:val="17"/>
              </w:rPr>
              <w:t>9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3"/>
                <w:sz w:val="17"/>
                <w:szCs w:val="17"/>
              </w:rPr>
              <w:t>68</w:t>
            </w:r>
            <w:r>
              <w:rPr>
                <w:rFonts w:cs="Courier New" w:hAnsi="Courier New" w:eastAsia="Courier New" w:ascii="Courier New"/>
                <w:color w:val="1A191D"/>
                <w:spacing w:val="37"/>
                <w:w w:val="100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80"/>
                <w:sz w:val="17"/>
                <w:szCs w:val="17"/>
              </w:rPr>
              <w:t>s</w:t>
            </w:r>
            <w:r>
              <w:rPr>
                <w:rFonts w:cs="Courier New" w:hAnsi="Courier New" w:eastAsia="Courier New" w:ascii="Courier New"/>
                <w:color w:val="444548"/>
                <w:spacing w:val="0"/>
                <w:w w:val="80"/>
                <w:sz w:val="17"/>
                <w:szCs w:val="17"/>
              </w:rPr>
              <w:t>.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31"/>
                <w:sz w:val="17"/>
                <w:szCs w:val="17"/>
              </w:rPr>
              <w:t>9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3"/>
                <w:sz w:val="17"/>
                <w:szCs w:val="17"/>
              </w:rPr>
              <w:t>(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12"/>
                <w:sz w:val="17"/>
                <w:szCs w:val="17"/>
              </w:rPr>
              <w:t>1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70"/>
                <w:sz w:val="17"/>
                <w:szCs w:val="17"/>
              </w:rPr>
              <w:t>)</w:t>
            </w:r>
            <w:r>
              <w:rPr>
                <w:rFonts w:cs="Courier New" w:hAnsi="Courier New" w:eastAsia="Courier New" w:ascii="Courier New"/>
                <w:color w:val="1A191D"/>
                <w:spacing w:val="-1"/>
                <w:w w:val="100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37"/>
                <w:sz w:val="17"/>
                <w:szCs w:val="17"/>
              </w:rPr>
              <w:t>(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22"/>
                <w:sz w:val="17"/>
                <w:szCs w:val="17"/>
              </w:rPr>
              <w:t>b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70"/>
                <w:sz w:val="17"/>
                <w:szCs w:val="17"/>
              </w:rPr>
              <w:t>)</w:t>
            </w:r>
            <w:r>
              <w:rPr>
                <w:rFonts w:cs="Courier New" w:hAnsi="Courier New" w:eastAsia="Courier New" w:ascii="Courier New"/>
                <w:color w:val="00000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3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6" w:hRule="exact"/>
        </w:trPr>
        <w:tc>
          <w:tcPr>
            <w:tcW w:w="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3"/>
                <w:szCs w:val="23"/>
              </w:rPr>
              <w:jc w:val="left"/>
              <w:spacing w:lineRule="exact" w:line="220"/>
              <w:ind w:left="84"/>
            </w:pPr>
            <w:r>
              <w:rPr>
                <w:rFonts w:cs="Arial" w:hAnsi="Arial" w:eastAsia="Arial" w:ascii="Arial"/>
                <w:color w:val="1A191D"/>
                <w:w w:val="85"/>
                <w:sz w:val="23"/>
                <w:szCs w:val="23"/>
              </w:rPr>
              <w:t>*</w:t>
            </w:r>
            <w:r>
              <w:rPr>
                <w:rFonts w:cs="Arial" w:hAnsi="Arial" w:eastAsia="Arial" w:ascii="Arial"/>
                <w:color w:val="1A191D"/>
                <w:w w:val="118"/>
                <w:sz w:val="23"/>
                <w:szCs w:val="23"/>
              </w:rPr>
              <w:t>*</w:t>
            </w:r>
            <w:r>
              <w:rPr>
                <w:rFonts w:cs="Arial" w:hAnsi="Arial" w:eastAsia="Arial" w:ascii="Arial"/>
                <w:color w:val="000000"/>
                <w:w w:val="100"/>
                <w:sz w:val="23"/>
                <w:szCs w:val="23"/>
              </w:rPr>
            </w:r>
          </w:p>
        </w:tc>
        <w:tc>
          <w:tcPr>
            <w:tcW w:w="4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1"/>
                <w:szCs w:val="21"/>
              </w:rPr>
              <w:jc w:val="left"/>
              <w:spacing w:lineRule="exact" w:line="220"/>
              <w:ind w:left="170"/>
            </w:pP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position w:val="1"/>
                <w:sz w:val="19"/>
                <w:szCs w:val="19"/>
              </w:rPr>
              <w:t>O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position w:val="1"/>
                <w:sz w:val="19"/>
                <w:szCs w:val="19"/>
              </w:rPr>
              <w:t>FFE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position w:val="1"/>
                <w:sz w:val="19"/>
                <w:szCs w:val="19"/>
              </w:rPr>
              <w:t>N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position w:val="1"/>
                <w:sz w:val="19"/>
                <w:szCs w:val="19"/>
              </w:rPr>
              <w:t>C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position w:val="1"/>
                <w:sz w:val="19"/>
                <w:szCs w:val="19"/>
              </w:rPr>
              <w:t>E</w:t>
            </w:r>
            <w:r>
              <w:rPr>
                <w:rFonts w:cs="Courier New" w:hAnsi="Courier New" w:eastAsia="Courier New" w:ascii="Courier New"/>
                <w:color w:val="1A191D"/>
                <w:spacing w:val="-24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84"/>
                <w:position w:val="1"/>
                <w:sz w:val="19"/>
                <w:szCs w:val="19"/>
              </w:rPr>
              <w:t>C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96"/>
                <w:position w:val="1"/>
                <w:sz w:val="19"/>
                <w:szCs w:val="19"/>
              </w:rPr>
              <w:t>OMM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75"/>
                <w:position w:val="1"/>
                <w:sz w:val="19"/>
                <w:szCs w:val="19"/>
              </w:rPr>
              <w:t>I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3"/>
                <w:position w:val="1"/>
                <w:sz w:val="19"/>
                <w:szCs w:val="19"/>
              </w:rPr>
              <w:t>TT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88"/>
                <w:position w:val="1"/>
                <w:sz w:val="19"/>
                <w:szCs w:val="19"/>
              </w:rPr>
              <w:t>E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96"/>
                <w:position w:val="1"/>
                <w:sz w:val="19"/>
                <w:szCs w:val="19"/>
              </w:rPr>
              <w:t>D</w:t>
            </w:r>
            <w:r>
              <w:rPr>
                <w:rFonts w:cs="Courier New" w:hAnsi="Courier New" w:eastAsia="Courier New" w:ascii="Courier New"/>
                <w:color w:val="1A191D"/>
                <w:spacing w:val="6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position w:val="1"/>
                <w:sz w:val="19"/>
                <w:szCs w:val="19"/>
              </w:rPr>
              <w:t>O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position w:val="1"/>
                <w:sz w:val="19"/>
                <w:szCs w:val="19"/>
              </w:rPr>
              <w:t>N</w:t>
            </w:r>
            <w:r>
              <w:rPr>
                <w:rFonts w:cs="Courier New" w:hAnsi="Courier New" w:eastAsia="Courier New" w:ascii="Courier New"/>
                <w:color w:val="1A191D"/>
                <w:spacing w:val="-13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94"/>
                <w:position w:val="1"/>
                <w:sz w:val="17"/>
                <w:szCs w:val="17"/>
              </w:rPr>
              <w:t>B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22"/>
                <w:position w:val="1"/>
                <w:sz w:val="17"/>
                <w:szCs w:val="17"/>
              </w:rPr>
              <w:t>A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89"/>
                <w:position w:val="1"/>
                <w:sz w:val="17"/>
                <w:szCs w:val="17"/>
              </w:rPr>
              <w:t>I</w:t>
            </w:r>
            <w:r>
              <w:rPr>
                <w:rFonts w:cs="Courier New" w:hAnsi="Courier New" w:eastAsia="Courier New" w:ascii="Courier New"/>
                <w:color w:val="9C99A7"/>
                <w:spacing w:val="0"/>
                <w:w w:val="18"/>
                <w:position w:val="1"/>
                <w:sz w:val="17"/>
                <w:szCs w:val="17"/>
              </w:rPr>
              <w:t>.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3"/>
                <w:position w:val="1"/>
                <w:sz w:val="17"/>
                <w:szCs w:val="17"/>
              </w:rPr>
              <w:t>L</w:t>
            </w:r>
            <w:r>
              <w:rPr>
                <w:rFonts w:cs="Courier New" w:hAnsi="Courier New" w:eastAsia="Courier New" w:ascii="Courier New"/>
                <w:color w:val="1A191D"/>
                <w:spacing w:val="0"/>
                <w:w w:val="100"/>
                <w:position w:val="1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A191D"/>
                <w:spacing w:val="36"/>
                <w:w w:val="100"/>
                <w:position w:val="1"/>
                <w:sz w:val="17"/>
                <w:szCs w:val="17"/>
              </w:rPr>
              <w:t> </w:t>
            </w:r>
            <w:r>
              <w:rPr>
                <w:rFonts w:cs="Arial" w:hAnsi="Arial" w:eastAsia="Arial" w:ascii="Arial"/>
                <w:color w:val="1A191D"/>
                <w:spacing w:val="0"/>
                <w:w w:val="113"/>
                <w:position w:val="1"/>
                <w:sz w:val="21"/>
                <w:szCs w:val="21"/>
              </w:rPr>
              <w:t>"*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position w:val="0"/>
                <w:sz w:val="21"/>
                <w:szCs w:val="21"/>
              </w:rPr>
            </w:r>
          </w:p>
        </w:tc>
        <w:tc>
          <w:tcPr>
            <w:tcW w:w="3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4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8"/>
          <w:szCs w:val="28"/>
        </w:rPr>
        <w:jc w:val="right"/>
        <w:spacing w:lineRule="exact" w:line="440"/>
        <w:ind w:right="344"/>
      </w:pPr>
      <w:r>
        <w:rPr>
          <w:rFonts w:cs="Times New Roman" w:hAnsi="Times New Roman" w:eastAsia="Times New Roman" w:ascii="Times New Roman"/>
          <w:color w:val="1A191D"/>
          <w:w w:val="52"/>
          <w:position w:val="-1"/>
          <w:sz w:val="39"/>
          <w:szCs w:val="39"/>
        </w:rPr>
        <w:t>c</w:t>
      </w:r>
      <w:r>
        <w:rPr>
          <w:rFonts w:cs="Times New Roman" w:hAnsi="Times New Roman" w:eastAsia="Times New Roman" w:ascii="Times New Roman"/>
          <w:color w:val="1A191D"/>
          <w:w w:val="56"/>
          <w:position w:val="-1"/>
          <w:sz w:val="39"/>
          <w:szCs w:val="39"/>
        </w:rPr>
        <w:t>o</w:t>
      </w:r>
      <w:r>
        <w:rPr>
          <w:rFonts w:cs="Times New Roman" w:hAnsi="Times New Roman" w:eastAsia="Times New Roman" w:ascii="Times New Roman"/>
          <w:color w:val="1A191D"/>
          <w:w w:val="35"/>
          <w:position w:val="-1"/>
          <w:sz w:val="39"/>
          <w:szCs w:val="39"/>
        </w:rPr>
        <w:t>WJl</w:t>
      </w:r>
      <w:r>
        <w:rPr>
          <w:rFonts w:cs="Times New Roman" w:hAnsi="Times New Roman" w:eastAsia="Times New Roman" w:ascii="Times New Roman"/>
          <w:color w:val="1A191D"/>
          <w:w w:val="91"/>
          <w:position w:val="-1"/>
          <w:sz w:val="39"/>
          <w:szCs w:val="39"/>
        </w:rPr>
        <w:t>n</w:t>
      </w:r>
      <w:r>
        <w:rPr>
          <w:rFonts w:cs="Times New Roman" w:hAnsi="Times New Roman" w:eastAsia="Times New Roman" w:ascii="Times New Roman"/>
          <w:color w:val="1A191D"/>
          <w:w w:val="49"/>
          <w:position w:val="-1"/>
          <w:sz w:val="39"/>
          <w:szCs w:val="39"/>
        </w:rPr>
        <w:t>n</w:t>
      </w:r>
      <w:r>
        <w:rPr>
          <w:rFonts w:cs="Times New Roman" w:hAnsi="Times New Roman" w:eastAsia="Times New Roman" w:ascii="Times New Roman"/>
          <w:color w:val="1A191D"/>
          <w:w w:val="52"/>
          <w:position w:val="-1"/>
          <w:sz w:val="39"/>
          <w:szCs w:val="39"/>
        </w:rPr>
        <w:t>m</w:t>
      </w:r>
      <w:r>
        <w:rPr>
          <w:rFonts w:cs="Times New Roman" w:hAnsi="Times New Roman" w:eastAsia="Times New Roman" w:ascii="Times New Roman"/>
          <w:color w:val="1A191D"/>
          <w:w w:val="56"/>
          <w:position w:val="-1"/>
          <w:sz w:val="39"/>
          <w:szCs w:val="39"/>
        </w:rPr>
        <w:t>n</w:t>
      </w:r>
      <w:r>
        <w:rPr>
          <w:rFonts w:cs="Times New Roman" w:hAnsi="Times New Roman" w:eastAsia="Times New Roman" w:ascii="Times New Roman"/>
          <w:color w:val="1A191D"/>
          <w:spacing w:val="18"/>
          <w:w w:val="100"/>
          <w:position w:val="-1"/>
          <w:sz w:val="39"/>
          <w:szCs w:val="39"/>
        </w:rPr>
        <w:t> </w:t>
      </w:r>
      <w:r>
        <w:rPr>
          <w:rFonts w:cs="Arial" w:hAnsi="Arial" w:eastAsia="Arial" w:ascii="Arial"/>
          <w:color w:val="1A191D"/>
          <w:spacing w:val="0"/>
          <w:w w:val="49"/>
          <w:position w:val="-1"/>
          <w:sz w:val="28"/>
          <w:szCs w:val="28"/>
        </w:rPr>
        <w:t>O</w:t>
      </w:r>
      <w:r>
        <w:rPr>
          <w:rFonts w:cs="Arial" w:hAnsi="Arial" w:eastAsia="Arial" w:ascii="Arial"/>
          <w:color w:val="1A191D"/>
          <w:spacing w:val="0"/>
          <w:w w:val="49"/>
          <w:position w:val="-1"/>
          <w:sz w:val="28"/>
          <w:szCs w:val="28"/>
        </w:rPr>
        <w:t>N</w:t>
      </w:r>
      <w:r>
        <w:rPr>
          <w:rFonts w:cs="Arial" w:hAnsi="Arial" w:eastAsia="Arial" w:ascii="Arial"/>
          <w:color w:val="1A191D"/>
          <w:spacing w:val="0"/>
          <w:w w:val="49"/>
          <w:position w:val="-1"/>
          <w:sz w:val="28"/>
          <w:szCs w:val="28"/>
        </w:rPr>
        <w:t> </w:t>
      </w:r>
      <w:r>
        <w:rPr>
          <w:rFonts w:cs="Arial" w:hAnsi="Arial" w:eastAsia="Arial" w:ascii="Arial"/>
          <w:color w:val="1A191D"/>
          <w:spacing w:val="33"/>
          <w:w w:val="49"/>
          <w:position w:val="-1"/>
          <w:sz w:val="28"/>
          <w:szCs w:val="28"/>
        </w:rPr>
        <w:t> </w:t>
      </w:r>
      <w:r>
        <w:rPr>
          <w:rFonts w:cs="Arial" w:hAnsi="Arial" w:eastAsia="Arial" w:ascii="Arial"/>
          <w:color w:val="1A191D"/>
          <w:spacing w:val="0"/>
          <w:w w:val="54"/>
          <w:position w:val="-1"/>
          <w:sz w:val="28"/>
          <w:szCs w:val="28"/>
        </w:rPr>
        <w:t>N</w:t>
      </w:r>
      <w:r>
        <w:rPr>
          <w:rFonts w:cs="Malgun Gothic" w:hAnsi="Malgun Gothic" w:eastAsia="Malgun Gothic" w:ascii="Malgun Gothic"/>
          <w:color w:val="1A191D"/>
          <w:spacing w:val="0"/>
          <w:w w:val="37"/>
          <w:position w:val="-1"/>
          <w:sz w:val="28"/>
          <w:szCs w:val="28"/>
        </w:rPr>
        <w:t>�</w:t>
      </w:r>
      <w:r>
        <w:rPr>
          <w:rFonts w:cs="Arial" w:hAnsi="Arial" w:eastAsia="Arial" w:ascii="Arial"/>
          <w:color w:val="1A191D"/>
          <w:spacing w:val="0"/>
          <w:w w:val="59"/>
          <w:position w:val="-1"/>
          <w:sz w:val="28"/>
          <w:szCs w:val="28"/>
        </w:rPr>
        <w:t>X</w:t>
      </w:r>
      <w:r>
        <w:rPr>
          <w:rFonts w:cs="Arial" w:hAnsi="Arial" w:eastAsia="Arial" w:ascii="Arial"/>
          <w:color w:val="1A191D"/>
          <w:spacing w:val="0"/>
          <w:w w:val="61"/>
          <w:position w:val="-1"/>
          <w:sz w:val="28"/>
          <w:szCs w:val="28"/>
        </w:rPr>
        <w:t>T</w:t>
      </w:r>
      <w:r>
        <w:rPr>
          <w:rFonts w:cs="Arial" w:hAnsi="Arial" w:eastAsia="Arial" w:ascii="Arial"/>
          <w:color w:val="1A191D"/>
          <w:spacing w:val="0"/>
          <w:w w:val="100"/>
          <w:position w:val="-1"/>
          <w:sz w:val="28"/>
          <w:szCs w:val="28"/>
        </w:rPr>
        <w:t> </w:t>
      </w:r>
      <w:r>
        <w:rPr>
          <w:rFonts w:cs="Arial" w:hAnsi="Arial" w:eastAsia="Arial" w:ascii="Arial"/>
          <w:color w:val="1A191D"/>
          <w:spacing w:val="-35"/>
          <w:w w:val="100"/>
          <w:position w:val="-1"/>
          <w:sz w:val="28"/>
          <w:szCs w:val="28"/>
        </w:rPr>
        <w:t> </w:t>
      </w:r>
      <w:r>
        <w:rPr>
          <w:rFonts w:cs="Arial" w:hAnsi="Arial" w:eastAsia="Arial" w:ascii="Arial"/>
          <w:color w:val="1A191D"/>
          <w:spacing w:val="0"/>
          <w:w w:val="48"/>
          <w:position w:val="-1"/>
          <w:sz w:val="28"/>
          <w:szCs w:val="28"/>
        </w:rPr>
        <w:t>P</w:t>
      </w:r>
      <w:r>
        <w:rPr>
          <w:rFonts w:cs="Arial" w:hAnsi="Arial" w:eastAsia="Arial" w:ascii="Arial"/>
          <w:color w:val="1A191D"/>
          <w:spacing w:val="0"/>
          <w:w w:val="61"/>
          <w:position w:val="-1"/>
          <w:sz w:val="28"/>
          <w:szCs w:val="28"/>
        </w:rPr>
        <w:t>A</w:t>
      </w:r>
      <w:r>
        <w:rPr>
          <w:rFonts w:cs="Arial" w:hAnsi="Arial" w:eastAsia="Arial" w:ascii="Arial"/>
          <w:color w:val="1A191D"/>
          <w:spacing w:val="0"/>
          <w:w w:val="31"/>
          <w:position w:val="-1"/>
          <w:sz w:val="28"/>
          <w:szCs w:val="28"/>
        </w:rPr>
        <w:t>I</w:t>
      </w:r>
      <w:r>
        <w:rPr>
          <w:rFonts w:cs="Arial" w:hAnsi="Arial" w:eastAsia="Arial" w:ascii="Arial"/>
          <w:color w:val="1A191D"/>
          <w:spacing w:val="0"/>
          <w:w w:val="54"/>
          <w:position w:val="-1"/>
          <w:sz w:val="28"/>
          <w:szCs w:val="28"/>
        </w:rPr>
        <w:t>J</w:t>
      </w:r>
      <w:r>
        <w:rPr>
          <w:rFonts w:cs="Arial" w:hAnsi="Arial" w:eastAsia="Arial" w:ascii="Arial"/>
          <w:color w:val="1A191D"/>
          <w:spacing w:val="0"/>
          <w:w w:val="52"/>
          <w:position w:val="-1"/>
          <w:sz w:val="28"/>
          <w:szCs w:val="28"/>
        </w:rPr>
        <w:t>R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8"/>
          <w:szCs w:val="2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6" w:lineRule="exact" w:line="260"/>
        <w:sectPr>
          <w:type w:val="continuous"/>
          <w:pgSz w:w="12020" w:h="16880"/>
          <w:pgMar w:top="200" w:bottom="280" w:left="520" w:right="1120"/>
        </w:sectPr>
      </w:pPr>
      <w:r>
        <w:rPr>
          <w:sz w:val="26"/>
          <w:szCs w:val="26"/>
        </w:rPr>
      </w:r>
    </w:p>
    <w:p>
      <w:pPr>
        <w:rPr>
          <w:sz w:val="26"/>
          <w:szCs w:val="26"/>
        </w:rPr>
        <w:jc w:val="left"/>
        <w:spacing w:before="15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400" w:right="-50"/>
      </w:pPr>
      <w:r>
        <w:rPr>
          <w:rFonts w:cs="Times New Roman" w:hAnsi="Times New Roman" w:eastAsia="Times New Roman" w:ascii="Times New Roman"/>
          <w:color w:val="1A191D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20"/>
          <w:szCs w:val="20"/>
        </w:rPr>
        <w:t>ttp</w:t>
      </w:r>
      <w:r>
        <w:rPr>
          <w:rFonts w:cs="Times New Roman" w:hAnsi="Times New Roman" w:eastAsia="Times New Roman" w:ascii="Times New Roman"/>
          <w:color w:val="1A191D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A191D"/>
          <w:spacing w:val="0"/>
          <w:w w:val="52"/>
          <w:sz w:val="20"/>
          <w:szCs w:val="20"/>
        </w:rPr>
        <w:t>;</w:t>
      </w:r>
      <w:r>
        <w:rPr>
          <w:rFonts w:cs="Times New Roman" w:hAnsi="Times New Roman" w:eastAsia="Times New Roman" w:ascii="Times New Roman"/>
          <w:color w:val="1A191D"/>
          <w:spacing w:val="0"/>
          <w:w w:val="130"/>
          <w:sz w:val="20"/>
          <w:szCs w:val="20"/>
        </w:rPr>
        <w:t>/</w:t>
      </w:r>
      <w:r>
        <w:rPr>
          <w:rFonts w:cs="Times New Roman" w:hAnsi="Times New Roman" w:eastAsia="Times New Roman" w:ascii="Times New Roman"/>
          <w:color w:val="1A191D"/>
          <w:spacing w:val="0"/>
          <w:w w:val="121"/>
          <w:sz w:val="20"/>
          <w:szCs w:val="20"/>
        </w:rPr>
        <w:t>/</w:t>
      </w:r>
      <w:r>
        <w:rPr>
          <w:rFonts w:cs="Times New Roman" w:hAnsi="Times New Roman" w:eastAsia="Times New Roman" w:ascii="Times New Roman"/>
          <w:color w:val="1A191D"/>
          <w:spacing w:val="0"/>
          <w:w w:val="95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A191D"/>
          <w:spacing w:val="0"/>
          <w:w w:val="11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color w:val="1A191D"/>
          <w:spacing w:val="0"/>
          <w:w w:val="116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color w:val="1A191D"/>
          <w:spacing w:val="0"/>
          <w:w w:val="108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A191D"/>
          <w:spacing w:val="0"/>
          <w:w w:val="105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color w:val="1A191D"/>
          <w:spacing w:val="0"/>
          <w:w w:val="11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1A191D"/>
          <w:spacing w:val="0"/>
          <w:w w:val="115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1A191D"/>
          <w:spacing w:val="0"/>
          <w:w w:val="108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A191D"/>
          <w:spacing w:val="0"/>
          <w:w w:val="104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A191D"/>
          <w:spacing w:val="0"/>
          <w:w w:val="11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color w:val="1A191D"/>
          <w:spacing w:val="0"/>
          <w:w w:val="129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1A191D"/>
          <w:spacing w:val="0"/>
          <w:w w:val="86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1A191D"/>
          <w:spacing w:val="0"/>
          <w:w w:val="105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color w:val="1A191D"/>
          <w:spacing w:val="0"/>
          <w:w w:val="12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color w:val="1A191D"/>
          <w:spacing w:val="0"/>
          <w:w w:val="110"/>
          <w:sz w:val="20"/>
          <w:szCs w:val="20"/>
        </w:rPr>
        <w:t>00</w:t>
      </w:r>
      <w:r>
        <w:rPr>
          <w:rFonts w:cs="Times New Roman" w:hAnsi="Times New Roman" w:eastAsia="Times New Roman" w:ascii="Times New Roman"/>
          <w:color w:val="1A191D"/>
          <w:spacing w:val="0"/>
          <w:w w:val="121"/>
          <w:sz w:val="20"/>
          <w:szCs w:val="20"/>
        </w:rPr>
        <w:t>/</w:t>
      </w:r>
      <w:r>
        <w:rPr>
          <w:rFonts w:cs="Times New Roman" w:hAnsi="Times New Roman" w:eastAsia="Times New Roman" w:ascii="Times New Roman"/>
          <w:color w:val="1A191D"/>
          <w:spacing w:val="0"/>
          <w:w w:val="103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A191D"/>
          <w:spacing w:val="0"/>
          <w:w w:val="95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1A191D"/>
          <w:spacing w:val="0"/>
          <w:w w:val="120"/>
          <w:sz w:val="20"/>
          <w:szCs w:val="20"/>
        </w:rPr>
        <w:t>x</w:t>
      </w:r>
      <w:r>
        <w:rPr>
          <w:rFonts w:cs="Times New Roman" w:hAnsi="Times New Roman" w:eastAsia="Times New Roman" w:ascii="Times New Roman"/>
          <w:color w:val="1A191D"/>
          <w:spacing w:val="0"/>
          <w:w w:val="106"/>
          <w:sz w:val="20"/>
          <w:szCs w:val="20"/>
        </w:rPr>
        <w:t>tr</w:t>
      </w:r>
      <w:r>
        <w:rPr>
          <w:rFonts w:cs="Times New Roman" w:hAnsi="Times New Roman" w:eastAsia="Times New Roman" w:ascii="Times New Roman"/>
          <w:color w:val="1A191D"/>
          <w:spacing w:val="0"/>
          <w:w w:val="116"/>
          <w:sz w:val="20"/>
          <w:szCs w:val="20"/>
        </w:rPr>
        <w:t>a/</w:t>
      </w:r>
      <w:r>
        <w:rPr>
          <w:rFonts w:cs="Times New Roman" w:hAnsi="Times New Roman" w:eastAsia="Times New Roman" w:ascii="Times New Roman"/>
          <w:color w:val="1A191D"/>
          <w:spacing w:val="0"/>
          <w:w w:val="101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A191D"/>
          <w:spacing w:val="0"/>
          <w:w w:val="114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1A191D"/>
          <w:spacing w:val="0"/>
          <w:w w:val="106"/>
          <w:sz w:val="20"/>
          <w:szCs w:val="20"/>
        </w:rPr>
        <w:t>X</w:t>
      </w:r>
      <w:r>
        <w:rPr>
          <w:rFonts w:cs="Times New Roman" w:hAnsi="Times New Roman" w:eastAsia="Times New Roman" w:ascii="Times New Roman"/>
          <w:color w:val="1A191D"/>
          <w:spacing w:val="0"/>
          <w:w w:val="103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A191D"/>
          <w:spacing w:val="0"/>
          <w:w w:val="119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color w:val="1A191D"/>
          <w:spacing w:val="0"/>
          <w:w w:val="106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A191D"/>
          <w:spacing w:val="-3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color w:val="1A191D"/>
          <w:spacing w:val="-1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A191D"/>
          <w:spacing w:val="0"/>
          <w:w w:val="38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1A191D"/>
          <w:spacing w:val="0"/>
          <w:w w:val="116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color w:val="1A191D"/>
          <w:spacing w:val="0"/>
          <w:w w:val="114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A191D"/>
          <w:spacing w:val="0"/>
          <w:w w:val="105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spacing w:before="30"/>
        <w:ind w:left="492" w:right="471"/>
      </w:pPr>
      <w:r>
        <w:br w:type="column"/>
      </w:r>
      <w:r>
        <w:rPr>
          <w:rFonts w:cs="Arial" w:hAnsi="Arial" w:eastAsia="Arial" w:ascii="Arial"/>
          <w:color w:val="585A5D"/>
          <w:w w:val="23"/>
          <w:sz w:val="22"/>
          <w:szCs w:val="22"/>
        </w:rPr>
        <w:t>.</w:t>
      </w:r>
      <w:r>
        <w:rPr>
          <w:rFonts w:cs="Arial" w:hAnsi="Arial" w:eastAsia="Arial" w:ascii="Arial"/>
          <w:color w:val="1A191D"/>
          <w:w w:val="47"/>
          <w:sz w:val="22"/>
          <w:szCs w:val="22"/>
        </w:rPr>
        <w:t>,</w:t>
      </w:r>
      <w:r>
        <w:rPr>
          <w:rFonts w:cs="Arial" w:hAnsi="Arial" w:eastAsia="Arial" w:ascii="Arial"/>
          <w:color w:val="00000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spacing w:lineRule="exact" w:line="220"/>
        <w:ind w:left="-35" w:right="74"/>
        <w:sectPr>
          <w:type w:val="continuous"/>
          <w:pgSz w:w="12020" w:h="16880"/>
          <w:pgMar w:top="200" w:bottom="280" w:left="520" w:right="1120"/>
          <w:cols w:num="2" w:equalWidth="off">
            <w:col w:w="5836" w:space="3446"/>
            <w:col w:w="1098"/>
          </w:cols>
        </w:sectPr>
      </w:pPr>
      <w:r>
        <w:rPr>
          <w:rFonts w:cs="Times New Roman" w:hAnsi="Times New Roman" w:eastAsia="Times New Roman" w:ascii="Times New Roman"/>
          <w:color w:val="1A191D"/>
          <w:w w:val="91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1A191D"/>
          <w:w w:val="11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1A191D"/>
          <w:w w:val="121"/>
          <w:sz w:val="20"/>
          <w:szCs w:val="20"/>
        </w:rPr>
        <w:t>/</w:t>
      </w:r>
      <w:r>
        <w:rPr>
          <w:rFonts w:cs="Times New Roman" w:hAnsi="Times New Roman" w:eastAsia="Times New Roman" w:ascii="Times New Roman"/>
          <w:color w:val="1A191D"/>
          <w:w w:val="71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1A191D"/>
          <w:w w:val="134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color w:val="1A191D"/>
          <w:w w:val="121"/>
          <w:sz w:val="20"/>
          <w:szCs w:val="20"/>
        </w:rPr>
        <w:t>/</w:t>
      </w:r>
      <w:r>
        <w:rPr>
          <w:rFonts w:cs="Times New Roman" w:hAnsi="Times New Roman" w:eastAsia="Times New Roman" w:ascii="Times New Roman"/>
          <w:color w:val="1A191D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1A191D"/>
          <w:w w:val="11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color w:val="1A191D"/>
          <w:w w:val="76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1A191D"/>
          <w:w w:val="139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00000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right"/>
        <w:spacing w:before="62" w:lineRule="exact" w:line="300"/>
        <w:ind w:right="150"/>
      </w:pPr>
      <w:r>
        <w:rPr>
          <w:rFonts w:cs="Times New Roman" w:hAnsi="Times New Roman" w:eastAsia="Times New Roman" w:ascii="Times New Roman"/>
          <w:color w:val="19191D"/>
          <w:spacing w:val="0"/>
          <w:w w:val="100"/>
          <w:position w:val="-1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19191D"/>
          <w:spacing w:val="0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9191D"/>
          <w:spacing w:val="0"/>
          <w:w w:val="100"/>
          <w:position w:val="-1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color w:val="19191D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9191D"/>
          <w:spacing w:val="36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9191D"/>
          <w:spacing w:val="0"/>
          <w:w w:val="100"/>
          <w:position w:val="-1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19191D"/>
          <w:spacing w:val="0"/>
          <w:w w:val="100"/>
          <w:position w:val="-1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color w:val="19191D"/>
          <w:spacing w:val="8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9191D"/>
          <w:spacing w:val="0"/>
          <w:w w:val="68"/>
          <w:position w:val="-1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color w:val="19191D"/>
          <w:spacing w:val="0"/>
          <w:w w:val="108"/>
          <w:position w:val="-1"/>
          <w:sz w:val="28"/>
          <w:szCs w:val="28"/>
        </w:rPr>
        <w:t>f</w:t>
      </w:r>
      <w:r>
        <w:rPr>
          <w:rFonts w:cs="Times New Roman" w:hAnsi="Times New Roman" w:eastAsia="Times New Roman" w:ascii="Times New Roman"/>
          <w:color w:val="19191D"/>
          <w:spacing w:val="-32"/>
          <w:w w:val="100"/>
          <w:position w:val="-1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9191D"/>
          <w:spacing w:val="0"/>
          <w:w w:val="86"/>
          <w:position w:val="-1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color w:val="19191D"/>
          <w:spacing w:val="0"/>
          <w:w w:val="86"/>
          <w:position w:val="-1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19191D"/>
          <w:spacing w:val="39"/>
          <w:w w:val="86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505357"/>
          <w:spacing w:val="0"/>
          <w:w w:val="21"/>
          <w:position w:val="-1"/>
          <w:sz w:val="20"/>
          <w:szCs w:val="20"/>
        </w:rPr>
        <w:t>·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3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pgMar w:footer="0" w:header="0" w:top="540" w:bottom="280" w:left="840" w:right="1080"/>
          <w:footerReference w:type="default" r:id="rId9"/>
          <w:pgSz w:w="11960" w:h="16840"/>
        </w:sectPr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64" w:lineRule="exact" w:line="160"/>
        <w:ind w:left="1494"/>
      </w:pPr>
      <w:r>
        <w:rPr>
          <w:rFonts w:cs="Courier New" w:hAnsi="Courier New" w:eastAsia="Courier New" w:ascii="Courier New"/>
          <w:color w:val="19191D"/>
          <w:w w:val="75"/>
          <w:position w:val="-1"/>
          <w:sz w:val="17"/>
          <w:szCs w:val="17"/>
        </w:rPr>
        <w:t>2</w:t>
      </w:r>
      <w:r>
        <w:rPr>
          <w:rFonts w:cs="Courier New" w:hAnsi="Courier New" w:eastAsia="Courier New" w:ascii="Courier New"/>
          <w:color w:val="19191D"/>
          <w:w w:val="98"/>
          <w:position w:val="-1"/>
          <w:sz w:val="17"/>
          <w:szCs w:val="17"/>
        </w:rPr>
        <w:t>2</w:t>
      </w:r>
      <w:r>
        <w:rPr>
          <w:rFonts w:cs="Courier New" w:hAnsi="Courier New" w:eastAsia="Courier New" w:ascii="Courier New"/>
          <w:color w:val="19191D"/>
          <w:w w:val="113"/>
          <w:position w:val="-1"/>
          <w:sz w:val="17"/>
          <w:szCs w:val="17"/>
        </w:rPr>
        <w:t>/</w:t>
      </w:r>
      <w:r>
        <w:rPr>
          <w:rFonts w:cs="Courier New" w:hAnsi="Courier New" w:eastAsia="Courier New" w:ascii="Courier New"/>
          <w:color w:val="19191D"/>
          <w:w w:val="108"/>
          <w:position w:val="-1"/>
          <w:sz w:val="17"/>
          <w:szCs w:val="17"/>
        </w:rPr>
        <w:t>1</w:t>
      </w:r>
      <w:r>
        <w:rPr>
          <w:rFonts w:cs="Courier New" w:hAnsi="Courier New" w:eastAsia="Courier New" w:ascii="Courier New"/>
          <w:color w:val="19191D"/>
          <w:w w:val="103"/>
          <w:position w:val="-1"/>
          <w:sz w:val="17"/>
          <w:szCs w:val="17"/>
        </w:rPr>
        <w:t>0</w:t>
      </w:r>
      <w:r>
        <w:rPr>
          <w:rFonts w:cs="Courier New" w:hAnsi="Courier New" w:eastAsia="Courier New" w:ascii="Courier New"/>
          <w:color w:val="19191D"/>
          <w:w w:val="108"/>
          <w:position w:val="-1"/>
          <w:sz w:val="17"/>
          <w:szCs w:val="17"/>
        </w:rPr>
        <w:t>/</w:t>
      </w:r>
      <w:r>
        <w:rPr>
          <w:rFonts w:cs="Courier New" w:hAnsi="Courier New" w:eastAsia="Courier New" w:ascii="Courier New"/>
          <w:color w:val="19191D"/>
          <w:w w:val="103"/>
          <w:position w:val="-1"/>
          <w:sz w:val="17"/>
          <w:szCs w:val="17"/>
        </w:rPr>
        <w:t>12</w:t>
      </w:r>
      <w:r>
        <w:rPr>
          <w:rFonts w:cs="Courier New" w:hAnsi="Courier New" w:eastAsia="Courier New" w:ascii="Courier New"/>
          <w:color w:val="19191D"/>
          <w:w w:val="100"/>
          <w:position w:val="-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D"/>
          <w:spacing w:val="-50"/>
          <w:w w:val="100"/>
          <w:position w:val="-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D"/>
          <w:spacing w:val="0"/>
          <w:w w:val="75"/>
          <w:position w:val="-1"/>
          <w:sz w:val="17"/>
          <w:szCs w:val="17"/>
        </w:rPr>
        <w:t>1</w:t>
      </w:r>
      <w:r>
        <w:rPr>
          <w:rFonts w:cs="Courier New" w:hAnsi="Courier New" w:eastAsia="Courier New" w:ascii="Courier New"/>
          <w:color w:val="19191D"/>
          <w:spacing w:val="0"/>
          <w:w w:val="103"/>
          <w:position w:val="-1"/>
          <w:sz w:val="17"/>
          <w:szCs w:val="17"/>
        </w:rPr>
        <w:t>1</w:t>
      </w:r>
      <w:r>
        <w:rPr>
          <w:rFonts w:cs="Courier New" w:hAnsi="Courier New" w:eastAsia="Courier New" w:ascii="Courier New"/>
          <w:color w:val="3B3D41"/>
          <w:spacing w:val="0"/>
          <w:w w:val="84"/>
          <w:position w:val="-1"/>
          <w:sz w:val="17"/>
          <w:szCs w:val="17"/>
        </w:rPr>
        <w:t>:</w:t>
      </w:r>
      <w:r>
        <w:rPr>
          <w:rFonts w:cs="Courier New" w:hAnsi="Courier New" w:eastAsia="Courier New" w:ascii="Courier New"/>
          <w:color w:val="19191D"/>
          <w:spacing w:val="0"/>
          <w:w w:val="127"/>
          <w:position w:val="-1"/>
          <w:sz w:val="17"/>
          <w:szCs w:val="17"/>
        </w:rPr>
        <w:t>2</w:t>
      </w:r>
      <w:r>
        <w:rPr>
          <w:rFonts w:cs="Courier New" w:hAnsi="Courier New" w:eastAsia="Courier New" w:ascii="Courier New"/>
          <w:color w:val="19191D"/>
          <w:spacing w:val="0"/>
          <w:w w:val="113"/>
          <w:position w:val="-1"/>
          <w:sz w:val="17"/>
          <w:szCs w:val="17"/>
        </w:rPr>
        <w:t>9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lineRule="exact" w:line="260"/>
        <w:ind w:left="106" w:right="-64"/>
      </w:pPr>
      <w:r>
        <w:rPr>
          <w:rFonts w:cs="Arial" w:hAnsi="Arial" w:eastAsia="Arial" w:ascii="Arial"/>
          <w:i/>
          <w:color w:val="19191D"/>
          <w:spacing w:val="0"/>
          <w:w w:val="223"/>
          <w:sz w:val="29"/>
          <w:szCs w:val="29"/>
        </w:rPr>
        <w:t>(</w:t>
      </w:r>
      <w:r>
        <w:rPr>
          <w:rFonts w:cs="Arial" w:hAnsi="Arial" w:eastAsia="Arial" w:ascii="Arial"/>
          <w:i/>
          <w:color w:val="19191D"/>
          <w:spacing w:val="0"/>
          <w:w w:val="223"/>
          <w:sz w:val="29"/>
          <w:szCs w:val="29"/>
        </w:rPr>
        <w:t>    </w:t>
      </w:r>
      <w:r>
        <w:rPr>
          <w:rFonts w:cs="Arial" w:hAnsi="Arial" w:eastAsia="Arial" w:ascii="Arial"/>
          <w:i/>
          <w:color w:val="19191D"/>
          <w:spacing w:val="45"/>
          <w:w w:val="223"/>
          <w:sz w:val="29"/>
          <w:szCs w:val="29"/>
        </w:rPr>
        <w:t> </w:t>
      </w:r>
      <w:r>
        <w:rPr>
          <w:rFonts w:cs="Courier New" w:hAnsi="Courier New" w:eastAsia="Courier New" w:ascii="Courier New"/>
          <w:color w:val="19191D"/>
          <w:spacing w:val="0"/>
          <w:w w:val="103"/>
          <w:position w:val="3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9191D"/>
          <w:spacing w:val="0"/>
          <w:w w:val="105"/>
          <w:position w:val="3"/>
          <w:sz w:val="17"/>
          <w:szCs w:val="17"/>
        </w:rPr>
        <w:t>AM</w:t>
      </w:r>
      <w:r>
        <w:rPr>
          <w:rFonts w:cs="Courier New" w:hAnsi="Courier New" w:eastAsia="Courier New" w:ascii="Courier New"/>
          <w:color w:val="19191D"/>
          <w:spacing w:val="0"/>
          <w:w w:val="98"/>
          <w:position w:val="3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9191D"/>
          <w:spacing w:val="0"/>
          <w:w w:val="75"/>
          <w:position w:val="3"/>
          <w:sz w:val="17"/>
          <w:szCs w:val="17"/>
        </w:rPr>
        <w:t>,</w:t>
      </w:r>
      <w:r>
        <w:rPr>
          <w:rFonts w:cs="Courier New" w:hAnsi="Courier New" w:eastAsia="Courier New" w:ascii="Courier New"/>
          <w:color w:val="19191D"/>
          <w:spacing w:val="0"/>
          <w:w w:val="100"/>
          <w:position w:val="3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D"/>
          <w:spacing w:val="-50"/>
          <w:w w:val="100"/>
          <w:position w:val="3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D"/>
          <w:spacing w:val="0"/>
          <w:w w:val="94"/>
          <w:position w:val="3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9191D"/>
          <w:spacing w:val="0"/>
          <w:w w:val="108"/>
          <w:position w:val="3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9191D"/>
          <w:spacing w:val="0"/>
          <w:w w:val="113"/>
          <w:position w:val="3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9191D"/>
          <w:spacing w:val="0"/>
          <w:w w:val="98"/>
          <w:position w:val="3"/>
          <w:sz w:val="17"/>
          <w:szCs w:val="17"/>
        </w:rPr>
        <w:t>D</w:t>
      </w:r>
      <w:r>
        <w:rPr>
          <w:rFonts w:cs="Courier New" w:hAnsi="Courier New" w:eastAsia="Courier New" w:ascii="Courier New"/>
          <w:color w:val="19191D"/>
          <w:spacing w:val="0"/>
          <w:w w:val="113"/>
          <w:position w:val="3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9191D"/>
          <w:spacing w:val="0"/>
          <w:w w:val="108"/>
          <w:position w:val="3"/>
          <w:sz w:val="17"/>
          <w:szCs w:val="17"/>
        </w:rPr>
        <w:t>L</w:t>
      </w:r>
      <w:r>
        <w:rPr>
          <w:rFonts w:cs="Courier New" w:hAnsi="Courier New" w:eastAsia="Courier New" w:ascii="Courier New"/>
          <w:color w:val="6A696A"/>
          <w:spacing w:val="0"/>
          <w:w w:val="14"/>
          <w:position w:val="3"/>
          <w:sz w:val="17"/>
          <w:szCs w:val="17"/>
        </w:rPr>
        <w:t>.</w:t>
      </w:r>
      <w:r>
        <w:rPr>
          <w:rFonts w:cs="Courier New" w:hAnsi="Courier New" w:eastAsia="Courier New" w:ascii="Courier New"/>
          <w:color w:val="19191D"/>
          <w:spacing w:val="0"/>
          <w:w w:val="94"/>
          <w:position w:val="3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9191D"/>
          <w:spacing w:val="0"/>
          <w:w w:val="65"/>
          <w:position w:val="3"/>
          <w:sz w:val="17"/>
          <w:szCs w:val="17"/>
        </w:rPr>
        <w:t>,</w:t>
      </w:r>
      <w:r>
        <w:rPr>
          <w:rFonts w:cs="Courier New" w:hAnsi="Courier New" w:eastAsia="Courier New" w:ascii="Courier New"/>
          <w:color w:val="19191D"/>
          <w:spacing w:val="0"/>
          <w:w w:val="100"/>
          <w:position w:val="3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D"/>
          <w:spacing w:val="-36"/>
          <w:w w:val="100"/>
          <w:position w:val="3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D"/>
          <w:spacing w:val="0"/>
          <w:w w:val="100"/>
          <w:position w:val="3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9191D"/>
          <w:spacing w:val="0"/>
          <w:w w:val="100"/>
          <w:position w:val="3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D"/>
          <w:spacing w:val="0"/>
          <w:w w:val="100"/>
          <w:position w:val="3"/>
          <w:sz w:val="17"/>
          <w:szCs w:val="17"/>
        </w:rPr>
        <w:t>M</w:t>
      </w:r>
      <w:r>
        <w:rPr>
          <w:rFonts w:cs="Courier New" w:hAnsi="Courier New" w:eastAsia="Courier New" w:ascii="Courier New"/>
          <w:color w:val="19191D"/>
          <w:spacing w:val="0"/>
          <w:w w:val="100"/>
          <w:position w:val="3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9191D"/>
          <w:spacing w:val="0"/>
          <w:w w:val="100"/>
          <w:position w:val="3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9191D"/>
          <w:spacing w:val="43"/>
          <w:w w:val="100"/>
          <w:position w:val="3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D"/>
          <w:spacing w:val="0"/>
          <w:w w:val="84"/>
          <w:position w:val="3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9191D"/>
          <w:spacing w:val="0"/>
          <w:w w:val="117"/>
          <w:position w:val="3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9191D"/>
          <w:spacing w:val="0"/>
          <w:w w:val="94"/>
          <w:position w:val="3"/>
          <w:sz w:val="17"/>
          <w:szCs w:val="17"/>
        </w:rPr>
        <w:t>U</w:t>
      </w:r>
      <w:r>
        <w:rPr>
          <w:rFonts w:cs="Courier New" w:hAnsi="Courier New" w:eastAsia="Courier New" w:ascii="Courier New"/>
          <w:color w:val="19191D"/>
          <w:spacing w:val="0"/>
          <w:w w:val="108"/>
          <w:position w:val="3"/>
          <w:sz w:val="17"/>
          <w:szCs w:val="17"/>
        </w:rPr>
        <w:t>L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5"/>
          <w:szCs w:val="15"/>
        </w:rPr>
        <w:jc w:val="left"/>
        <w:spacing w:before="49"/>
        <w:ind w:right="-46"/>
      </w:pPr>
      <w:r>
        <w:br w:type="column"/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Y</w:t>
      </w:r>
      <w:r>
        <w:rPr>
          <w:rFonts w:cs="Courier New" w:hAnsi="Courier New" w:eastAsia="Courier New" w:ascii="Courier New"/>
          <w:color w:val="19191D"/>
          <w:spacing w:val="4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D"/>
          <w:spacing w:val="0"/>
          <w:w w:val="102"/>
          <w:sz w:val="15"/>
          <w:szCs w:val="15"/>
        </w:rPr>
        <w:t>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5"/>
          <w:szCs w:val="15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45"/>
      </w:pPr>
      <w:r>
        <w:br w:type="column"/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G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9191D"/>
          <w:spacing w:val="21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D"/>
          <w:spacing w:val="0"/>
          <w:w w:val="80"/>
          <w:sz w:val="17"/>
          <w:szCs w:val="17"/>
        </w:rPr>
        <w:t>4</w:t>
      </w:r>
      <w:r>
        <w:rPr>
          <w:rFonts w:cs="Courier New" w:hAnsi="Courier New" w:eastAsia="Courier New" w:ascii="Courier New"/>
          <w:color w:val="19191D"/>
          <w:spacing w:val="0"/>
          <w:w w:val="80"/>
          <w:sz w:val="17"/>
          <w:szCs w:val="17"/>
        </w:rPr>
        <w:t>   </w:t>
      </w:r>
      <w:r>
        <w:rPr>
          <w:rFonts w:cs="Courier New" w:hAnsi="Courier New" w:eastAsia="Courier New" w:ascii="Courier New"/>
          <w:color w:val="19191D"/>
          <w:spacing w:val="20"/>
          <w:w w:val="8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F</w:t>
      </w:r>
      <w:r>
        <w:rPr>
          <w:rFonts w:cs="Courier New" w:hAnsi="Courier New" w:eastAsia="Courier New" w:ascii="Courier New"/>
          <w:color w:val="19191D"/>
          <w:spacing w:val="29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D"/>
          <w:spacing w:val="0"/>
          <w:w w:val="75"/>
          <w:sz w:val="17"/>
          <w:szCs w:val="17"/>
        </w:rPr>
        <w:t>1</w:t>
      </w:r>
      <w:r>
        <w:rPr>
          <w:rFonts w:cs="Courier New" w:hAnsi="Courier New" w:eastAsia="Courier New" w:ascii="Courier New"/>
          <w:color w:val="19191D"/>
          <w:spacing w:val="0"/>
          <w:w w:val="113"/>
          <w:sz w:val="17"/>
          <w:szCs w:val="17"/>
        </w:rPr>
        <w:t>1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18"/>
        <w:ind w:left="110"/>
        <w:sectPr>
          <w:type w:val="continuous"/>
          <w:pgSz w:w="11960" w:h="16840"/>
          <w:pgMar w:top="200" w:bottom="280" w:left="840" w:right="1080"/>
          <w:cols w:num="3" w:equalWidth="off">
            <w:col w:w="3983" w:space="2478"/>
            <w:col w:w="630" w:space="465"/>
            <w:col w:w="2484"/>
          </w:cols>
        </w:sectPr>
      </w:pPr>
      <w:r>
        <w:rPr>
          <w:rFonts w:cs="Courier New" w:hAnsi="Courier New" w:eastAsia="Courier New" w:ascii="Courier New"/>
          <w:color w:val="19191D"/>
          <w:w w:val="84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9191D"/>
          <w:w w:val="108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9191D"/>
          <w:w w:val="103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9191D"/>
          <w:w w:val="94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D"/>
          <w:w w:val="117"/>
          <w:sz w:val="17"/>
          <w:szCs w:val="17"/>
        </w:rPr>
        <w:t>D</w:t>
      </w:r>
      <w:r>
        <w:rPr>
          <w:rFonts w:cs="Courier New" w:hAnsi="Courier New" w:eastAsia="Courier New" w:ascii="Courier New"/>
          <w:color w:val="505357"/>
          <w:w w:val="75"/>
          <w:sz w:val="17"/>
          <w:szCs w:val="17"/>
        </w:rPr>
        <w:t>:</w:t>
      </w:r>
      <w:r>
        <w:rPr>
          <w:rFonts w:cs="Courier New" w:hAnsi="Courier New" w:eastAsia="Courier New" w:ascii="Courier New"/>
          <w:color w:val="505357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505357"/>
          <w:spacing w:val="-36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D"/>
          <w:spacing w:val="0"/>
          <w:w w:val="65"/>
          <w:sz w:val="17"/>
          <w:szCs w:val="17"/>
        </w:rPr>
        <w:t>9</w:t>
      </w:r>
      <w:r>
        <w:rPr>
          <w:rFonts w:cs="Courier New" w:hAnsi="Courier New" w:eastAsia="Courier New" w:ascii="Courier New"/>
          <w:color w:val="19191D"/>
          <w:spacing w:val="0"/>
          <w:w w:val="108"/>
          <w:sz w:val="17"/>
          <w:szCs w:val="17"/>
        </w:rPr>
        <w:t>7</w:t>
      </w:r>
      <w:r>
        <w:rPr>
          <w:rFonts w:cs="Courier New" w:hAnsi="Courier New" w:eastAsia="Courier New" w:ascii="Courier New"/>
          <w:color w:val="19191D"/>
          <w:spacing w:val="0"/>
          <w:w w:val="98"/>
          <w:sz w:val="17"/>
          <w:szCs w:val="17"/>
        </w:rPr>
        <w:t>/</w:t>
      </w:r>
      <w:r>
        <w:rPr>
          <w:rFonts w:cs="Courier New" w:hAnsi="Courier New" w:eastAsia="Courier New" w:ascii="Courier New"/>
          <w:color w:val="19191D"/>
          <w:spacing w:val="0"/>
          <w:w w:val="113"/>
          <w:sz w:val="17"/>
          <w:szCs w:val="17"/>
        </w:rPr>
        <w:t>9</w:t>
      </w:r>
      <w:r>
        <w:rPr>
          <w:rFonts w:cs="Courier New" w:hAnsi="Courier New" w:eastAsia="Courier New" w:ascii="Courier New"/>
          <w:color w:val="19191D"/>
          <w:spacing w:val="0"/>
          <w:w w:val="108"/>
          <w:sz w:val="17"/>
          <w:szCs w:val="17"/>
        </w:rPr>
        <w:t>9</w:t>
      </w:r>
      <w:r>
        <w:rPr>
          <w:rFonts w:cs="Courier New" w:hAnsi="Courier New" w:eastAsia="Courier New" w:ascii="Courier New"/>
          <w:color w:val="19191D"/>
          <w:spacing w:val="0"/>
          <w:w w:val="103"/>
          <w:sz w:val="17"/>
          <w:szCs w:val="17"/>
        </w:rPr>
        <w:t>3</w:t>
      </w:r>
      <w:r>
        <w:rPr>
          <w:rFonts w:cs="Courier New" w:hAnsi="Courier New" w:eastAsia="Courier New" w:ascii="Courier New"/>
          <w:color w:val="19191D"/>
          <w:spacing w:val="0"/>
          <w:w w:val="108"/>
          <w:sz w:val="17"/>
          <w:szCs w:val="17"/>
        </w:rPr>
        <w:t>7</w:t>
      </w:r>
      <w:r>
        <w:rPr>
          <w:rFonts w:cs="Courier New" w:hAnsi="Courier New" w:eastAsia="Courier New" w:ascii="Courier New"/>
          <w:color w:val="19191D"/>
          <w:spacing w:val="0"/>
          <w:w w:val="94"/>
          <w:sz w:val="17"/>
          <w:szCs w:val="17"/>
        </w:rPr>
        <w:t>8</w:t>
      </w:r>
      <w:r>
        <w:rPr>
          <w:rFonts w:cs="Courier New" w:hAnsi="Courier New" w:eastAsia="Courier New" w:ascii="Courier New"/>
          <w:color w:val="19191D"/>
          <w:spacing w:val="0"/>
          <w:w w:val="127"/>
          <w:sz w:val="17"/>
          <w:szCs w:val="17"/>
        </w:rPr>
        <w:t>V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sz w:val="18"/>
          <w:szCs w:val="18"/>
        </w:rPr>
        <w:jc w:val="left"/>
        <w:spacing w:before="7" w:lineRule="exact" w:line="180"/>
      </w:pPr>
      <w:r>
        <w:rPr>
          <w:sz w:val="18"/>
          <w:szCs w:val="18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lineRule="exact" w:line="180"/>
        <w:ind w:left="1278"/>
      </w:pPr>
      <w:r>
        <w:rPr>
          <w:rFonts w:cs="Courier New" w:hAnsi="Courier New" w:eastAsia="Courier New" w:ascii="Courier New"/>
          <w:color w:val="19191D"/>
          <w:spacing w:val="0"/>
          <w:w w:val="82"/>
          <w:position w:val="1"/>
          <w:sz w:val="16"/>
          <w:szCs w:val="16"/>
        </w:rPr>
        <w:t>4</w:t>
      </w:r>
      <w:r>
        <w:rPr>
          <w:rFonts w:cs="Courier New" w:hAnsi="Courier New" w:eastAsia="Courier New" w:ascii="Courier New"/>
          <w:color w:val="3B3D41"/>
          <w:spacing w:val="0"/>
          <w:w w:val="82"/>
          <w:position w:val="1"/>
          <w:sz w:val="16"/>
          <w:szCs w:val="16"/>
        </w:rPr>
        <w:t>.</w:t>
      </w:r>
      <w:r>
        <w:rPr>
          <w:rFonts w:cs="Courier New" w:hAnsi="Courier New" w:eastAsia="Courier New" w:ascii="Courier New"/>
          <w:color w:val="3B3D41"/>
          <w:spacing w:val="0"/>
          <w:w w:val="82"/>
          <w:position w:val="1"/>
          <w:sz w:val="16"/>
          <w:szCs w:val="16"/>
        </w:rPr>
        <w:t>     </w:t>
      </w:r>
      <w:r>
        <w:rPr>
          <w:rFonts w:cs="Courier New" w:hAnsi="Courier New" w:eastAsia="Courier New" w:ascii="Courier New"/>
          <w:color w:val="3B3D41"/>
          <w:spacing w:val="19"/>
          <w:w w:val="82"/>
          <w:position w:val="1"/>
          <w:sz w:val="16"/>
          <w:szCs w:val="16"/>
        </w:rPr>
        <w:t> </w:t>
      </w:r>
      <w:r>
        <w:rPr>
          <w:rFonts w:cs="Courier New" w:hAnsi="Courier New" w:eastAsia="Courier New" w:ascii="Courier New"/>
          <w:color w:val="19191D"/>
          <w:spacing w:val="0"/>
          <w:w w:val="75"/>
          <w:position w:val="1"/>
          <w:sz w:val="17"/>
          <w:szCs w:val="17"/>
        </w:rPr>
        <w:t>2</w:t>
      </w:r>
      <w:r>
        <w:rPr>
          <w:rFonts w:cs="Courier New" w:hAnsi="Courier New" w:eastAsia="Courier New" w:ascii="Courier New"/>
          <w:color w:val="19191D"/>
          <w:spacing w:val="0"/>
          <w:w w:val="108"/>
          <w:position w:val="1"/>
          <w:sz w:val="17"/>
          <w:szCs w:val="17"/>
        </w:rPr>
        <w:t>0</w:t>
      </w:r>
      <w:r>
        <w:rPr>
          <w:rFonts w:cs="Courier New" w:hAnsi="Courier New" w:eastAsia="Courier New" w:ascii="Courier New"/>
          <w:color w:val="19191D"/>
          <w:spacing w:val="0"/>
          <w:w w:val="103"/>
          <w:position w:val="1"/>
          <w:sz w:val="17"/>
          <w:szCs w:val="17"/>
        </w:rPr>
        <w:t>/</w:t>
      </w:r>
      <w:r>
        <w:rPr>
          <w:rFonts w:cs="Courier New" w:hAnsi="Courier New" w:eastAsia="Courier New" w:ascii="Courier New"/>
          <w:color w:val="19191D"/>
          <w:spacing w:val="0"/>
          <w:w w:val="108"/>
          <w:position w:val="1"/>
          <w:sz w:val="17"/>
          <w:szCs w:val="17"/>
        </w:rPr>
        <w:t>0</w:t>
      </w:r>
      <w:r>
        <w:rPr>
          <w:rFonts w:cs="Courier New" w:hAnsi="Courier New" w:eastAsia="Courier New" w:ascii="Courier New"/>
          <w:color w:val="19191D"/>
          <w:spacing w:val="0"/>
          <w:w w:val="113"/>
          <w:position w:val="1"/>
          <w:sz w:val="17"/>
          <w:szCs w:val="17"/>
        </w:rPr>
        <w:t>5</w:t>
      </w:r>
      <w:r>
        <w:rPr>
          <w:rFonts w:cs="Courier New" w:hAnsi="Courier New" w:eastAsia="Courier New" w:ascii="Courier New"/>
          <w:color w:val="19191D"/>
          <w:spacing w:val="0"/>
          <w:w w:val="103"/>
          <w:position w:val="1"/>
          <w:sz w:val="17"/>
          <w:szCs w:val="17"/>
        </w:rPr>
        <w:t>/</w:t>
      </w:r>
      <w:r>
        <w:rPr>
          <w:rFonts w:cs="Courier New" w:hAnsi="Courier New" w:eastAsia="Courier New" w:ascii="Courier New"/>
          <w:color w:val="19191D"/>
          <w:spacing w:val="0"/>
          <w:w w:val="108"/>
          <w:position w:val="1"/>
          <w:sz w:val="17"/>
          <w:szCs w:val="17"/>
        </w:rPr>
        <w:t>98</w:t>
      </w:r>
      <w:r>
        <w:rPr>
          <w:rFonts w:cs="Courier New" w:hAnsi="Courier New" w:eastAsia="Courier New" w:ascii="Courier New"/>
          <w:color w:val="19191D"/>
          <w:spacing w:val="0"/>
          <w:w w:val="100"/>
          <w:position w:val="1"/>
          <w:sz w:val="17"/>
          <w:szCs w:val="17"/>
        </w:rPr>
        <w:t>         </w:t>
      </w:r>
      <w:r>
        <w:rPr>
          <w:rFonts w:cs="Courier New" w:hAnsi="Courier New" w:eastAsia="Courier New" w:ascii="Courier New"/>
          <w:color w:val="19191D"/>
          <w:spacing w:val="-16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D"/>
          <w:spacing w:val="0"/>
          <w:w w:val="100"/>
          <w:position w:val="1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9191D"/>
          <w:spacing w:val="0"/>
          <w:w w:val="100"/>
          <w:position w:val="1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9191D"/>
          <w:spacing w:val="0"/>
          <w:w w:val="100"/>
          <w:position w:val="1"/>
          <w:sz w:val="17"/>
          <w:szCs w:val="17"/>
        </w:rPr>
        <w:t>F</w:t>
      </w:r>
      <w:r>
        <w:rPr>
          <w:rFonts w:cs="Courier New" w:hAnsi="Courier New" w:eastAsia="Courier New" w:ascii="Courier New"/>
          <w:color w:val="070708"/>
          <w:spacing w:val="0"/>
          <w:w w:val="100"/>
          <w:position w:val="1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D"/>
          <w:spacing w:val="0"/>
          <w:w w:val="100"/>
          <w:position w:val="1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9191D"/>
          <w:spacing w:val="0"/>
          <w:w w:val="100"/>
          <w:position w:val="1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9191D"/>
          <w:spacing w:val="0"/>
          <w:w w:val="100"/>
          <w:position w:val="1"/>
          <w:sz w:val="17"/>
          <w:szCs w:val="17"/>
        </w:rPr>
        <w:t>D</w:t>
      </w:r>
      <w:r>
        <w:rPr>
          <w:rFonts w:cs="Courier New" w:hAnsi="Courier New" w:eastAsia="Courier New" w:ascii="Courier New"/>
          <w:color w:val="19191D"/>
          <w:spacing w:val="51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D"/>
          <w:spacing w:val="0"/>
          <w:w w:val="89"/>
          <w:position w:val="1"/>
          <w:sz w:val="17"/>
          <w:szCs w:val="17"/>
        </w:rPr>
        <w:t>J</w:t>
      </w:r>
      <w:r>
        <w:rPr>
          <w:rFonts w:cs="Courier New" w:hAnsi="Courier New" w:eastAsia="Courier New" w:ascii="Courier New"/>
          <w:color w:val="19191D"/>
          <w:spacing w:val="0"/>
          <w:w w:val="108"/>
          <w:position w:val="1"/>
          <w:sz w:val="17"/>
          <w:szCs w:val="17"/>
        </w:rPr>
        <w:t>UV</w:t>
      </w:r>
      <w:r>
        <w:rPr>
          <w:rFonts w:cs="Courier New" w:hAnsi="Courier New" w:eastAsia="Courier New" w:ascii="Courier New"/>
          <w:color w:val="19191D"/>
          <w:spacing w:val="0"/>
          <w:w w:val="98"/>
          <w:position w:val="1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9191D"/>
          <w:spacing w:val="0"/>
          <w:w w:val="113"/>
          <w:position w:val="1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9191D"/>
          <w:spacing w:val="0"/>
          <w:w w:val="98"/>
          <w:position w:val="1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D"/>
          <w:spacing w:val="0"/>
          <w:w w:val="108"/>
          <w:position w:val="1"/>
          <w:sz w:val="17"/>
          <w:szCs w:val="17"/>
        </w:rPr>
        <w:t>LE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sz w:val="15"/>
          <w:szCs w:val="15"/>
        </w:rPr>
        <w:jc w:val="left"/>
        <w:spacing w:before="7" w:lineRule="exact" w:line="140"/>
        <w:sectPr>
          <w:type w:val="continuous"/>
          <w:pgSz w:w="11960" w:h="16840"/>
          <w:pgMar w:top="200" w:bottom="280" w:left="840" w:right="1080"/>
        </w:sectPr>
      </w:pPr>
      <w:r>
        <w:rPr>
          <w:sz w:val="15"/>
          <w:szCs w:val="15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center"/>
        <w:spacing w:before="49"/>
        <w:ind w:left="1577" w:right="942"/>
      </w:pPr>
      <w:r>
        <w:rPr>
          <w:rFonts w:cs="Courier New" w:hAnsi="Courier New" w:eastAsia="Courier New" w:ascii="Courier New"/>
          <w:color w:val="19191D"/>
          <w:spacing w:val="0"/>
          <w:w w:val="75"/>
          <w:sz w:val="17"/>
          <w:szCs w:val="17"/>
        </w:rPr>
        <w:t>1</w:t>
      </w:r>
      <w:r>
        <w:rPr>
          <w:rFonts w:cs="Courier New" w:hAnsi="Courier New" w:eastAsia="Courier New" w:ascii="Courier New"/>
          <w:color w:val="19191D"/>
          <w:spacing w:val="0"/>
          <w:w w:val="75"/>
          <w:sz w:val="17"/>
          <w:szCs w:val="17"/>
        </w:rPr>
        <w:t>.</w:t>
      </w:r>
      <w:r>
        <w:rPr>
          <w:rFonts w:cs="Courier New" w:hAnsi="Courier New" w:eastAsia="Courier New" w:ascii="Courier New"/>
          <w:color w:val="19191D"/>
          <w:spacing w:val="0"/>
          <w:w w:val="75"/>
          <w:sz w:val="17"/>
          <w:szCs w:val="17"/>
        </w:rPr>
        <w:t>  </w:t>
      </w:r>
      <w:r>
        <w:rPr>
          <w:rFonts w:cs="Courier New" w:hAnsi="Courier New" w:eastAsia="Courier New" w:ascii="Courier New"/>
          <w:color w:val="19191D"/>
          <w:spacing w:val="39"/>
          <w:w w:val="75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U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G</w:t>
      </w:r>
      <w:r>
        <w:rPr>
          <w:rFonts w:cs="Courier New" w:hAnsi="Courier New" w:eastAsia="Courier New" w:ascii="Courier New"/>
          <w:color w:val="19191D"/>
          <w:spacing w:val="38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D"/>
          <w:spacing w:val="0"/>
          <w:w w:val="103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9191D"/>
          <w:spacing w:val="0"/>
          <w:w w:val="98"/>
          <w:sz w:val="17"/>
          <w:szCs w:val="17"/>
        </w:rPr>
        <w:t>H</w:t>
      </w:r>
      <w:r>
        <w:rPr>
          <w:rFonts w:cs="Courier New" w:hAnsi="Courier New" w:eastAsia="Courier New" w:ascii="Courier New"/>
          <w:color w:val="19191D"/>
          <w:spacing w:val="0"/>
          <w:w w:val="113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9191D"/>
          <w:spacing w:val="0"/>
          <w:w w:val="108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9191D"/>
          <w:spacing w:val="0"/>
          <w:w w:val="117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9191D"/>
          <w:spacing w:val="0"/>
          <w:w w:val="98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9191D"/>
          <w:spacing w:val="0"/>
          <w:w w:val="103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9191D"/>
          <w:spacing w:val="0"/>
          <w:w w:val="108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9191D"/>
          <w:spacing w:val="0"/>
          <w:w w:val="89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D"/>
          <w:spacing w:val="0"/>
          <w:w w:val="117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9191D"/>
          <w:spacing w:val="0"/>
          <w:w w:val="103"/>
          <w:sz w:val="17"/>
          <w:szCs w:val="17"/>
        </w:rPr>
        <w:t>G</w:t>
      </w:r>
      <w:r>
        <w:rPr>
          <w:rFonts w:cs="Courier New" w:hAnsi="Courier New" w:eastAsia="Courier New" w:ascii="Courier New"/>
          <w:color w:val="070708"/>
          <w:spacing w:val="0"/>
          <w:w w:val="75"/>
          <w:sz w:val="17"/>
          <w:szCs w:val="17"/>
        </w:rPr>
        <w:t>,</w:t>
      </w:r>
      <w:r>
        <w:rPr>
          <w:rFonts w:cs="Courier New" w:hAnsi="Courier New" w:eastAsia="Courier New" w:ascii="Courier New"/>
          <w:color w:val="070708"/>
          <w:spacing w:val="47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AB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U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V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9191D"/>
          <w:spacing w:val="49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D"/>
          <w:spacing w:val="0"/>
          <w:w w:val="101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9191D"/>
          <w:spacing w:val="0"/>
          <w:w w:val="101"/>
          <w:sz w:val="17"/>
          <w:szCs w:val="17"/>
        </w:rPr>
        <w:t>R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9" w:lineRule="auto" w:line="251"/>
        <w:ind w:left="2037" w:right="-29" w:firstLine="5"/>
      </w:pPr>
      <w:r>
        <w:rPr>
          <w:rFonts w:cs="Courier New" w:hAnsi="Courier New" w:eastAsia="Courier New" w:ascii="Courier New"/>
          <w:color w:val="19191D"/>
          <w:w w:val="75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D"/>
          <w:w w:val="122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9191D"/>
          <w:w w:val="94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9191D"/>
          <w:w w:val="117"/>
          <w:sz w:val="17"/>
          <w:szCs w:val="17"/>
        </w:rPr>
        <w:t>U</w:t>
      </w:r>
      <w:r>
        <w:rPr>
          <w:rFonts w:cs="Courier New" w:hAnsi="Courier New" w:eastAsia="Courier New" w:ascii="Courier New"/>
          <w:color w:val="19191D"/>
          <w:w w:val="113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9191D"/>
          <w:w w:val="103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9191D"/>
          <w:w w:val="98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D"/>
          <w:w w:val="117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9191D"/>
          <w:w w:val="103"/>
          <w:sz w:val="17"/>
          <w:szCs w:val="17"/>
        </w:rPr>
        <w:t>G</w:t>
      </w:r>
      <w:r>
        <w:rPr>
          <w:rFonts w:cs="Courier New" w:hAnsi="Courier New" w:eastAsia="Courier New" w:ascii="Courier New"/>
          <w:color w:val="19191D"/>
          <w:spacing w:val="18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W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RD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9191D"/>
          <w:spacing w:val="33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9191D"/>
          <w:spacing w:val="24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BE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HA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V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UR</w:t>
      </w:r>
      <w:r>
        <w:rPr>
          <w:rFonts w:cs="Courier New" w:hAnsi="Courier New" w:eastAsia="Courier New" w:ascii="Courier New"/>
          <w:color w:val="19191D"/>
          <w:spacing w:val="57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K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Y</w:t>
      </w:r>
      <w:r>
        <w:rPr>
          <w:rFonts w:cs="Courier New" w:hAnsi="Courier New" w:eastAsia="Courier New" w:ascii="Courier New"/>
          <w:color w:val="19191D"/>
          <w:spacing w:val="36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D"/>
          <w:spacing w:val="0"/>
          <w:w w:val="98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9191D"/>
          <w:spacing w:val="0"/>
          <w:w w:val="103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9191D"/>
          <w:spacing w:val="0"/>
          <w:w w:val="103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U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9191D"/>
          <w:spacing w:val="34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D"/>
          <w:spacing w:val="0"/>
          <w:w w:val="98"/>
          <w:sz w:val="17"/>
          <w:szCs w:val="17"/>
        </w:rPr>
        <w:t>DI</w:t>
      </w:r>
      <w:r>
        <w:rPr>
          <w:rFonts w:cs="Courier New" w:hAnsi="Courier New" w:eastAsia="Courier New" w:ascii="Courier New"/>
          <w:color w:val="19191D"/>
          <w:spacing w:val="0"/>
          <w:w w:val="113"/>
          <w:sz w:val="17"/>
          <w:szCs w:val="17"/>
        </w:rPr>
        <w:t>ST</w:t>
      </w:r>
      <w:r>
        <w:rPr>
          <w:rFonts w:cs="Courier New" w:hAnsi="Courier New" w:eastAsia="Courier New" w:ascii="Courier New"/>
          <w:color w:val="19191D"/>
          <w:spacing w:val="0"/>
          <w:w w:val="108"/>
          <w:sz w:val="17"/>
          <w:szCs w:val="17"/>
        </w:rPr>
        <w:t>RE</w:t>
      </w:r>
      <w:r>
        <w:rPr>
          <w:rFonts w:cs="Courier New" w:hAnsi="Courier New" w:eastAsia="Courier New" w:ascii="Courier New"/>
          <w:color w:val="19191D"/>
          <w:spacing w:val="0"/>
          <w:w w:val="98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9191D"/>
          <w:spacing w:val="0"/>
          <w:w w:val="108"/>
          <w:sz w:val="17"/>
          <w:szCs w:val="17"/>
        </w:rPr>
        <w:t>S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lineRule="exact" w:line="180"/>
        <w:ind w:left="2032"/>
      </w:pPr>
      <w:r>
        <w:rPr>
          <w:rFonts w:cs="Courier New" w:hAnsi="Courier New" w:eastAsia="Courier New" w:ascii="Courier New"/>
          <w:color w:val="19191D"/>
          <w:spacing w:val="0"/>
          <w:w w:val="100"/>
          <w:position w:val="1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9191D"/>
          <w:spacing w:val="0"/>
          <w:w w:val="100"/>
          <w:position w:val="1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9191D"/>
          <w:spacing w:val="30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D"/>
          <w:spacing w:val="0"/>
          <w:w w:val="75"/>
          <w:position w:val="1"/>
          <w:sz w:val="17"/>
          <w:szCs w:val="17"/>
        </w:rPr>
        <w:t>2</w:t>
      </w:r>
      <w:r>
        <w:rPr>
          <w:rFonts w:cs="Courier New" w:hAnsi="Courier New" w:eastAsia="Courier New" w:ascii="Courier New"/>
          <w:color w:val="19191D"/>
          <w:spacing w:val="0"/>
          <w:w w:val="113"/>
          <w:position w:val="1"/>
          <w:sz w:val="17"/>
          <w:szCs w:val="17"/>
        </w:rPr>
        <w:t>1</w:t>
      </w:r>
      <w:r>
        <w:rPr>
          <w:rFonts w:cs="Courier New" w:hAnsi="Courier New" w:eastAsia="Courier New" w:ascii="Courier New"/>
          <w:color w:val="19191D"/>
          <w:spacing w:val="0"/>
          <w:w w:val="103"/>
          <w:position w:val="1"/>
          <w:sz w:val="17"/>
          <w:szCs w:val="17"/>
        </w:rPr>
        <w:t>/</w:t>
      </w:r>
      <w:r>
        <w:rPr>
          <w:rFonts w:cs="Courier New" w:hAnsi="Courier New" w:eastAsia="Courier New" w:ascii="Courier New"/>
          <w:color w:val="19191D"/>
          <w:spacing w:val="0"/>
          <w:w w:val="108"/>
          <w:position w:val="1"/>
          <w:sz w:val="17"/>
          <w:szCs w:val="17"/>
        </w:rPr>
        <w:t>0</w:t>
      </w:r>
      <w:r>
        <w:rPr>
          <w:rFonts w:cs="Courier New" w:hAnsi="Courier New" w:eastAsia="Courier New" w:ascii="Courier New"/>
          <w:color w:val="19191D"/>
          <w:spacing w:val="0"/>
          <w:w w:val="113"/>
          <w:position w:val="1"/>
          <w:sz w:val="17"/>
          <w:szCs w:val="17"/>
        </w:rPr>
        <w:t>9</w:t>
      </w:r>
      <w:r>
        <w:rPr>
          <w:rFonts w:cs="Courier New" w:hAnsi="Courier New" w:eastAsia="Courier New" w:ascii="Courier New"/>
          <w:color w:val="19191D"/>
          <w:spacing w:val="0"/>
          <w:w w:val="103"/>
          <w:position w:val="1"/>
          <w:sz w:val="17"/>
          <w:szCs w:val="17"/>
        </w:rPr>
        <w:t>/</w:t>
      </w:r>
      <w:r>
        <w:rPr>
          <w:rFonts w:cs="Courier New" w:hAnsi="Courier New" w:eastAsia="Courier New" w:ascii="Courier New"/>
          <w:color w:val="19191D"/>
          <w:spacing w:val="0"/>
          <w:w w:val="108"/>
          <w:position w:val="1"/>
          <w:sz w:val="17"/>
          <w:szCs w:val="17"/>
        </w:rPr>
        <w:t>97</w:t>
      </w:r>
      <w:r>
        <w:rPr>
          <w:rFonts w:cs="Courier New" w:hAnsi="Courier New" w:eastAsia="Courier New" w:ascii="Courier New"/>
          <w:color w:val="19191D"/>
          <w:spacing w:val="0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D"/>
          <w:spacing w:val="-31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D"/>
          <w:spacing w:val="0"/>
          <w:w w:val="37"/>
          <w:position w:val="1"/>
          <w:sz w:val="17"/>
          <w:szCs w:val="17"/>
        </w:rPr>
        <w:t>(</w:t>
      </w:r>
      <w:r>
        <w:rPr>
          <w:rFonts w:cs="Courier New" w:hAnsi="Courier New" w:eastAsia="Courier New" w:ascii="Courier New"/>
          <w:color w:val="19191D"/>
          <w:spacing w:val="0"/>
          <w:w w:val="122"/>
          <w:position w:val="1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9191D"/>
          <w:spacing w:val="0"/>
          <w:w w:val="108"/>
          <w:position w:val="1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9191D"/>
          <w:spacing w:val="0"/>
          <w:w w:val="98"/>
          <w:position w:val="1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9191D"/>
          <w:spacing w:val="0"/>
          <w:w w:val="117"/>
          <w:position w:val="1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9191D"/>
          <w:spacing w:val="0"/>
          <w:w w:val="65"/>
          <w:position w:val="1"/>
          <w:sz w:val="17"/>
          <w:szCs w:val="17"/>
        </w:rPr>
        <w:t>:</w:t>
      </w:r>
      <w:r>
        <w:rPr>
          <w:rFonts w:cs="Courier New" w:hAnsi="Courier New" w:eastAsia="Courier New" w:ascii="Courier New"/>
          <w:color w:val="19191D"/>
          <w:spacing w:val="0"/>
          <w:w w:val="141"/>
          <w:position w:val="1"/>
          <w:sz w:val="17"/>
          <w:szCs w:val="17"/>
        </w:rPr>
        <w:t>G</w:t>
      </w:r>
      <w:r>
        <w:rPr>
          <w:rFonts w:cs="Courier New" w:hAnsi="Courier New" w:eastAsia="Courier New" w:ascii="Courier New"/>
          <w:color w:val="19191D"/>
          <w:spacing w:val="0"/>
          <w:w w:val="108"/>
          <w:position w:val="1"/>
          <w:sz w:val="17"/>
          <w:szCs w:val="17"/>
        </w:rPr>
        <w:t>U</w:t>
      </w:r>
      <w:r>
        <w:rPr>
          <w:rFonts w:cs="Malgun Gothic" w:hAnsi="Malgun Gothic" w:eastAsia="Malgun Gothic" w:ascii="Malgun Gothic"/>
          <w:color w:val="19191D"/>
          <w:spacing w:val="0"/>
          <w:w w:val="56"/>
          <w:position w:val="1"/>
          <w:sz w:val="17"/>
          <w:szCs w:val="17"/>
        </w:rPr>
        <w:t>�</w:t>
      </w:r>
      <w:r>
        <w:rPr>
          <w:rFonts w:cs="Courier New" w:hAnsi="Courier New" w:eastAsia="Courier New" w:ascii="Courier New"/>
          <w:color w:val="19191D"/>
          <w:spacing w:val="0"/>
          <w:w w:val="113"/>
          <w:position w:val="1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9191D"/>
          <w:spacing w:val="0"/>
          <w:w w:val="103"/>
          <w:position w:val="1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9191D"/>
          <w:spacing w:val="0"/>
          <w:w w:val="108"/>
          <w:position w:val="1"/>
          <w:sz w:val="17"/>
          <w:szCs w:val="17"/>
        </w:rPr>
        <w:t>Y</w:t>
      </w:r>
      <w:r>
        <w:rPr>
          <w:rFonts w:cs="Courier New" w:hAnsi="Courier New" w:eastAsia="Courier New" w:ascii="Courier New"/>
          <w:color w:val="19191D"/>
          <w:spacing w:val="0"/>
          <w:w w:val="65"/>
          <w:position w:val="1"/>
          <w:sz w:val="17"/>
          <w:szCs w:val="17"/>
        </w:rPr>
        <w:t>)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exact" w:line="180"/>
        <w:ind w:left="2042"/>
      </w:pPr>
      <w:r>
        <w:rPr>
          <w:rFonts w:cs="Courier New" w:hAnsi="Courier New" w:eastAsia="Courier New" w:ascii="Courier New"/>
          <w:color w:val="19191D"/>
          <w:spacing w:val="0"/>
          <w:w w:val="100"/>
          <w:position w:val="1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9191D"/>
          <w:spacing w:val="0"/>
          <w:w w:val="100"/>
          <w:position w:val="1"/>
          <w:sz w:val="17"/>
          <w:szCs w:val="17"/>
        </w:rPr>
        <w:t>U</w:t>
      </w:r>
      <w:r>
        <w:rPr>
          <w:rFonts w:cs="Courier New" w:hAnsi="Courier New" w:eastAsia="Courier New" w:ascii="Courier New"/>
          <w:color w:val="19191D"/>
          <w:spacing w:val="0"/>
          <w:w w:val="100"/>
          <w:position w:val="1"/>
          <w:sz w:val="17"/>
          <w:szCs w:val="17"/>
        </w:rPr>
        <w:t>B</w:t>
      </w:r>
      <w:r>
        <w:rPr>
          <w:rFonts w:cs="Courier New" w:hAnsi="Courier New" w:eastAsia="Courier New" w:ascii="Courier New"/>
          <w:color w:val="19191D"/>
          <w:spacing w:val="0"/>
          <w:w w:val="100"/>
          <w:position w:val="1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9191D"/>
          <w:spacing w:val="0"/>
          <w:w w:val="100"/>
          <w:position w:val="1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D"/>
          <w:spacing w:val="0"/>
          <w:w w:val="100"/>
          <w:position w:val="1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9191D"/>
          <w:spacing w:val="41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D"/>
          <w:spacing w:val="0"/>
          <w:w w:val="100"/>
          <w:position w:val="1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9191D"/>
          <w:spacing w:val="0"/>
          <w:w w:val="100"/>
          <w:position w:val="1"/>
          <w:sz w:val="17"/>
          <w:szCs w:val="17"/>
        </w:rPr>
        <w:t>RDE</w:t>
      </w:r>
      <w:r>
        <w:rPr>
          <w:rFonts w:cs="Courier New" w:hAnsi="Courier New" w:eastAsia="Courier New" w:ascii="Courier New"/>
          <w:color w:val="19191D"/>
          <w:spacing w:val="0"/>
          <w:w w:val="100"/>
          <w:position w:val="1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9191D"/>
          <w:spacing w:val="33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D"/>
          <w:spacing w:val="0"/>
          <w:w w:val="100"/>
          <w:position w:val="1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9191D"/>
          <w:spacing w:val="0"/>
          <w:w w:val="100"/>
          <w:position w:val="1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9191D"/>
          <w:spacing w:val="0"/>
          <w:w w:val="100"/>
          <w:position w:val="1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9191D"/>
          <w:spacing w:val="43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D"/>
          <w:spacing w:val="0"/>
          <w:w w:val="75"/>
          <w:position w:val="1"/>
          <w:sz w:val="17"/>
          <w:szCs w:val="17"/>
        </w:rPr>
        <w:t>1</w:t>
      </w:r>
      <w:r>
        <w:rPr>
          <w:rFonts w:cs="Courier New" w:hAnsi="Courier New" w:eastAsia="Courier New" w:ascii="Courier New"/>
          <w:color w:val="19191D"/>
          <w:spacing w:val="0"/>
          <w:w w:val="103"/>
          <w:position w:val="1"/>
          <w:sz w:val="17"/>
          <w:szCs w:val="17"/>
        </w:rPr>
        <w:t>9</w:t>
      </w:r>
      <w:r>
        <w:rPr>
          <w:rFonts w:cs="Courier New" w:hAnsi="Courier New" w:eastAsia="Courier New" w:ascii="Courier New"/>
          <w:color w:val="19191D"/>
          <w:spacing w:val="0"/>
          <w:w w:val="108"/>
          <w:position w:val="1"/>
          <w:sz w:val="17"/>
          <w:szCs w:val="17"/>
        </w:rPr>
        <w:t>8</w:t>
      </w:r>
      <w:r>
        <w:rPr>
          <w:rFonts w:cs="Courier New" w:hAnsi="Courier New" w:eastAsia="Courier New" w:ascii="Courier New"/>
          <w:color w:val="19191D"/>
          <w:spacing w:val="0"/>
          <w:w w:val="103"/>
          <w:position w:val="1"/>
          <w:sz w:val="17"/>
          <w:szCs w:val="17"/>
        </w:rPr>
        <w:t>6</w:t>
      </w:r>
      <w:r>
        <w:rPr>
          <w:rFonts w:cs="Courier New" w:hAnsi="Courier New" w:eastAsia="Courier New" w:ascii="Courier New"/>
          <w:color w:val="19191D"/>
          <w:spacing w:val="32"/>
          <w:w w:val="100"/>
          <w:position w:val="1"/>
          <w:sz w:val="17"/>
          <w:szCs w:val="17"/>
        </w:rPr>
        <w:t> </w:t>
      </w:r>
      <w:r>
        <w:rPr>
          <w:rFonts w:cs="Arial" w:hAnsi="Arial" w:eastAsia="Arial" w:ascii="Arial"/>
          <w:color w:val="19191D"/>
          <w:spacing w:val="0"/>
          <w:w w:val="123"/>
          <w:position w:val="1"/>
          <w:sz w:val="14"/>
          <w:szCs w:val="14"/>
        </w:rPr>
        <w:t>s</w:t>
      </w:r>
      <w:r>
        <w:rPr>
          <w:rFonts w:cs="Arial" w:hAnsi="Arial" w:eastAsia="Arial" w:ascii="Arial"/>
          <w:color w:val="19191D"/>
          <w:spacing w:val="0"/>
          <w:w w:val="211"/>
          <w:position w:val="1"/>
          <w:sz w:val="14"/>
          <w:szCs w:val="14"/>
        </w:rPr>
        <w:t>.</w:t>
      </w:r>
      <w:r>
        <w:rPr>
          <w:rFonts w:cs="Arial" w:hAnsi="Arial" w:eastAsia="Arial" w:ascii="Arial"/>
          <w:color w:val="19191D"/>
          <w:spacing w:val="14"/>
          <w:w w:val="100"/>
          <w:position w:val="1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19191D"/>
          <w:spacing w:val="0"/>
          <w:w w:val="100"/>
          <w:position w:val="1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color w:val="19191D"/>
          <w:spacing w:val="24"/>
          <w:w w:val="100"/>
          <w:position w:val="1"/>
          <w:sz w:val="16"/>
          <w:szCs w:val="16"/>
        </w:rPr>
        <w:t> </w:t>
      </w:r>
      <w:r>
        <w:rPr>
          <w:rFonts w:cs="Courier New" w:hAnsi="Courier New" w:eastAsia="Courier New" w:ascii="Courier New"/>
          <w:color w:val="19191D"/>
          <w:spacing w:val="0"/>
          <w:w w:val="32"/>
          <w:position w:val="1"/>
          <w:sz w:val="17"/>
          <w:szCs w:val="17"/>
        </w:rPr>
        <w:t>(</w:t>
      </w:r>
      <w:r>
        <w:rPr>
          <w:rFonts w:cs="Courier New" w:hAnsi="Courier New" w:eastAsia="Courier New" w:ascii="Courier New"/>
          <w:color w:val="19191D"/>
          <w:spacing w:val="0"/>
          <w:w w:val="117"/>
          <w:position w:val="1"/>
          <w:sz w:val="17"/>
          <w:szCs w:val="17"/>
        </w:rPr>
        <w:t>1</w:t>
      </w:r>
      <w:r>
        <w:rPr>
          <w:rFonts w:cs="Courier New" w:hAnsi="Courier New" w:eastAsia="Courier New" w:ascii="Courier New"/>
          <w:color w:val="19191D"/>
          <w:spacing w:val="0"/>
          <w:w w:val="75"/>
          <w:position w:val="1"/>
          <w:sz w:val="17"/>
          <w:szCs w:val="17"/>
        </w:rPr>
        <w:t>)</w:t>
      </w:r>
      <w:r>
        <w:rPr>
          <w:rFonts w:cs="Courier New" w:hAnsi="Courier New" w:eastAsia="Courier New" w:ascii="Courier New"/>
          <w:color w:val="787B7E"/>
          <w:spacing w:val="0"/>
          <w:w w:val="42"/>
          <w:position w:val="1"/>
          <w:sz w:val="17"/>
          <w:szCs w:val="17"/>
        </w:rPr>
        <w:t>.</w:t>
      </w:r>
      <w:r>
        <w:rPr>
          <w:rFonts w:cs="Courier New" w:hAnsi="Courier New" w:eastAsia="Courier New" w:ascii="Courier New"/>
          <w:color w:val="787B7E"/>
          <w:spacing w:val="-49"/>
          <w:w w:val="100"/>
          <w:position w:val="1"/>
          <w:sz w:val="17"/>
          <w:szCs w:val="17"/>
        </w:rPr>
        <w:t> </w:t>
      </w:r>
      <w:r>
        <w:rPr>
          <w:rFonts w:cs="Arial" w:hAnsi="Arial" w:eastAsia="Arial" w:ascii="Arial"/>
          <w:color w:val="19191D"/>
          <w:spacing w:val="0"/>
          <w:w w:val="72"/>
          <w:position w:val="1"/>
          <w:sz w:val="14"/>
          <w:szCs w:val="14"/>
        </w:rPr>
        <w:t>(</w:t>
      </w:r>
      <w:r>
        <w:rPr>
          <w:rFonts w:cs="Arial" w:hAnsi="Arial" w:eastAsia="Arial" w:ascii="Arial"/>
          <w:color w:val="19191D"/>
          <w:spacing w:val="0"/>
          <w:w w:val="160"/>
          <w:position w:val="1"/>
          <w:sz w:val="14"/>
          <w:szCs w:val="14"/>
        </w:rPr>
        <w:t>a</w:t>
      </w:r>
      <w:r>
        <w:rPr>
          <w:rFonts w:cs="Arial" w:hAnsi="Arial" w:eastAsia="Arial" w:ascii="Arial"/>
          <w:color w:val="19191D"/>
          <w:spacing w:val="0"/>
          <w:w w:val="133"/>
          <w:position w:val="1"/>
          <w:sz w:val="14"/>
          <w:szCs w:val="14"/>
        </w:rPr>
        <w:t>)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45"/>
        <w:sectPr>
          <w:type w:val="continuous"/>
          <w:pgSz w:w="11960" w:h="16840"/>
          <w:pgMar w:top="200" w:bottom="280" w:left="840" w:right="1080"/>
          <w:cols w:num="2" w:equalWidth="off">
            <w:col w:w="6149" w:space="321"/>
            <w:col w:w="3570"/>
          </w:cols>
        </w:sectPr>
      </w:pPr>
      <w:r>
        <w:br w:type="column"/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FI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9191D"/>
          <w:spacing w:val="31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D"/>
          <w:spacing w:val="0"/>
          <w:w w:val="80"/>
          <w:sz w:val="17"/>
          <w:szCs w:val="17"/>
        </w:rPr>
        <w:t>2</w:t>
      </w:r>
      <w:r>
        <w:rPr>
          <w:rFonts w:cs="Courier New" w:hAnsi="Courier New" w:eastAsia="Courier New" w:ascii="Courier New"/>
          <w:color w:val="19191D"/>
          <w:spacing w:val="0"/>
          <w:w w:val="113"/>
          <w:sz w:val="17"/>
          <w:szCs w:val="17"/>
        </w:rPr>
        <w:t>5</w:t>
      </w:r>
      <w:r>
        <w:rPr>
          <w:rFonts w:cs="Courier New" w:hAnsi="Courier New" w:eastAsia="Courier New" w:ascii="Courier New"/>
          <w:color w:val="19191D"/>
          <w:spacing w:val="0"/>
          <w:w w:val="80"/>
          <w:sz w:val="17"/>
          <w:szCs w:val="17"/>
        </w:rPr>
        <w:t>.</w:t>
      </w:r>
      <w:r>
        <w:rPr>
          <w:rFonts w:cs="Courier New" w:hAnsi="Courier New" w:eastAsia="Courier New" w:ascii="Courier New"/>
          <w:color w:val="19191D"/>
          <w:spacing w:val="0"/>
          <w:w w:val="122"/>
          <w:sz w:val="17"/>
          <w:szCs w:val="17"/>
        </w:rPr>
        <w:t>0</w:t>
      </w:r>
      <w:r>
        <w:rPr>
          <w:rFonts w:cs="Courier New" w:hAnsi="Courier New" w:eastAsia="Courier New" w:ascii="Courier New"/>
          <w:color w:val="19191D"/>
          <w:spacing w:val="0"/>
          <w:w w:val="108"/>
          <w:sz w:val="17"/>
          <w:szCs w:val="17"/>
        </w:rPr>
        <w:t>0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50" w:lineRule="exact" w:line="180"/>
        <w:ind w:left="1283"/>
      </w:pPr>
      <w:r>
        <w:rPr>
          <w:rFonts w:cs="Times New Roman" w:hAnsi="Times New Roman" w:eastAsia="Times New Roman" w:ascii="Times New Roman"/>
          <w:color w:val="19191D"/>
          <w:w w:val="108"/>
          <w:position w:val="1"/>
          <w:sz w:val="15"/>
          <w:szCs w:val="15"/>
        </w:rPr>
        <w:t>5</w:t>
      </w:r>
      <w:r>
        <w:rPr>
          <w:rFonts w:cs="Times New Roman" w:hAnsi="Times New Roman" w:eastAsia="Times New Roman" w:ascii="Times New Roman"/>
          <w:color w:val="19191D"/>
          <w:w w:val="217"/>
          <w:position w:val="1"/>
          <w:sz w:val="15"/>
          <w:szCs w:val="15"/>
        </w:rPr>
        <w:t>.</w:t>
      </w:r>
      <w:r>
        <w:rPr>
          <w:rFonts w:cs="Times New Roman" w:hAnsi="Times New Roman" w:eastAsia="Times New Roman" w:ascii="Times New Roman"/>
          <w:color w:val="19191D"/>
          <w:w w:val="100"/>
          <w:position w:val="1"/>
          <w:sz w:val="15"/>
          <w:szCs w:val="15"/>
        </w:rPr>
        <w:t>            </w:t>
      </w:r>
      <w:r>
        <w:rPr>
          <w:rFonts w:cs="Times New Roman" w:hAnsi="Times New Roman" w:eastAsia="Times New Roman" w:ascii="Times New Roman"/>
          <w:color w:val="19191D"/>
          <w:spacing w:val="2"/>
          <w:w w:val="100"/>
          <w:position w:val="1"/>
          <w:sz w:val="15"/>
          <w:szCs w:val="15"/>
        </w:rPr>
        <w:t> </w:t>
      </w:r>
      <w:r>
        <w:rPr>
          <w:rFonts w:cs="Courier New" w:hAnsi="Courier New" w:eastAsia="Courier New" w:ascii="Courier New"/>
          <w:color w:val="19191D"/>
          <w:spacing w:val="0"/>
          <w:w w:val="75"/>
          <w:position w:val="1"/>
          <w:sz w:val="17"/>
          <w:szCs w:val="17"/>
        </w:rPr>
        <w:t>2</w:t>
      </w:r>
      <w:r>
        <w:rPr>
          <w:rFonts w:cs="Courier New" w:hAnsi="Courier New" w:eastAsia="Courier New" w:ascii="Courier New"/>
          <w:color w:val="19191D"/>
          <w:spacing w:val="0"/>
          <w:w w:val="108"/>
          <w:position w:val="1"/>
          <w:sz w:val="17"/>
          <w:szCs w:val="17"/>
        </w:rPr>
        <w:t>0</w:t>
      </w:r>
      <w:r>
        <w:rPr>
          <w:rFonts w:cs="Courier New" w:hAnsi="Courier New" w:eastAsia="Courier New" w:ascii="Courier New"/>
          <w:color w:val="19191D"/>
          <w:spacing w:val="0"/>
          <w:w w:val="103"/>
          <w:position w:val="1"/>
          <w:sz w:val="17"/>
          <w:szCs w:val="17"/>
        </w:rPr>
        <w:t>/</w:t>
      </w:r>
      <w:r>
        <w:rPr>
          <w:rFonts w:cs="Courier New" w:hAnsi="Courier New" w:eastAsia="Courier New" w:ascii="Courier New"/>
          <w:color w:val="19191D"/>
          <w:spacing w:val="0"/>
          <w:w w:val="108"/>
          <w:position w:val="1"/>
          <w:sz w:val="17"/>
          <w:szCs w:val="17"/>
        </w:rPr>
        <w:t>0</w:t>
      </w:r>
      <w:r>
        <w:rPr>
          <w:rFonts w:cs="Courier New" w:hAnsi="Courier New" w:eastAsia="Courier New" w:ascii="Courier New"/>
          <w:color w:val="19191D"/>
          <w:spacing w:val="0"/>
          <w:w w:val="113"/>
          <w:position w:val="1"/>
          <w:sz w:val="17"/>
          <w:szCs w:val="17"/>
        </w:rPr>
        <w:t>5</w:t>
      </w:r>
      <w:r>
        <w:rPr>
          <w:rFonts w:cs="Courier New" w:hAnsi="Courier New" w:eastAsia="Courier New" w:ascii="Courier New"/>
          <w:color w:val="19191D"/>
          <w:spacing w:val="0"/>
          <w:w w:val="98"/>
          <w:position w:val="1"/>
          <w:sz w:val="17"/>
          <w:szCs w:val="17"/>
        </w:rPr>
        <w:t>/</w:t>
      </w:r>
      <w:r>
        <w:rPr>
          <w:rFonts w:cs="Courier New" w:hAnsi="Courier New" w:eastAsia="Courier New" w:ascii="Courier New"/>
          <w:color w:val="19191D"/>
          <w:spacing w:val="0"/>
          <w:w w:val="113"/>
          <w:position w:val="1"/>
          <w:sz w:val="17"/>
          <w:szCs w:val="17"/>
        </w:rPr>
        <w:t>9</w:t>
      </w:r>
      <w:r>
        <w:rPr>
          <w:rFonts w:cs="Courier New" w:hAnsi="Courier New" w:eastAsia="Courier New" w:ascii="Courier New"/>
          <w:color w:val="19191D"/>
          <w:spacing w:val="0"/>
          <w:w w:val="108"/>
          <w:position w:val="1"/>
          <w:sz w:val="17"/>
          <w:szCs w:val="17"/>
        </w:rPr>
        <w:t>8</w:t>
      </w:r>
      <w:r>
        <w:rPr>
          <w:rFonts w:cs="Courier New" w:hAnsi="Courier New" w:eastAsia="Courier New" w:ascii="Courier New"/>
          <w:color w:val="19191D"/>
          <w:spacing w:val="0"/>
          <w:w w:val="100"/>
          <w:position w:val="1"/>
          <w:sz w:val="17"/>
          <w:szCs w:val="17"/>
        </w:rPr>
        <w:t>         </w:t>
      </w:r>
      <w:r>
        <w:rPr>
          <w:rFonts w:cs="Courier New" w:hAnsi="Courier New" w:eastAsia="Courier New" w:ascii="Courier New"/>
          <w:color w:val="19191D"/>
          <w:spacing w:val="-21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D"/>
          <w:spacing w:val="0"/>
          <w:w w:val="100"/>
          <w:position w:val="1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9191D"/>
          <w:spacing w:val="0"/>
          <w:w w:val="100"/>
          <w:position w:val="1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9191D"/>
          <w:spacing w:val="0"/>
          <w:w w:val="100"/>
          <w:position w:val="1"/>
          <w:sz w:val="17"/>
          <w:szCs w:val="17"/>
        </w:rPr>
        <w:t>F</w:t>
      </w:r>
      <w:r>
        <w:rPr>
          <w:rFonts w:cs="Courier New" w:hAnsi="Courier New" w:eastAsia="Courier New" w:ascii="Courier New"/>
          <w:color w:val="19191D"/>
          <w:spacing w:val="0"/>
          <w:w w:val="100"/>
          <w:position w:val="1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D"/>
          <w:spacing w:val="0"/>
          <w:w w:val="100"/>
          <w:position w:val="1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9191D"/>
          <w:spacing w:val="0"/>
          <w:w w:val="100"/>
          <w:position w:val="1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9191D"/>
          <w:spacing w:val="0"/>
          <w:w w:val="100"/>
          <w:position w:val="1"/>
          <w:sz w:val="17"/>
          <w:szCs w:val="17"/>
        </w:rPr>
        <w:t>D</w:t>
      </w:r>
      <w:r>
        <w:rPr>
          <w:rFonts w:cs="Courier New" w:hAnsi="Courier New" w:eastAsia="Courier New" w:ascii="Courier New"/>
          <w:color w:val="19191D"/>
          <w:spacing w:val="47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D"/>
          <w:spacing w:val="0"/>
          <w:w w:val="110"/>
          <w:position w:val="1"/>
          <w:sz w:val="17"/>
          <w:szCs w:val="17"/>
        </w:rPr>
        <w:t>MA</w:t>
      </w:r>
      <w:r>
        <w:rPr>
          <w:rFonts w:cs="Courier New" w:hAnsi="Courier New" w:eastAsia="Courier New" w:ascii="Courier New"/>
          <w:color w:val="19191D"/>
          <w:spacing w:val="0"/>
          <w:w w:val="89"/>
          <w:position w:val="1"/>
          <w:sz w:val="17"/>
          <w:szCs w:val="17"/>
        </w:rPr>
        <w:t>G</w:t>
      </w:r>
      <w:r>
        <w:rPr>
          <w:rFonts w:cs="Courier New" w:hAnsi="Courier New" w:eastAsia="Courier New" w:ascii="Courier New"/>
          <w:color w:val="19191D"/>
          <w:spacing w:val="0"/>
          <w:w w:val="103"/>
          <w:position w:val="1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D"/>
          <w:spacing w:val="0"/>
          <w:w w:val="108"/>
          <w:position w:val="1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9191D"/>
          <w:spacing w:val="0"/>
          <w:w w:val="113"/>
          <w:position w:val="1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9191D"/>
          <w:spacing w:val="0"/>
          <w:w w:val="110"/>
          <w:position w:val="1"/>
          <w:sz w:val="17"/>
          <w:szCs w:val="17"/>
        </w:rPr>
        <w:t>RA</w:t>
      </w:r>
      <w:r>
        <w:rPr>
          <w:rFonts w:cs="Courier New" w:hAnsi="Courier New" w:eastAsia="Courier New" w:ascii="Courier New"/>
          <w:color w:val="19191D"/>
          <w:spacing w:val="0"/>
          <w:w w:val="94"/>
          <w:position w:val="1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9191D"/>
          <w:spacing w:val="0"/>
          <w:w w:val="108"/>
          <w:position w:val="1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9191D"/>
          <w:spacing w:val="0"/>
          <w:w w:val="98"/>
          <w:position w:val="1"/>
          <w:sz w:val="17"/>
          <w:szCs w:val="17"/>
        </w:rPr>
        <w:t>S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sz w:val="15"/>
          <w:szCs w:val="15"/>
        </w:rPr>
        <w:jc w:val="left"/>
        <w:spacing w:before="7" w:lineRule="exact" w:line="140"/>
        <w:sectPr>
          <w:type w:val="continuous"/>
          <w:pgSz w:w="11960" w:h="16840"/>
          <w:pgMar w:top="200" w:bottom="280" w:left="840" w:right="1080"/>
        </w:sectPr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51" w:lineRule="auto" w:line="234"/>
        <w:ind w:left="2032" w:right="-33" w:hanging="418"/>
      </w:pPr>
      <w:r>
        <w:rPr>
          <w:rFonts w:cs="Courier New" w:hAnsi="Courier New" w:eastAsia="Courier New" w:ascii="Courier New"/>
          <w:color w:val="19191D"/>
          <w:spacing w:val="0"/>
          <w:w w:val="67"/>
          <w:sz w:val="19"/>
          <w:szCs w:val="19"/>
        </w:rPr>
        <w:t>l</w:t>
      </w:r>
      <w:r>
        <w:rPr>
          <w:rFonts w:cs="Courier New" w:hAnsi="Courier New" w:eastAsia="Courier New" w:ascii="Courier New"/>
          <w:color w:val="19191D"/>
          <w:spacing w:val="0"/>
          <w:w w:val="67"/>
          <w:sz w:val="19"/>
          <w:szCs w:val="19"/>
        </w:rPr>
        <w:t>.</w:t>
      </w:r>
      <w:r>
        <w:rPr>
          <w:rFonts w:cs="Courier New" w:hAnsi="Courier New" w:eastAsia="Courier New" w:ascii="Courier New"/>
          <w:color w:val="19191D"/>
          <w:spacing w:val="0"/>
          <w:w w:val="67"/>
          <w:sz w:val="19"/>
          <w:szCs w:val="19"/>
        </w:rPr>
        <w:t>  </w:t>
      </w:r>
      <w:r>
        <w:rPr>
          <w:rFonts w:cs="Courier New" w:hAnsi="Courier New" w:eastAsia="Courier New" w:ascii="Courier New"/>
          <w:color w:val="19191D"/>
          <w:spacing w:val="35"/>
          <w:w w:val="67"/>
          <w:sz w:val="19"/>
          <w:szCs w:val="19"/>
        </w:rPr>
        <w:t> 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B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UR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G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LAR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Y</w:t>
      </w:r>
      <w:r>
        <w:rPr>
          <w:rFonts w:cs="Courier New" w:hAnsi="Courier New" w:eastAsia="Courier New" w:ascii="Courier New"/>
          <w:color w:val="19191D"/>
          <w:spacing w:val="65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9"/>
          <w:szCs w:val="19"/>
        </w:rPr>
        <w:t>AND</w:t>
      </w:r>
      <w:r>
        <w:rPr>
          <w:rFonts w:cs="Courier New" w:hAnsi="Courier New" w:eastAsia="Courier New" w:ascii="Courier New"/>
          <w:color w:val="19191D"/>
          <w:spacing w:val="-16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TH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EF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9191D"/>
          <w:spacing w:val="51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D"/>
          <w:spacing w:val="0"/>
          <w:w w:val="61"/>
          <w:sz w:val="17"/>
          <w:szCs w:val="17"/>
        </w:rPr>
        <w:t>-</w:t>
      </w:r>
      <w:r>
        <w:rPr>
          <w:rFonts w:cs="Courier New" w:hAnsi="Courier New" w:eastAsia="Courier New" w:ascii="Courier New"/>
          <w:color w:val="19191D"/>
          <w:spacing w:val="0"/>
          <w:w w:val="6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D"/>
          <w:spacing w:val="1"/>
          <w:w w:val="6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D"/>
          <w:spacing w:val="0"/>
          <w:w w:val="108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9191D"/>
          <w:spacing w:val="0"/>
          <w:w w:val="98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9191D"/>
          <w:spacing w:val="0"/>
          <w:w w:val="117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9191D"/>
          <w:spacing w:val="0"/>
          <w:w w:val="80"/>
          <w:sz w:val="17"/>
          <w:szCs w:val="17"/>
        </w:rPr>
        <w:t>-</w:t>
      </w:r>
      <w:r>
        <w:rPr>
          <w:rFonts w:cs="Courier New" w:hAnsi="Courier New" w:eastAsia="Courier New" w:ascii="Courier New"/>
          <w:color w:val="19191D"/>
          <w:spacing w:val="0"/>
          <w:w w:val="122"/>
          <w:sz w:val="17"/>
          <w:szCs w:val="17"/>
        </w:rPr>
        <w:t>D</w:t>
      </w:r>
      <w:r>
        <w:rPr>
          <w:rFonts w:cs="Courier New" w:hAnsi="Courier New" w:eastAsia="Courier New" w:ascii="Courier New"/>
          <w:color w:val="19191D"/>
          <w:spacing w:val="0"/>
          <w:w w:val="108"/>
          <w:sz w:val="17"/>
          <w:szCs w:val="17"/>
        </w:rPr>
        <w:t>WELL</w:t>
      </w:r>
      <w:r>
        <w:rPr>
          <w:rFonts w:cs="Courier New" w:hAnsi="Courier New" w:eastAsia="Courier New" w:ascii="Courier New"/>
          <w:color w:val="19191D"/>
          <w:spacing w:val="0"/>
          <w:w w:val="89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D"/>
          <w:spacing w:val="0"/>
          <w:w w:val="122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9191D"/>
          <w:spacing w:val="0"/>
          <w:w w:val="103"/>
          <w:sz w:val="17"/>
          <w:szCs w:val="17"/>
        </w:rPr>
        <w:t>G</w:t>
      </w:r>
      <w:r>
        <w:rPr>
          <w:rFonts w:cs="Courier New" w:hAnsi="Courier New" w:eastAsia="Courier New" w:ascii="Courier New"/>
          <w:color w:val="19191D"/>
          <w:spacing w:val="0"/>
          <w:w w:val="103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9191D"/>
          <w:spacing w:val="34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D"/>
          <w:spacing w:val="0"/>
          <w:w w:val="75"/>
          <w:sz w:val="17"/>
          <w:szCs w:val="17"/>
        </w:rPr>
        <w:t>0</w:t>
      </w:r>
      <w:r>
        <w:rPr>
          <w:rFonts w:cs="Courier New" w:hAnsi="Courier New" w:eastAsia="Courier New" w:ascii="Courier New"/>
          <w:color w:val="19191D"/>
          <w:spacing w:val="0"/>
          <w:w w:val="103"/>
          <w:sz w:val="17"/>
          <w:szCs w:val="17"/>
        </w:rPr>
        <w:t>3</w:t>
      </w:r>
      <w:r>
        <w:rPr>
          <w:rFonts w:cs="Courier New" w:hAnsi="Courier New" w:eastAsia="Courier New" w:ascii="Courier New"/>
          <w:color w:val="19191D"/>
          <w:spacing w:val="0"/>
          <w:w w:val="108"/>
          <w:sz w:val="17"/>
          <w:szCs w:val="17"/>
        </w:rPr>
        <w:t>/</w:t>
      </w:r>
      <w:r>
        <w:rPr>
          <w:rFonts w:cs="Courier New" w:hAnsi="Courier New" w:eastAsia="Courier New" w:ascii="Courier New"/>
          <w:color w:val="19191D"/>
          <w:spacing w:val="0"/>
          <w:w w:val="113"/>
          <w:sz w:val="17"/>
          <w:szCs w:val="17"/>
        </w:rPr>
        <w:t>0</w:t>
      </w:r>
      <w:r>
        <w:rPr>
          <w:rFonts w:cs="Courier New" w:hAnsi="Courier New" w:eastAsia="Courier New" w:ascii="Courier New"/>
          <w:color w:val="19191D"/>
          <w:spacing w:val="0"/>
          <w:w w:val="108"/>
          <w:sz w:val="17"/>
          <w:szCs w:val="17"/>
        </w:rPr>
        <w:t>1</w:t>
      </w:r>
      <w:r>
        <w:rPr>
          <w:rFonts w:cs="Courier New" w:hAnsi="Courier New" w:eastAsia="Courier New" w:ascii="Courier New"/>
          <w:color w:val="19191D"/>
          <w:spacing w:val="0"/>
          <w:w w:val="103"/>
          <w:sz w:val="17"/>
          <w:szCs w:val="17"/>
        </w:rPr>
        <w:t>/</w:t>
      </w:r>
      <w:r>
        <w:rPr>
          <w:rFonts w:cs="Courier New" w:hAnsi="Courier New" w:eastAsia="Courier New" w:ascii="Courier New"/>
          <w:color w:val="19191D"/>
          <w:spacing w:val="0"/>
          <w:w w:val="113"/>
          <w:sz w:val="17"/>
          <w:szCs w:val="17"/>
        </w:rPr>
        <w:t>9</w:t>
      </w:r>
      <w:r>
        <w:rPr>
          <w:rFonts w:cs="Courier New" w:hAnsi="Courier New" w:eastAsia="Courier New" w:ascii="Courier New"/>
          <w:color w:val="19191D"/>
          <w:spacing w:val="0"/>
          <w:w w:val="103"/>
          <w:sz w:val="17"/>
          <w:szCs w:val="17"/>
        </w:rPr>
        <w:t>8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D"/>
          <w:spacing w:val="-26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D"/>
          <w:spacing w:val="0"/>
          <w:w w:val="37"/>
          <w:sz w:val="17"/>
          <w:szCs w:val="17"/>
        </w:rPr>
        <w:t>(</w:t>
      </w:r>
      <w:r>
        <w:rPr>
          <w:rFonts w:cs="Courier New" w:hAnsi="Courier New" w:eastAsia="Courier New" w:ascii="Courier New"/>
          <w:color w:val="19191D"/>
          <w:spacing w:val="0"/>
          <w:w w:val="122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9191D"/>
          <w:spacing w:val="0"/>
          <w:w w:val="108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9191D"/>
          <w:spacing w:val="0"/>
          <w:w w:val="98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9191D"/>
          <w:spacing w:val="0"/>
          <w:w w:val="117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9191D"/>
          <w:spacing w:val="0"/>
          <w:w w:val="65"/>
          <w:sz w:val="17"/>
          <w:szCs w:val="17"/>
        </w:rPr>
        <w:t>:</w:t>
      </w:r>
      <w:r>
        <w:rPr>
          <w:rFonts w:cs="Courier New" w:hAnsi="Courier New" w:eastAsia="Courier New" w:ascii="Courier New"/>
          <w:color w:val="19191D"/>
          <w:spacing w:val="0"/>
          <w:w w:val="141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9191D"/>
          <w:spacing w:val="0"/>
          <w:w w:val="103"/>
          <w:sz w:val="17"/>
          <w:szCs w:val="17"/>
        </w:rPr>
        <w:t>OT</w:t>
      </w:r>
      <w:r>
        <w:rPr>
          <w:rFonts w:cs="Courier New" w:hAnsi="Courier New" w:eastAsia="Courier New" w:ascii="Courier New"/>
          <w:color w:val="19191D"/>
          <w:spacing w:val="18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D"/>
          <w:spacing w:val="0"/>
          <w:w w:val="103"/>
          <w:sz w:val="17"/>
          <w:szCs w:val="17"/>
        </w:rPr>
        <w:t>KNO</w:t>
      </w:r>
      <w:r>
        <w:rPr>
          <w:rFonts w:cs="Courier New" w:hAnsi="Courier New" w:eastAsia="Courier New" w:ascii="Courier New"/>
          <w:color w:val="19191D"/>
          <w:spacing w:val="0"/>
          <w:w w:val="105"/>
          <w:sz w:val="17"/>
          <w:szCs w:val="17"/>
        </w:rPr>
        <w:t>WN</w:t>
      </w:r>
      <w:r>
        <w:rPr>
          <w:rFonts w:cs="Courier New" w:hAnsi="Courier New" w:eastAsia="Courier New" w:ascii="Courier New"/>
          <w:color w:val="19191D"/>
          <w:spacing w:val="0"/>
          <w:w w:val="61"/>
          <w:sz w:val="17"/>
          <w:szCs w:val="17"/>
        </w:rPr>
        <w:t>)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   </w:t>
      </w:r>
      <w:r>
        <w:rPr>
          <w:rFonts w:cs="Courier New" w:hAnsi="Courier New" w:eastAsia="Courier New" w:ascii="Courier New"/>
          <w:color w:val="19191D"/>
          <w:spacing w:val="34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3B3D41"/>
          <w:spacing w:val="0"/>
          <w:w w:val="18"/>
          <w:sz w:val="17"/>
          <w:szCs w:val="17"/>
        </w:rPr>
        <w:t>.</w:t>
      </w:r>
      <w:r>
        <w:rPr>
          <w:rFonts w:cs="Courier New" w:hAnsi="Courier New" w:eastAsia="Courier New" w:ascii="Courier New"/>
          <w:color w:val="3B3D41"/>
          <w:spacing w:val="0"/>
          <w:w w:val="18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HE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F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9191D"/>
          <w:spacing w:val="33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9191D"/>
          <w:spacing w:val="52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D"/>
          <w:spacing w:val="0"/>
          <w:w w:val="75"/>
          <w:sz w:val="17"/>
          <w:szCs w:val="17"/>
        </w:rPr>
        <w:t>1</w:t>
      </w:r>
      <w:r>
        <w:rPr>
          <w:rFonts w:cs="Courier New" w:hAnsi="Courier New" w:eastAsia="Courier New" w:ascii="Courier New"/>
          <w:color w:val="19191D"/>
          <w:spacing w:val="0"/>
          <w:w w:val="108"/>
          <w:sz w:val="17"/>
          <w:szCs w:val="17"/>
        </w:rPr>
        <w:t>9</w:t>
      </w:r>
      <w:r>
        <w:rPr>
          <w:rFonts w:cs="Courier New" w:hAnsi="Courier New" w:eastAsia="Courier New" w:ascii="Courier New"/>
          <w:color w:val="19191D"/>
          <w:spacing w:val="0"/>
          <w:w w:val="103"/>
          <w:sz w:val="17"/>
          <w:szCs w:val="17"/>
        </w:rPr>
        <w:t>68</w:t>
      </w:r>
      <w:r>
        <w:rPr>
          <w:rFonts w:cs="Courier New" w:hAnsi="Courier New" w:eastAsia="Courier New" w:ascii="Courier New"/>
          <w:color w:val="787B7E"/>
          <w:spacing w:val="0"/>
          <w:w w:val="47"/>
          <w:sz w:val="17"/>
          <w:szCs w:val="17"/>
        </w:rPr>
        <w:t>.</w:t>
      </w:r>
      <w:r>
        <w:rPr>
          <w:rFonts w:cs="Courier New" w:hAnsi="Courier New" w:eastAsia="Courier New" w:ascii="Courier New"/>
          <w:color w:val="787B7E"/>
          <w:spacing w:val="-11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D"/>
          <w:spacing w:val="0"/>
          <w:w w:val="116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9191D"/>
          <w:spacing w:val="0"/>
          <w:w w:val="181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color w:val="19191D"/>
          <w:spacing w:val="8"/>
          <w:w w:val="100"/>
          <w:sz w:val="18"/>
          <w:szCs w:val="18"/>
        </w:rPr>
        <w:t> </w:t>
      </w:r>
      <w:r>
        <w:rPr>
          <w:rFonts w:cs="Courier New" w:hAnsi="Courier New" w:eastAsia="Courier New" w:ascii="Courier New"/>
          <w:color w:val="19191D"/>
          <w:spacing w:val="0"/>
          <w:w w:val="80"/>
          <w:sz w:val="17"/>
          <w:szCs w:val="17"/>
        </w:rPr>
        <w:t>9</w:t>
      </w:r>
      <w:r>
        <w:rPr>
          <w:rFonts w:cs="Courier New" w:hAnsi="Courier New" w:eastAsia="Courier New" w:ascii="Courier New"/>
          <w:color w:val="19191D"/>
          <w:spacing w:val="-15"/>
          <w:w w:val="8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D"/>
          <w:spacing w:val="0"/>
          <w:w w:val="72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color w:val="19191D"/>
          <w:spacing w:val="0"/>
          <w:w w:val="31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color w:val="19191D"/>
          <w:spacing w:val="0"/>
          <w:w w:val="133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color w:val="19191D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color w:val="19191D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19191D"/>
          <w:spacing w:val="0"/>
          <w:w w:val="82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color w:val="19191D"/>
          <w:spacing w:val="0"/>
          <w:w w:val="171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color w:val="19191D"/>
          <w:spacing w:val="0"/>
          <w:w w:val="154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4"/>
          <w:szCs w:val="14"/>
        </w:rPr>
      </w:r>
    </w:p>
    <w:p>
      <w:pPr>
        <w:rPr>
          <w:rFonts w:cs="Malgun Gothic" w:hAnsi="Malgun Gothic" w:eastAsia="Malgun Gothic" w:ascii="Malgun Gothic"/>
          <w:sz w:val="17"/>
          <w:szCs w:val="17"/>
        </w:rPr>
        <w:jc w:val="left"/>
        <w:spacing w:lineRule="exact" w:line="240"/>
      </w:pPr>
      <w:r>
        <w:br w:type="column"/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Y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UN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G</w:t>
      </w:r>
      <w:r>
        <w:rPr>
          <w:rFonts w:cs="Courier New" w:hAnsi="Courier New" w:eastAsia="Courier New" w:ascii="Courier New"/>
          <w:color w:val="19191D"/>
          <w:spacing w:val="33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F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F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ND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ER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9191D"/>
          <w:spacing w:val="75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D"/>
          <w:spacing w:val="0"/>
          <w:w w:val="75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D"/>
          <w:spacing w:val="0"/>
          <w:w w:val="117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9191D"/>
          <w:spacing w:val="0"/>
          <w:w w:val="94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9191D"/>
          <w:spacing w:val="0"/>
          <w:w w:val="113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9191D"/>
          <w:spacing w:val="0"/>
          <w:w w:val="94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D"/>
          <w:spacing w:val="0"/>
          <w:w w:val="117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9191D"/>
          <w:spacing w:val="0"/>
          <w:w w:val="108"/>
          <w:sz w:val="17"/>
          <w:szCs w:val="17"/>
        </w:rPr>
        <w:t>UT</w:t>
      </w:r>
      <w:r>
        <w:rPr>
          <w:rFonts w:cs="Courier New" w:hAnsi="Courier New" w:eastAsia="Courier New" w:ascii="Courier New"/>
          <w:color w:val="19191D"/>
          <w:spacing w:val="0"/>
          <w:w w:val="89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D"/>
          <w:spacing w:val="0"/>
          <w:w w:val="108"/>
          <w:sz w:val="17"/>
          <w:szCs w:val="17"/>
        </w:rPr>
        <w:t>O</w:t>
      </w:r>
      <w:r>
        <w:rPr>
          <w:rFonts w:cs="Malgun Gothic" w:hAnsi="Malgun Gothic" w:eastAsia="Malgun Gothic" w:ascii="Malgun Gothic"/>
          <w:color w:val="19191D"/>
          <w:spacing w:val="0"/>
          <w:w w:val="67"/>
          <w:sz w:val="17"/>
          <w:szCs w:val="17"/>
        </w:rPr>
        <w:t>�</w:t>
      </w:r>
      <w:r>
        <w:rPr>
          <w:rFonts w:cs="Malgun Gothic" w:hAnsi="Malgun Gothic" w:eastAsia="Malgun Gothic" w:ascii="Malgun Gothic"/>
          <w:color w:val="000000"/>
          <w:spacing w:val="0"/>
          <w:w w:val="100"/>
          <w:sz w:val="17"/>
          <w:szCs w:val="17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18"/>
        <w:ind w:left="10"/>
        <w:sectPr>
          <w:type w:val="continuous"/>
          <w:pgSz w:w="11960" w:h="16840"/>
          <w:pgMar w:top="200" w:bottom="280" w:left="840" w:right="1080"/>
          <w:cols w:num="2" w:equalWidth="off">
            <w:col w:w="5620" w:space="864"/>
            <w:col w:w="3556"/>
          </w:cols>
        </w:sectPr>
      </w:pPr>
      <w:r>
        <w:rPr>
          <w:rFonts w:cs="Courier New" w:hAnsi="Courier New" w:eastAsia="Courier New" w:ascii="Courier New"/>
          <w:color w:val="19191D"/>
          <w:spacing w:val="0"/>
          <w:w w:val="75"/>
          <w:sz w:val="17"/>
          <w:szCs w:val="17"/>
        </w:rPr>
        <w:t>6</w:t>
      </w:r>
      <w:r>
        <w:rPr>
          <w:rFonts w:cs="Courier New" w:hAnsi="Courier New" w:eastAsia="Courier New" w:ascii="Courier New"/>
          <w:color w:val="19191D"/>
          <w:spacing w:val="43"/>
          <w:w w:val="75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M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H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9191D"/>
          <w:spacing w:val="35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9191D"/>
          <w:spacing w:val="29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D"/>
          <w:spacing w:val="0"/>
          <w:w w:val="84"/>
          <w:sz w:val="17"/>
          <w:szCs w:val="17"/>
        </w:rPr>
        <w:t>F</w:t>
      </w:r>
      <w:r>
        <w:rPr>
          <w:rFonts w:cs="Courier New" w:hAnsi="Courier New" w:eastAsia="Courier New" w:ascii="Courier New"/>
          <w:color w:val="19191D"/>
          <w:spacing w:val="0"/>
          <w:w w:val="113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9191D"/>
          <w:spacing w:val="0"/>
          <w:w w:val="108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9191D"/>
          <w:spacing w:val="0"/>
          <w:w w:val="98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9191D"/>
          <w:spacing w:val="0"/>
          <w:w w:val="109"/>
          <w:sz w:val="17"/>
          <w:szCs w:val="17"/>
        </w:rPr>
        <w:t>HAM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sz w:val="15"/>
          <w:szCs w:val="15"/>
        </w:rPr>
        <w:jc w:val="left"/>
        <w:spacing w:before="4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44" w:lineRule="exact" w:line="180"/>
        <w:ind w:left="1283"/>
      </w:pPr>
      <w:r>
        <w:rPr>
          <w:rFonts w:cs="Courier New" w:hAnsi="Courier New" w:eastAsia="Courier New" w:ascii="Courier New"/>
          <w:color w:val="19191D"/>
          <w:spacing w:val="0"/>
          <w:w w:val="100"/>
          <w:position w:val="1"/>
          <w:sz w:val="15"/>
          <w:szCs w:val="15"/>
        </w:rPr>
        <w:t>6</w:t>
      </w:r>
      <w:r>
        <w:rPr>
          <w:rFonts w:cs="Courier New" w:hAnsi="Courier New" w:eastAsia="Courier New" w:ascii="Courier New"/>
          <w:color w:val="070708"/>
          <w:spacing w:val="0"/>
          <w:w w:val="100"/>
          <w:position w:val="1"/>
          <w:sz w:val="15"/>
          <w:szCs w:val="15"/>
        </w:rPr>
        <w:t>.</w:t>
      </w:r>
      <w:r>
        <w:rPr>
          <w:rFonts w:cs="Courier New" w:hAnsi="Courier New" w:eastAsia="Courier New" w:ascii="Courier New"/>
          <w:color w:val="070708"/>
          <w:spacing w:val="0"/>
          <w:w w:val="100"/>
          <w:position w:val="1"/>
          <w:sz w:val="15"/>
          <w:szCs w:val="15"/>
        </w:rPr>
        <w:t>   </w:t>
      </w:r>
      <w:r>
        <w:rPr>
          <w:rFonts w:cs="Courier New" w:hAnsi="Courier New" w:eastAsia="Courier New" w:ascii="Courier New"/>
          <w:color w:val="070708"/>
          <w:spacing w:val="11"/>
          <w:w w:val="100"/>
          <w:position w:val="1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19191D"/>
          <w:spacing w:val="0"/>
          <w:w w:val="30"/>
          <w:position w:val="0"/>
          <w:sz w:val="14"/>
          <w:szCs w:val="14"/>
        </w:rPr>
        <w:t>·</w:t>
      </w:r>
      <w:r>
        <w:rPr>
          <w:rFonts w:cs="Times New Roman" w:hAnsi="Times New Roman" w:eastAsia="Times New Roman" w:ascii="Times New Roman"/>
          <w:color w:val="19191D"/>
          <w:spacing w:val="0"/>
          <w:w w:val="30"/>
          <w:position w:val="0"/>
          <w:sz w:val="14"/>
          <w:szCs w:val="14"/>
        </w:rPr>
        <w:t>       </w:t>
      </w:r>
      <w:r>
        <w:rPr>
          <w:rFonts w:cs="Times New Roman" w:hAnsi="Times New Roman" w:eastAsia="Times New Roman" w:ascii="Times New Roman"/>
          <w:color w:val="19191D"/>
          <w:spacing w:val="2"/>
          <w:w w:val="30"/>
          <w:position w:val="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19191D"/>
          <w:spacing w:val="0"/>
          <w:w w:val="109"/>
          <w:position w:val="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color w:val="19191D"/>
          <w:spacing w:val="0"/>
          <w:w w:val="157"/>
          <w:position w:val="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color w:val="19191D"/>
          <w:spacing w:val="0"/>
          <w:w w:val="273"/>
          <w:position w:val="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color w:val="19191D"/>
          <w:spacing w:val="0"/>
          <w:w w:val="157"/>
          <w:position w:val="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color w:val="19191D"/>
          <w:spacing w:val="0"/>
          <w:w w:val="164"/>
          <w:position w:val="0"/>
          <w:sz w:val="14"/>
          <w:szCs w:val="14"/>
        </w:rPr>
        <w:t>5</w:t>
      </w:r>
      <w:r>
        <w:rPr>
          <w:rFonts w:cs="Times New Roman" w:hAnsi="Times New Roman" w:eastAsia="Times New Roman" w:ascii="Times New Roman"/>
          <w:color w:val="19191D"/>
          <w:spacing w:val="0"/>
          <w:w w:val="273"/>
          <w:position w:val="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color w:val="19191D"/>
          <w:spacing w:val="0"/>
          <w:w w:val="157"/>
          <w:position w:val="0"/>
          <w:sz w:val="14"/>
          <w:szCs w:val="14"/>
        </w:rPr>
        <w:t>98</w:t>
      </w:r>
      <w:r>
        <w:rPr>
          <w:rFonts w:cs="Times New Roman" w:hAnsi="Times New Roman" w:eastAsia="Times New Roman" w:ascii="Times New Roman"/>
          <w:color w:val="19191D"/>
          <w:spacing w:val="0"/>
          <w:w w:val="100"/>
          <w:position w:val="0"/>
          <w:sz w:val="14"/>
          <w:szCs w:val="14"/>
        </w:rPr>
        <w:t>                            </w:t>
      </w:r>
      <w:r>
        <w:rPr>
          <w:rFonts w:cs="Times New Roman" w:hAnsi="Times New Roman" w:eastAsia="Times New Roman" w:ascii="Times New Roman"/>
          <w:color w:val="19191D"/>
          <w:spacing w:val="-11"/>
          <w:w w:val="100"/>
          <w:position w:val="0"/>
          <w:sz w:val="14"/>
          <w:szCs w:val="14"/>
        </w:rPr>
        <w:t> </w:t>
      </w:r>
      <w:r>
        <w:rPr>
          <w:rFonts w:cs="Courier New" w:hAnsi="Courier New" w:eastAsia="Courier New" w:ascii="Courier New"/>
          <w:color w:val="19191D"/>
          <w:spacing w:val="0"/>
          <w:w w:val="100"/>
          <w:position w:val="1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9191D"/>
          <w:spacing w:val="0"/>
          <w:w w:val="100"/>
          <w:position w:val="1"/>
          <w:sz w:val="17"/>
          <w:szCs w:val="17"/>
        </w:rPr>
        <w:t>NF</w:t>
      </w:r>
      <w:r>
        <w:rPr>
          <w:rFonts w:cs="Courier New" w:hAnsi="Courier New" w:eastAsia="Courier New" w:ascii="Courier New"/>
          <w:color w:val="19191D"/>
          <w:spacing w:val="0"/>
          <w:w w:val="100"/>
          <w:position w:val="1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D"/>
          <w:spacing w:val="0"/>
          <w:w w:val="100"/>
          <w:position w:val="1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9191D"/>
          <w:spacing w:val="0"/>
          <w:w w:val="100"/>
          <w:position w:val="1"/>
          <w:sz w:val="17"/>
          <w:szCs w:val="17"/>
        </w:rPr>
        <w:t>LD</w:t>
      </w:r>
      <w:r>
        <w:rPr>
          <w:rFonts w:cs="Courier New" w:hAnsi="Courier New" w:eastAsia="Courier New" w:ascii="Courier New"/>
          <w:color w:val="19191D"/>
          <w:spacing w:val="51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D"/>
          <w:spacing w:val="0"/>
          <w:w w:val="103"/>
          <w:position w:val="1"/>
          <w:sz w:val="17"/>
          <w:szCs w:val="17"/>
        </w:rPr>
        <w:t>MAG</w:t>
      </w:r>
      <w:r>
        <w:rPr>
          <w:rFonts w:cs="Courier New" w:hAnsi="Courier New" w:eastAsia="Courier New" w:ascii="Courier New"/>
          <w:color w:val="19191D"/>
          <w:spacing w:val="0"/>
          <w:w w:val="94"/>
          <w:position w:val="1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D"/>
          <w:spacing w:val="0"/>
          <w:w w:val="108"/>
          <w:position w:val="1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9191D"/>
          <w:spacing w:val="0"/>
          <w:w w:val="117"/>
          <w:position w:val="1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9191D"/>
          <w:spacing w:val="0"/>
          <w:w w:val="110"/>
          <w:position w:val="1"/>
          <w:sz w:val="17"/>
          <w:szCs w:val="17"/>
        </w:rPr>
        <w:t>RA</w:t>
      </w:r>
      <w:r>
        <w:rPr>
          <w:rFonts w:cs="Courier New" w:hAnsi="Courier New" w:eastAsia="Courier New" w:ascii="Courier New"/>
          <w:color w:val="19191D"/>
          <w:spacing w:val="0"/>
          <w:w w:val="98"/>
          <w:position w:val="1"/>
          <w:sz w:val="17"/>
          <w:szCs w:val="17"/>
        </w:rPr>
        <w:t>T</w:t>
      </w:r>
      <w:r>
        <w:rPr>
          <w:rFonts w:cs="Courier New" w:hAnsi="Courier New" w:eastAsia="Courier New" w:ascii="Courier New"/>
          <w:color w:val="3B3D41"/>
          <w:spacing w:val="0"/>
          <w:w w:val="98"/>
          <w:position w:val="1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9191D"/>
          <w:spacing w:val="0"/>
          <w:w w:val="108"/>
          <w:position w:val="1"/>
          <w:sz w:val="17"/>
          <w:szCs w:val="17"/>
        </w:rPr>
        <w:t>S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sz w:val="18"/>
          <w:szCs w:val="18"/>
        </w:rPr>
        <w:jc w:val="left"/>
        <w:spacing w:before="1" w:lineRule="exact" w:line="180"/>
        <w:sectPr>
          <w:type w:val="continuous"/>
          <w:pgSz w:w="11960" w:h="16840"/>
          <w:pgMar w:top="200" w:bottom="280" w:left="840" w:right="1080"/>
        </w:sectPr>
      </w:pPr>
      <w:r>
        <w:rPr>
          <w:sz w:val="18"/>
          <w:szCs w:val="18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45" w:lineRule="auto" w:line="263"/>
        <w:ind w:left="2037" w:right="514" w:hanging="423"/>
      </w:pPr>
      <w:r>
        <w:rPr>
          <w:rFonts w:cs="Courier New" w:hAnsi="Courier New" w:eastAsia="Courier New" w:ascii="Courier New"/>
          <w:color w:val="19191D"/>
          <w:spacing w:val="0"/>
          <w:w w:val="77"/>
          <w:sz w:val="17"/>
          <w:szCs w:val="17"/>
        </w:rPr>
        <w:t>1</w:t>
      </w:r>
      <w:r>
        <w:rPr>
          <w:rFonts w:cs="Courier New" w:hAnsi="Courier New" w:eastAsia="Courier New" w:ascii="Courier New"/>
          <w:color w:val="505357"/>
          <w:spacing w:val="0"/>
          <w:w w:val="77"/>
          <w:sz w:val="17"/>
          <w:szCs w:val="17"/>
        </w:rPr>
        <w:t>.</w:t>
      </w:r>
      <w:r>
        <w:rPr>
          <w:rFonts w:cs="Courier New" w:hAnsi="Courier New" w:eastAsia="Courier New" w:ascii="Courier New"/>
          <w:color w:val="505357"/>
          <w:spacing w:val="0"/>
          <w:w w:val="77"/>
          <w:sz w:val="17"/>
          <w:szCs w:val="17"/>
        </w:rPr>
        <w:t>  </w:t>
      </w:r>
      <w:r>
        <w:rPr>
          <w:rFonts w:cs="Courier New" w:hAnsi="Courier New" w:eastAsia="Courier New" w:ascii="Courier New"/>
          <w:color w:val="505357"/>
          <w:spacing w:val="29"/>
          <w:w w:val="77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D"/>
          <w:spacing w:val="0"/>
          <w:w w:val="106"/>
          <w:sz w:val="17"/>
          <w:szCs w:val="17"/>
        </w:rPr>
        <w:t>D</w:t>
      </w:r>
      <w:r>
        <w:rPr>
          <w:rFonts w:cs="Courier New" w:hAnsi="Courier New" w:eastAsia="Courier New" w:ascii="Courier New"/>
          <w:color w:val="19191D"/>
          <w:spacing w:val="0"/>
          <w:w w:val="106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9191D"/>
          <w:spacing w:val="0"/>
          <w:w w:val="106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D"/>
          <w:spacing w:val="0"/>
          <w:w w:val="106"/>
          <w:sz w:val="17"/>
          <w:szCs w:val="17"/>
        </w:rPr>
        <w:t>V</w:t>
      </w:r>
      <w:r>
        <w:rPr>
          <w:rFonts w:cs="Courier New" w:hAnsi="Courier New" w:eastAsia="Courier New" w:ascii="Courier New"/>
          <w:color w:val="19191D"/>
          <w:spacing w:val="0"/>
          <w:w w:val="106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D"/>
          <w:spacing w:val="0"/>
          <w:w w:val="106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9191D"/>
          <w:spacing w:val="0"/>
          <w:w w:val="106"/>
          <w:sz w:val="17"/>
          <w:szCs w:val="17"/>
        </w:rPr>
        <w:t>G</w:t>
      </w:r>
      <w:r>
        <w:rPr>
          <w:rFonts w:cs="Courier New" w:hAnsi="Courier New" w:eastAsia="Courier New" w:ascii="Courier New"/>
          <w:color w:val="19191D"/>
          <w:spacing w:val="6"/>
          <w:w w:val="106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WH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9191D"/>
          <w:spacing w:val="46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D"/>
          <w:spacing w:val="0"/>
          <w:w w:val="94"/>
          <w:sz w:val="17"/>
          <w:szCs w:val="17"/>
        </w:rPr>
        <w:t>DI</w:t>
      </w:r>
      <w:r>
        <w:rPr>
          <w:rFonts w:cs="Courier New" w:hAnsi="Courier New" w:eastAsia="Courier New" w:ascii="Courier New"/>
          <w:color w:val="19191D"/>
          <w:spacing w:val="0"/>
          <w:w w:val="117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9191D"/>
          <w:spacing w:val="0"/>
          <w:w w:val="113"/>
          <w:sz w:val="17"/>
          <w:szCs w:val="17"/>
        </w:rPr>
        <w:t>QU</w:t>
      </w:r>
      <w:r>
        <w:rPr>
          <w:rFonts w:cs="Courier New" w:hAnsi="Courier New" w:eastAsia="Courier New" w:ascii="Courier New"/>
          <w:color w:val="19191D"/>
          <w:spacing w:val="0"/>
          <w:w w:val="103"/>
          <w:sz w:val="17"/>
          <w:szCs w:val="17"/>
        </w:rPr>
        <w:t>AL</w:t>
      </w:r>
      <w:r>
        <w:rPr>
          <w:rFonts w:cs="Courier New" w:hAnsi="Courier New" w:eastAsia="Courier New" w:ascii="Courier New"/>
          <w:color w:val="19191D"/>
          <w:spacing w:val="0"/>
          <w:w w:val="94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D"/>
          <w:spacing w:val="0"/>
          <w:w w:val="113"/>
          <w:sz w:val="17"/>
          <w:szCs w:val="17"/>
        </w:rPr>
        <w:t>F</w:t>
      </w:r>
      <w:r>
        <w:rPr>
          <w:rFonts w:cs="Courier New" w:hAnsi="Courier New" w:eastAsia="Courier New" w:ascii="Courier New"/>
          <w:color w:val="19191D"/>
          <w:spacing w:val="0"/>
          <w:w w:val="103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D"/>
          <w:spacing w:val="0"/>
          <w:w w:val="113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9191D"/>
          <w:spacing w:val="0"/>
          <w:w w:val="103"/>
          <w:sz w:val="17"/>
          <w:szCs w:val="17"/>
        </w:rPr>
        <w:t>D</w:t>
      </w:r>
      <w:r>
        <w:rPr>
          <w:rFonts w:cs="Courier New" w:hAnsi="Courier New" w:eastAsia="Courier New" w:ascii="Courier New"/>
          <w:color w:val="19191D"/>
          <w:spacing w:val="0"/>
          <w:w w:val="103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9191D"/>
          <w:spacing w:val="29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D"/>
          <w:spacing w:val="0"/>
          <w:w w:val="80"/>
          <w:sz w:val="17"/>
          <w:szCs w:val="17"/>
        </w:rPr>
        <w:t>1</w:t>
      </w:r>
      <w:r>
        <w:rPr>
          <w:rFonts w:cs="Courier New" w:hAnsi="Courier New" w:eastAsia="Courier New" w:ascii="Courier New"/>
          <w:color w:val="19191D"/>
          <w:spacing w:val="0"/>
          <w:w w:val="103"/>
          <w:sz w:val="17"/>
          <w:szCs w:val="17"/>
        </w:rPr>
        <w:t>7</w:t>
      </w:r>
      <w:r>
        <w:rPr>
          <w:rFonts w:cs="Courier New" w:hAnsi="Courier New" w:eastAsia="Courier New" w:ascii="Courier New"/>
          <w:color w:val="19191D"/>
          <w:spacing w:val="0"/>
          <w:w w:val="108"/>
          <w:sz w:val="17"/>
          <w:szCs w:val="17"/>
        </w:rPr>
        <w:t>/09/97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D"/>
          <w:spacing w:val="-31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D"/>
          <w:spacing w:val="0"/>
          <w:w w:val="32"/>
          <w:sz w:val="17"/>
          <w:szCs w:val="17"/>
        </w:rPr>
        <w:t>(</w:t>
      </w:r>
      <w:r>
        <w:rPr>
          <w:rFonts w:cs="Courier New" w:hAnsi="Courier New" w:eastAsia="Courier New" w:ascii="Courier New"/>
          <w:color w:val="19191D"/>
          <w:spacing w:val="0"/>
          <w:w w:val="127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9191D"/>
          <w:spacing w:val="0"/>
          <w:w w:val="108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9191D"/>
          <w:spacing w:val="0"/>
          <w:w w:val="103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9191D"/>
          <w:spacing w:val="0"/>
          <w:w w:val="113"/>
          <w:sz w:val="17"/>
          <w:szCs w:val="17"/>
        </w:rPr>
        <w:t>A</w:t>
      </w:r>
      <w:r>
        <w:rPr>
          <w:rFonts w:cs="Courier New" w:hAnsi="Courier New" w:eastAsia="Courier New" w:ascii="Courier New"/>
          <w:color w:val="3B3D41"/>
          <w:spacing w:val="0"/>
          <w:w w:val="70"/>
          <w:sz w:val="17"/>
          <w:szCs w:val="17"/>
        </w:rPr>
        <w:t>:</w:t>
      </w:r>
      <w:r>
        <w:rPr>
          <w:rFonts w:cs="Courier New" w:hAnsi="Courier New" w:eastAsia="Courier New" w:ascii="Courier New"/>
          <w:color w:val="19191D"/>
          <w:spacing w:val="0"/>
          <w:w w:val="141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9191D"/>
          <w:spacing w:val="0"/>
          <w:w w:val="98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9191D"/>
          <w:spacing w:val="0"/>
          <w:w w:val="103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9191D"/>
          <w:spacing w:val="23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D"/>
          <w:spacing w:val="0"/>
          <w:w w:val="103"/>
          <w:sz w:val="17"/>
          <w:szCs w:val="17"/>
        </w:rPr>
        <w:t>KN</w:t>
      </w:r>
      <w:r>
        <w:rPr>
          <w:rFonts w:cs="Courier New" w:hAnsi="Courier New" w:eastAsia="Courier New" w:ascii="Courier New"/>
          <w:color w:val="19191D"/>
          <w:spacing w:val="0"/>
          <w:w w:val="98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9191D"/>
          <w:spacing w:val="0"/>
          <w:w w:val="110"/>
          <w:sz w:val="17"/>
          <w:szCs w:val="17"/>
        </w:rPr>
        <w:t>WN</w:t>
      </w:r>
      <w:r>
        <w:rPr>
          <w:rFonts w:cs="Courier New" w:hAnsi="Courier New" w:eastAsia="Courier New" w:ascii="Courier New"/>
          <w:color w:val="19191D"/>
          <w:spacing w:val="0"/>
          <w:w w:val="61"/>
          <w:sz w:val="17"/>
          <w:szCs w:val="17"/>
        </w:rPr>
        <w:t>)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rFonts w:cs="Courier New" w:hAnsi="Courier New" w:eastAsia="Courier New" w:ascii="Courier New"/>
          <w:sz w:val="18"/>
          <w:szCs w:val="18"/>
        </w:rPr>
        <w:jc w:val="left"/>
        <w:spacing w:lineRule="exact" w:line="180"/>
        <w:ind w:left="2037" w:right="-47"/>
      </w:pPr>
      <w:r>
        <w:rPr>
          <w:rFonts w:cs="Courier New" w:hAnsi="Courier New" w:eastAsia="Courier New" w:ascii="Courier New"/>
          <w:color w:val="19191D"/>
          <w:spacing w:val="0"/>
          <w:w w:val="100"/>
          <w:position w:val="2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9191D"/>
          <w:spacing w:val="0"/>
          <w:w w:val="100"/>
          <w:position w:val="2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9191D"/>
          <w:spacing w:val="0"/>
          <w:w w:val="100"/>
          <w:position w:val="2"/>
          <w:sz w:val="17"/>
          <w:szCs w:val="17"/>
        </w:rPr>
        <w:t>AD</w:t>
      </w:r>
      <w:r>
        <w:rPr>
          <w:rFonts w:cs="Courier New" w:hAnsi="Courier New" w:eastAsia="Courier New" w:ascii="Courier New"/>
          <w:color w:val="19191D"/>
          <w:spacing w:val="30"/>
          <w:w w:val="100"/>
          <w:position w:val="2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D"/>
          <w:spacing w:val="0"/>
          <w:w w:val="100"/>
          <w:position w:val="2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9191D"/>
          <w:spacing w:val="0"/>
          <w:w w:val="100"/>
          <w:position w:val="2"/>
          <w:sz w:val="17"/>
          <w:szCs w:val="17"/>
        </w:rPr>
        <w:t>RAFF</w:t>
      </w:r>
      <w:r>
        <w:rPr>
          <w:rFonts w:cs="Courier New" w:hAnsi="Courier New" w:eastAsia="Courier New" w:ascii="Courier New"/>
          <w:color w:val="19191D"/>
          <w:spacing w:val="0"/>
          <w:w w:val="100"/>
          <w:position w:val="2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D"/>
          <w:spacing w:val="0"/>
          <w:w w:val="100"/>
          <w:position w:val="2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9191D"/>
          <w:spacing w:val="55"/>
          <w:w w:val="100"/>
          <w:position w:val="2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D"/>
          <w:spacing w:val="0"/>
          <w:w w:val="100"/>
          <w:position w:val="2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9191D"/>
          <w:spacing w:val="0"/>
          <w:w w:val="100"/>
          <w:position w:val="2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9191D"/>
          <w:spacing w:val="0"/>
          <w:w w:val="100"/>
          <w:position w:val="2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9191D"/>
          <w:spacing w:val="43"/>
          <w:w w:val="100"/>
          <w:position w:val="2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D"/>
          <w:spacing w:val="0"/>
          <w:w w:val="80"/>
          <w:position w:val="2"/>
          <w:sz w:val="17"/>
          <w:szCs w:val="17"/>
        </w:rPr>
        <w:t>1</w:t>
      </w:r>
      <w:r>
        <w:rPr>
          <w:rFonts w:cs="Courier New" w:hAnsi="Courier New" w:eastAsia="Courier New" w:ascii="Courier New"/>
          <w:color w:val="19191D"/>
          <w:spacing w:val="0"/>
          <w:w w:val="103"/>
          <w:position w:val="2"/>
          <w:sz w:val="17"/>
          <w:szCs w:val="17"/>
        </w:rPr>
        <w:t>9</w:t>
      </w:r>
      <w:r>
        <w:rPr>
          <w:rFonts w:cs="Courier New" w:hAnsi="Courier New" w:eastAsia="Courier New" w:ascii="Courier New"/>
          <w:color w:val="19191D"/>
          <w:spacing w:val="0"/>
          <w:w w:val="108"/>
          <w:position w:val="2"/>
          <w:sz w:val="17"/>
          <w:szCs w:val="17"/>
        </w:rPr>
        <w:t>8</w:t>
      </w:r>
      <w:r>
        <w:rPr>
          <w:rFonts w:cs="Courier New" w:hAnsi="Courier New" w:eastAsia="Courier New" w:ascii="Courier New"/>
          <w:color w:val="19191D"/>
          <w:spacing w:val="0"/>
          <w:w w:val="98"/>
          <w:position w:val="2"/>
          <w:sz w:val="17"/>
          <w:szCs w:val="17"/>
        </w:rPr>
        <w:t>8</w:t>
      </w:r>
      <w:r>
        <w:rPr>
          <w:rFonts w:cs="Courier New" w:hAnsi="Courier New" w:eastAsia="Courier New" w:ascii="Courier New"/>
          <w:color w:val="19191D"/>
          <w:spacing w:val="37"/>
          <w:w w:val="100"/>
          <w:position w:val="2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D"/>
          <w:spacing w:val="0"/>
          <w:w w:val="80"/>
          <w:position w:val="2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9191D"/>
          <w:spacing w:val="0"/>
          <w:w w:val="84"/>
          <w:position w:val="2"/>
          <w:sz w:val="17"/>
          <w:szCs w:val="17"/>
        </w:rPr>
        <w:t>.</w:t>
      </w:r>
      <w:r>
        <w:rPr>
          <w:rFonts w:cs="Courier New" w:hAnsi="Courier New" w:eastAsia="Courier New" w:ascii="Courier New"/>
          <w:color w:val="19191D"/>
          <w:spacing w:val="0"/>
          <w:w w:val="131"/>
          <w:position w:val="2"/>
          <w:sz w:val="17"/>
          <w:szCs w:val="17"/>
        </w:rPr>
        <w:t>1</w:t>
      </w:r>
      <w:r>
        <w:rPr>
          <w:rFonts w:cs="Courier New" w:hAnsi="Courier New" w:eastAsia="Courier New" w:ascii="Courier New"/>
          <w:color w:val="19191D"/>
          <w:spacing w:val="0"/>
          <w:w w:val="103"/>
          <w:position w:val="2"/>
          <w:sz w:val="17"/>
          <w:szCs w:val="17"/>
        </w:rPr>
        <w:t>03(</w:t>
      </w:r>
      <w:r>
        <w:rPr>
          <w:rFonts w:cs="Courier New" w:hAnsi="Courier New" w:eastAsia="Courier New" w:ascii="Courier New"/>
          <w:color w:val="19191D"/>
          <w:spacing w:val="0"/>
          <w:w w:val="117"/>
          <w:position w:val="2"/>
          <w:sz w:val="17"/>
          <w:szCs w:val="17"/>
        </w:rPr>
        <w:t>1</w:t>
      </w:r>
      <w:r>
        <w:rPr>
          <w:rFonts w:cs="Courier New" w:hAnsi="Courier New" w:eastAsia="Courier New" w:ascii="Courier New"/>
          <w:color w:val="19191D"/>
          <w:spacing w:val="0"/>
          <w:w w:val="75"/>
          <w:position w:val="2"/>
          <w:sz w:val="17"/>
          <w:szCs w:val="17"/>
        </w:rPr>
        <w:t>)</w:t>
      </w:r>
      <w:r>
        <w:rPr>
          <w:rFonts w:cs="Courier New" w:hAnsi="Courier New" w:eastAsia="Courier New" w:ascii="Courier New"/>
          <w:color w:val="19191D"/>
          <w:spacing w:val="-11"/>
          <w:w w:val="100"/>
          <w:position w:val="2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D"/>
          <w:spacing w:val="0"/>
          <w:w w:val="35"/>
          <w:position w:val="2"/>
          <w:sz w:val="18"/>
          <w:szCs w:val="18"/>
        </w:rPr>
        <w:t>(</w:t>
      </w:r>
      <w:r>
        <w:rPr>
          <w:rFonts w:cs="Courier New" w:hAnsi="Courier New" w:eastAsia="Courier New" w:ascii="Courier New"/>
          <w:color w:val="19191D"/>
          <w:spacing w:val="0"/>
          <w:w w:val="115"/>
          <w:position w:val="2"/>
          <w:sz w:val="18"/>
          <w:szCs w:val="18"/>
        </w:rPr>
        <w:t>b</w:t>
      </w:r>
      <w:r>
        <w:rPr>
          <w:rFonts w:cs="Courier New" w:hAnsi="Courier New" w:eastAsia="Courier New" w:ascii="Courier New"/>
          <w:color w:val="19191D"/>
          <w:spacing w:val="0"/>
          <w:w w:val="62"/>
          <w:position w:val="2"/>
          <w:sz w:val="18"/>
          <w:szCs w:val="18"/>
        </w:rPr>
        <w:t>)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sz w:val="20"/>
          <w:szCs w:val="20"/>
        </w:rPr>
        <w:jc w:val="left"/>
        <w:spacing w:before="3"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ind w:left="1609"/>
      </w:pPr>
      <w:r>
        <w:rPr>
          <w:rFonts w:cs="Courier New" w:hAnsi="Courier New" w:eastAsia="Courier New" w:ascii="Courier New"/>
          <w:color w:val="19191D"/>
          <w:spacing w:val="0"/>
          <w:w w:val="79"/>
          <w:sz w:val="17"/>
          <w:szCs w:val="17"/>
        </w:rPr>
        <w:t>2</w:t>
      </w:r>
      <w:r>
        <w:rPr>
          <w:rFonts w:cs="Courier New" w:hAnsi="Courier New" w:eastAsia="Courier New" w:ascii="Courier New"/>
          <w:color w:val="19191D"/>
          <w:spacing w:val="0"/>
          <w:w w:val="79"/>
          <w:sz w:val="17"/>
          <w:szCs w:val="17"/>
        </w:rPr>
        <w:t>.</w:t>
      </w:r>
      <w:r>
        <w:rPr>
          <w:rFonts w:cs="Courier New" w:hAnsi="Courier New" w:eastAsia="Courier New" w:ascii="Courier New"/>
          <w:color w:val="19191D"/>
          <w:spacing w:val="0"/>
          <w:w w:val="79"/>
          <w:sz w:val="17"/>
          <w:szCs w:val="17"/>
        </w:rPr>
        <w:t>  </w:t>
      </w:r>
      <w:r>
        <w:rPr>
          <w:rFonts w:cs="Courier New" w:hAnsi="Courier New" w:eastAsia="Courier New" w:ascii="Courier New"/>
          <w:color w:val="19191D"/>
          <w:spacing w:val="18"/>
          <w:w w:val="79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9191D"/>
          <w:spacing w:val="38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D"/>
          <w:spacing w:val="0"/>
          <w:w w:val="75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D"/>
          <w:spacing w:val="0"/>
          <w:w w:val="122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9191D"/>
          <w:spacing w:val="0"/>
          <w:w w:val="98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9191D"/>
          <w:spacing w:val="0"/>
          <w:w w:val="109"/>
          <w:sz w:val="17"/>
          <w:szCs w:val="17"/>
        </w:rPr>
        <w:t>URAN</w:t>
      </w:r>
      <w:r>
        <w:rPr>
          <w:rFonts w:cs="Courier New" w:hAnsi="Courier New" w:eastAsia="Courier New" w:ascii="Courier New"/>
          <w:color w:val="19191D"/>
          <w:spacing w:val="0"/>
          <w:w w:val="108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9191D"/>
          <w:spacing w:val="0"/>
          <w:w w:val="103"/>
          <w:sz w:val="17"/>
          <w:szCs w:val="17"/>
        </w:rPr>
        <w:t>E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14" w:lineRule="auto" w:line="245"/>
        <w:ind w:left="2042" w:right="293" w:hanging="5"/>
      </w:pP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9191D"/>
          <w:spacing w:val="3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19191D"/>
          <w:spacing w:val="0"/>
          <w:w w:val="262"/>
          <w:sz w:val="14"/>
          <w:szCs w:val="14"/>
        </w:rPr>
        <w:t>l</w:t>
      </w:r>
      <w:r>
        <w:rPr>
          <w:rFonts w:cs="Arial" w:hAnsi="Arial" w:eastAsia="Arial" w:ascii="Arial"/>
          <w:color w:val="19191D"/>
          <w:spacing w:val="-73"/>
          <w:w w:val="262"/>
          <w:sz w:val="14"/>
          <w:szCs w:val="14"/>
        </w:rPr>
        <w:t> </w:t>
      </w:r>
      <w:r>
        <w:rPr>
          <w:rFonts w:cs="Courier New" w:hAnsi="Courier New" w:eastAsia="Courier New" w:ascii="Courier New"/>
          <w:color w:val="19191D"/>
          <w:spacing w:val="0"/>
          <w:w w:val="75"/>
          <w:sz w:val="17"/>
          <w:szCs w:val="17"/>
        </w:rPr>
        <w:t>7</w:t>
      </w:r>
      <w:r>
        <w:rPr>
          <w:rFonts w:cs="Courier New" w:hAnsi="Courier New" w:eastAsia="Courier New" w:ascii="Courier New"/>
          <w:color w:val="19191D"/>
          <w:spacing w:val="-68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D"/>
          <w:spacing w:val="0"/>
          <w:w w:val="75"/>
          <w:sz w:val="17"/>
          <w:szCs w:val="17"/>
        </w:rPr>
        <w:t>/</w:t>
      </w:r>
      <w:r>
        <w:rPr>
          <w:rFonts w:cs="Courier New" w:hAnsi="Courier New" w:eastAsia="Courier New" w:ascii="Courier New"/>
          <w:color w:val="19191D"/>
          <w:spacing w:val="0"/>
          <w:w w:val="103"/>
          <w:sz w:val="17"/>
          <w:szCs w:val="17"/>
        </w:rPr>
        <w:t>0</w:t>
      </w:r>
      <w:r>
        <w:rPr>
          <w:rFonts w:cs="Courier New" w:hAnsi="Courier New" w:eastAsia="Courier New" w:ascii="Courier New"/>
          <w:color w:val="19191D"/>
          <w:spacing w:val="0"/>
          <w:w w:val="113"/>
          <w:sz w:val="17"/>
          <w:szCs w:val="17"/>
        </w:rPr>
        <w:t>9</w:t>
      </w:r>
      <w:r>
        <w:rPr>
          <w:rFonts w:cs="Courier New" w:hAnsi="Courier New" w:eastAsia="Courier New" w:ascii="Courier New"/>
          <w:color w:val="19191D"/>
          <w:spacing w:val="0"/>
          <w:w w:val="108"/>
          <w:sz w:val="17"/>
          <w:szCs w:val="17"/>
        </w:rPr>
        <w:t>/9</w:t>
      </w:r>
      <w:r>
        <w:rPr>
          <w:rFonts w:cs="Courier New" w:hAnsi="Courier New" w:eastAsia="Courier New" w:ascii="Courier New"/>
          <w:color w:val="19191D"/>
          <w:spacing w:val="0"/>
          <w:w w:val="103"/>
          <w:sz w:val="17"/>
          <w:szCs w:val="17"/>
        </w:rPr>
        <w:t>7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D"/>
          <w:spacing w:val="-26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D"/>
          <w:spacing w:val="0"/>
          <w:w w:val="32"/>
          <w:sz w:val="17"/>
          <w:szCs w:val="17"/>
        </w:rPr>
        <w:t>(</w:t>
      </w:r>
      <w:r>
        <w:rPr>
          <w:rFonts w:cs="Courier New" w:hAnsi="Courier New" w:eastAsia="Courier New" w:ascii="Courier New"/>
          <w:color w:val="19191D"/>
          <w:spacing w:val="0"/>
          <w:w w:val="127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9191D"/>
          <w:spacing w:val="0"/>
          <w:w w:val="108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9191D"/>
          <w:spacing w:val="0"/>
          <w:w w:val="98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9191D"/>
          <w:spacing w:val="0"/>
          <w:w w:val="113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9191D"/>
          <w:spacing w:val="-54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D"/>
          <w:spacing w:val="0"/>
          <w:w w:val="28"/>
          <w:sz w:val="17"/>
          <w:szCs w:val="17"/>
        </w:rPr>
        <w:t>:</w:t>
      </w:r>
      <w:r>
        <w:rPr>
          <w:rFonts w:cs="Courier New" w:hAnsi="Courier New" w:eastAsia="Courier New" w:ascii="Courier New"/>
          <w:color w:val="19191D"/>
          <w:spacing w:val="0"/>
          <w:w w:val="136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9191D"/>
          <w:spacing w:val="0"/>
          <w:w w:val="103"/>
          <w:sz w:val="17"/>
          <w:szCs w:val="17"/>
        </w:rPr>
        <w:t>O</w:t>
      </w:r>
      <w:r>
        <w:rPr>
          <w:rFonts w:cs="Courier New" w:hAnsi="Courier New" w:eastAsia="Courier New" w:ascii="Courier New"/>
          <w:color w:val="505357"/>
          <w:spacing w:val="0"/>
          <w:w w:val="37"/>
          <w:sz w:val="17"/>
          <w:szCs w:val="17"/>
        </w:rPr>
        <w:t>'</w:t>
      </w:r>
      <w:r>
        <w:rPr>
          <w:rFonts w:cs="Courier New" w:hAnsi="Courier New" w:eastAsia="Courier New" w:ascii="Courier New"/>
          <w:color w:val="19191D"/>
          <w:spacing w:val="0"/>
          <w:w w:val="47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9191D"/>
          <w:spacing w:val="0"/>
          <w:w w:val="18"/>
          <w:sz w:val="17"/>
          <w:szCs w:val="17"/>
        </w:rPr>
        <w:t>'</w:t>
      </w:r>
      <w:r>
        <w:rPr>
          <w:rFonts w:cs="Courier New" w:hAnsi="Courier New" w:eastAsia="Courier New" w:ascii="Courier New"/>
          <w:color w:val="19191D"/>
          <w:spacing w:val="23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D"/>
          <w:spacing w:val="0"/>
          <w:w w:val="103"/>
          <w:sz w:val="17"/>
          <w:szCs w:val="17"/>
        </w:rPr>
        <w:t>KNO</w:t>
      </w:r>
      <w:r>
        <w:rPr>
          <w:rFonts w:cs="Courier New" w:hAnsi="Courier New" w:eastAsia="Courier New" w:ascii="Courier New"/>
          <w:color w:val="19191D"/>
          <w:spacing w:val="0"/>
          <w:w w:val="105"/>
          <w:sz w:val="17"/>
          <w:szCs w:val="17"/>
        </w:rPr>
        <w:t>WN</w:t>
      </w:r>
      <w:r>
        <w:rPr>
          <w:rFonts w:cs="Courier New" w:hAnsi="Courier New" w:eastAsia="Courier New" w:ascii="Courier New"/>
          <w:color w:val="19191D"/>
          <w:spacing w:val="0"/>
          <w:w w:val="65"/>
          <w:sz w:val="17"/>
          <w:szCs w:val="17"/>
        </w:rPr>
        <w:t>)</w:t>
      </w:r>
      <w:r>
        <w:rPr>
          <w:rFonts w:cs="Courier New" w:hAnsi="Courier New" w:eastAsia="Courier New" w:ascii="Courier New"/>
          <w:color w:val="19191D"/>
          <w:spacing w:val="0"/>
          <w:w w:val="65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RO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AD</w:t>
      </w:r>
      <w:r>
        <w:rPr>
          <w:rFonts w:cs="Courier New" w:hAnsi="Courier New" w:eastAsia="Courier New" w:ascii="Courier New"/>
          <w:color w:val="19191D"/>
          <w:spacing w:val="29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RAF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F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9191D"/>
          <w:spacing w:val="54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9191D"/>
          <w:spacing w:val="37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1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9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8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8</w:t>
      </w:r>
      <w:r>
        <w:rPr>
          <w:rFonts w:cs="Courier New" w:hAnsi="Courier New" w:eastAsia="Courier New" w:ascii="Courier New"/>
          <w:color w:val="19191D"/>
          <w:spacing w:val="30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D"/>
          <w:spacing w:val="0"/>
          <w:w w:val="84"/>
          <w:sz w:val="17"/>
          <w:szCs w:val="17"/>
        </w:rPr>
        <w:t>s</w:t>
      </w:r>
      <w:r>
        <w:rPr>
          <w:rFonts w:cs="Courier New" w:hAnsi="Courier New" w:eastAsia="Courier New" w:ascii="Courier New"/>
          <w:color w:val="3B3D41"/>
          <w:spacing w:val="0"/>
          <w:w w:val="80"/>
          <w:sz w:val="17"/>
          <w:szCs w:val="17"/>
        </w:rPr>
        <w:t>.</w:t>
      </w:r>
      <w:r>
        <w:rPr>
          <w:rFonts w:cs="Courier New" w:hAnsi="Courier New" w:eastAsia="Courier New" w:ascii="Courier New"/>
          <w:color w:val="19191D"/>
          <w:spacing w:val="0"/>
          <w:w w:val="131"/>
          <w:sz w:val="17"/>
          <w:szCs w:val="17"/>
        </w:rPr>
        <w:t>1</w:t>
      </w:r>
      <w:r>
        <w:rPr>
          <w:rFonts w:cs="Courier New" w:hAnsi="Courier New" w:eastAsia="Courier New" w:ascii="Courier New"/>
          <w:color w:val="19191D"/>
          <w:spacing w:val="0"/>
          <w:w w:val="103"/>
          <w:sz w:val="17"/>
          <w:szCs w:val="17"/>
        </w:rPr>
        <w:t>43(</w:t>
      </w:r>
      <w:r>
        <w:rPr>
          <w:rFonts w:cs="Courier New" w:hAnsi="Courier New" w:eastAsia="Courier New" w:ascii="Courier New"/>
          <w:color w:val="19191D"/>
          <w:spacing w:val="0"/>
          <w:w w:val="113"/>
          <w:sz w:val="17"/>
          <w:szCs w:val="17"/>
        </w:rPr>
        <w:t>2</w:t>
      </w:r>
      <w:r>
        <w:rPr>
          <w:rFonts w:cs="Courier New" w:hAnsi="Courier New" w:eastAsia="Courier New" w:ascii="Courier New"/>
          <w:color w:val="19191D"/>
          <w:spacing w:val="0"/>
          <w:w w:val="75"/>
          <w:sz w:val="17"/>
          <w:szCs w:val="17"/>
        </w:rPr>
        <w:t>)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45" w:lineRule="auto" w:line="263"/>
        <w:ind w:right="1230"/>
      </w:pPr>
      <w:r>
        <w:br w:type="column"/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DI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QU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AL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F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ON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D"/>
          <w:spacing w:val="20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D"/>
          <w:spacing w:val="0"/>
          <w:w w:val="84"/>
          <w:sz w:val="17"/>
          <w:szCs w:val="17"/>
        </w:rPr>
        <w:t>F</w:t>
      </w:r>
      <w:r>
        <w:rPr>
          <w:rFonts w:cs="Courier New" w:hAnsi="Courier New" w:eastAsia="Courier New" w:ascii="Courier New"/>
          <w:color w:val="19191D"/>
          <w:spacing w:val="0"/>
          <w:w w:val="113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9191D"/>
          <w:spacing w:val="0"/>
          <w:w w:val="98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9191D"/>
          <w:spacing w:val="0"/>
          <w:w w:val="108"/>
          <w:sz w:val="17"/>
          <w:szCs w:val="17"/>
        </w:rPr>
        <w:t>M</w:t>
      </w:r>
      <w:r>
        <w:rPr>
          <w:rFonts w:cs="Courier New" w:hAnsi="Courier New" w:eastAsia="Courier New" w:ascii="Courier New"/>
          <w:color w:val="19191D"/>
          <w:spacing w:val="0"/>
          <w:w w:val="108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D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V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G</w:t>
      </w:r>
      <w:r>
        <w:rPr>
          <w:rFonts w:cs="Courier New" w:hAnsi="Courier New" w:eastAsia="Courier New" w:ascii="Courier New"/>
          <w:color w:val="19191D"/>
          <w:spacing w:val="64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D"/>
          <w:spacing w:val="0"/>
          <w:w w:val="70"/>
          <w:sz w:val="17"/>
          <w:szCs w:val="17"/>
        </w:rPr>
        <w:t>3</w:t>
      </w:r>
      <w:r>
        <w:rPr>
          <w:rFonts w:cs="Courier New" w:hAnsi="Courier New" w:eastAsia="Courier New" w:ascii="Courier New"/>
          <w:color w:val="19191D"/>
          <w:spacing w:val="63"/>
          <w:w w:val="7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D"/>
          <w:spacing w:val="0"/>
          <w:w w:val="94"/>
          <w:sz w:val="17"/>
          <w:szCs w:val="17"/>
        </w:rPr>
        <w:t>Y</w:t>
      </w:r>
      <w:r>
        <w:rPr>
          <w:rFonts w:cs="Courier New" w:hAnsi="Courier New" w:eastAsia="Courier New" w:ascii="Courier New"/>
          <w:color w:val="19191D"/>
          <w:spacing w:val="0"/>
          <w:w w:val="113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9191D"/>
          <w:spacing w:val="0"/>
          <w:w w:val="103"/>
          <w:sz w:val="17"/>
          <w:szCs w:val="17"/>
        </w:rPr>
        <w:t>S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lineRule="exact" w:line="180"/>
      </w:pPr>
      <w:r>
        <w:rPr>
          <w:rFonts w:cs="Courier New" w:hAnsi="Courier New" w:eastAsia="Courier New" w:ascii="Courier New"/>
          <w:color w:val="19191D"/>
          <w:w w:val="98"/>
          <w:position w:val="1"/>
          <w:sz w:val="17"/>
          <w:szCs w:val="17"/>
        </w:rPr>
        <w:t>D</w:t>
      </w:r>
      <w:r>
        <w:rPr>
          <w:rFonts w:cs="Courier New" w:hAnsi="Courier New" w:eastAsia="Courier New" w:ascii="Courier New"/>
          <w:color w:val="19191D"/>
          <w:w w:val="113"/>
          <w:position w:val="1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9191D"/>
          <w:w w:val="94"/>
          <w:position w:val="1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D"/>
          <w:w w:val="122"/>
          <w:position w:val="1"/>
          <w:sz w:val="17"/>
          <w:szCs w:val="17"/>
        </w:rPr>
        <w:t>V</w:t>
      </w:r>
      <w:r>
        <w:rPr>
          <w:rFonts w:cs="Courier New" w:hAnsi="Courier New" w:eastAsia="Courier New" w:ascii="Courier New"/>
          <w:color w:val="19191D"/>
          <w:w w:val="84"/>
          <w:position w:val="1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D"/>
          <w:w w:val="131"/>
          <w:position w:val="1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9191D"/>
          <w:w w:val="103"/>
          <w:position w:val="1"/>
          <w:sz w:val="17"/>
          <w:szCs w:val="17"/>
        </w:rPr>
        <w:t>G</w:t>
      </w:r>
      <w:r>
        <w:rPr>
          <w:rFonts w:cs="Courier New" w:hAnsi="Courier New" w:eastAsia="Courier New" w:ascii="Courier New"/>
          <w:color w:val="19191D"/>
          <w:spacing w:val="18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D"/>
          <w:spacing w:val="0"/>
          <w:w w:val="100"/>
          <w:position w:val="1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9191D"/>
          <w:spacing w:val="0"/>
          <w:w w:val="100"/>
          <w:position w:val="1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D"/>
          <w:spacing w:val="0"/>
          <w:w w:val="100"/>
          <w:position w:val="1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9191D"/>
          <w:spacing w:val="0"/>
          <w:w w:val="100"/>
          <w:position w:val="1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9191D"/>
          <w:spacing w:val="0"/>
          <w:w w:val="100"/>
          <w:position w:val="1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9191D"/>
          <w:spacing w:val="0"/>
          <w:w w:val="100"/>
          <w:position w:val="1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9191D"/>
          <w:spacing w:val="0"/>
          <w:w w:val="100"/>
          <w:position w:val="1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9191D"/>
          <w:spacing w:val="51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D"/>
          <w:spacing w:val="0"/>
          <w:w w:val="89"/>
          <w:position w:val="1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9191D"/>
          <w:spacing w:val="0"/>
          <w:w w:val="103"/>
          <w:position w:val="1"/>
          <w:sz w:val="17"/>
          <w:szCs w:val="17"/>
        </w:rPr>
        <w:t>ND</w:t>
      </w:r>
      <w:r>
        <w:rPr>
          <w:rFonts w:cs="Courier New" w:hAnsi="Courier New" w:eastAsia="Courier New" w:ascii="Courier New"/>
          <w:color w:val="19191D"/>
          <w:spacing w:val="0"/>
          <w:w w:val="108"/>
          <w:position w:val="1"/>
          <w:sz w:val="17"/>
          <w:szCs w:val="17"/>
        </w:rPr>
        <w:t>OR</w:t>
      </w:r>
      <w:r>
        <w:rPr>
          <w:rFonts w:cs="Courier New" w:hAnsi="Courier New" w:eastAsia="Courier New" w:ascii="Courier New"/>
          <w:color w:val="19191D"/>
          <w:spacing w:val="0"/>
          <w:w w:val="98"/>
          <w:position w:val="1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9191D"/>
          <w:spacing w:val="0"/>
          <w:w w:val="113"/>
          <w:position w:val="1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9191D"/>
          <w:spacing w:val="0"/>
          <w:w w:val="108"/>
          <w:position w:val="1"/>
          <w:sz w:val="17"/>
          <w:szCs w:val="17"/>
        </w:rPr>
        <w:t>D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sz w:val="20"/>
          <w:szCs w:val="20"/>
        </w:rPr>
        <w:jc w:val="left"/>
        <w:spacing w:before="11"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lineRule="auto" w:line="257"/>
        <w:ind w:left="10" w:right="899" w:hanging="10"/>
        <w:sectPr>
          <w:type w:val="continuous"/>
          <w:pgSz w:w="11960" w:h="16840"/>
          <w:pgMar w:top="200" w:bottom="280" w:left="840" w:right="1080"/>
          <w:cols w:num="2" w:equalWidth="off">
            <w:col w:w="5582" w:space="902"/>
            <w:col w:w="3556"/>
          </w:cols>
        </w:sectPr>
      </w:pP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9191D"/>
          <w:spacing w:val="34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D"/>
          <w:spacing w:val="0"/>
          <w:w w:val="8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9191D"/>
          <w:spacing w:val="0"/>
          <w:w w:val="117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9191D"/>
          <w:spacing w:val="0"/>
          <w:w w:val="103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9191D"/>
          <w:spacing w:val="0"/>
          <w:w w:val="109"/>
          <w:sz w:val="17"/>
          <w:szCs w:val="17"/>
        </w:rPr>
        <w:t>ARA</w:t>
      </w:r>
      <w:r>
        <w:rPr>
          <w:rFonts w:cs="Courier New" w:hAnsi="Courier New" w:eastAsia="Courier New" w:ascii="Courier New"/>
          <w:color w:val="19191D"/>
          <w:spacing w:val="0"/>
          <w:w w:val="103"/>
          <w:sz w:val="17"/>
          <w:szCs w:val="17"/>
        </w:rPr>
        <w:t>TE</w:t>
      </w:r>
      <w:r>
        <w:rPr>
          <w:rFonts w:cs="Courier New" w:hAnsi="Courier New" w:eastAsia="Courier New" w:ascii="Courier New"/>
          <w:color w:val="19191D"/>
          <w:spacing w:val="28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D"/>
          <w:spacing w:val="0"/>
          <w:w w:val="89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9191D"/>
          <w:spacing w:val="0"/>
          <w:w w:val="98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9191D"/>
          <w:spacing w:val="0"/>
          <w:w w:val="113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9191D"/>
          <w:spacing w:val="0"/>
          <w:w w:val="108"/>
          <w:sz w:val="17"/>
          <w:szCs w:val="17"/>
        </w:rPr>
        <w:t>AL</w:t>
      </w:r>
      <w:r>
        <w:rPr>
          <w:rFonts w:cs="Courier New" w:hAnsi="Courier New" w:eastAsia="Courier New" w:ascii="Courier New"/>
          <w:color w:val="19191D"/>
          <w:spacing w:val="0"/>
          <w:w w:val="103"/>
          <w:sz w:val="17"/>
          <w:szCs w:val="17"/>
        </w:rPr>
        <w:t>TY</w:t>
      </w:r>
      <w:r>
        <w:rPr>
          <w:rFonts w:cs="Courier New" w:hAnsi="Courier New" w:eastAsia="Courier New" w:ascii="Courier New"/>
          <w:color w:val="19191D"/>
          <w:spacing w:val="0"/>
          <w:w w:val="103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D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V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G</w:t>
      </w:r>
      <w:r>
        <w:rPr>
          <w:rFonts w:cs="Courier New" w:hAnsi="Courier New" w:eastAsia="Courier New" w:ascii="Courier New"/>
          <w:color w:val="19191D"/>
          <w:spacing w:val="61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CE</w:t>
      </w:r>
      <w:r>
        <w:rPr>
          <w:rFonts w:cs="Courier New" w:hAnsi="Courier New" w:eastAsia="Courier New" w:ascii="Courier New"/>
          <w:color w:val="19191D"/>
          <w:spacing w:val="50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D"/>
          <w:spacing w:val="0"/>
          <w:w w:val="89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9191D"/>
          <w:spacing w:val="0"/>
          <w:w w:val="103"/>
          <w:sz w:val="17"/>
          <w:szCs w:val="17"/>
        </w:rPr>
        <w:t>ND</w:t>
      </w:r>
      <w:r>
        <w:rPr>
          <w:rFonts w:cs="Courier New" w:hAnsi="Courier New" w:eastAsia="Courier New" w:ascii="Courier New"/>
          <w:color w:val="19191D"/>
          <w:spacing w:val="0"/>
          <w:w w:val="113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9191D"/>
          <w:spacing w:val="0"/>
          <w:w w:val="108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9191D"/>
          <w:spacing w:val="0"/>
          <w:w w:val="98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9191D"/>
          <w:spacing w:val="0"/>
          <w:w w:val="108"/>
          <w:sz w:val="17"/>
          <w:szCs w:val="17"/>
        </w:rPr>
        <w:t>ED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sz w:val="11"/>
          <w:szCs w:val="11"/>
        </w:rPr>
        <w:jc w:val="left"/>
        <w:spacing w:before="3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24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686" w:hRule="exact"/>
        </w:trPr>
        <w:tc>
          <w:tcPr>
            <w:tcW w:w="2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6"/>
                <w:szCs w:val="16"/>
              </w:rPr>
              <w:jc w:val="left"/>
              <w:spacing w:before="88"/>
              <w:ind w:left="40"/>
            </w:pPr>
            <w:r>
              <w:rPr>
                <w:rFonts w:cs="Courier New" w:hAnsi="Courier New" w:eastAsia="Courier New" w:ascii="Courier New"/>
                <w:color w:val="19191D"/>
                <w:spacing w:val="0"/>
                <w:w w:val="85"/>
                <w:sz w:val="16"/>
                <w:szCs w:val="16"/>
              </w:rPr>
              <w:t>7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85"/>
                <w:sz w:val="16"/>
                <w:szCs w:val="16"/>
              </w:rPr>
              <w:t>.</w:t>
            </w:r>
            <w:r>
              <w:rPr>
                <w:rFonts w:cs="Courier New" w:hAnsi="Courier New" w:eastAsia="Courier New" w:ascii="Courier New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9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Courier New" w:hAnsi="Courier New" w:eastAsia="Courier New" w:ascii="Courier New"/>
                <w:sz w:val="17"/>
                <w:szCs w:val="17"/>
              </w:rPr>
              <w:jc w:val="left"/>
              <w:ind w:left="86"/>
            </w:pPr>
            <w:r>
              <w:rPr>
                <w:rFonts w:cs="Courier New" w:hAnsi="Courier New" w:eastAsia="Courier New" w:ascii="Courier New"/>
                <w:color w:val="19191D"/>
                <w:w w:val="75"/>
                <w:sz w:val="17"/>
                <w:szCs w:val="17"/>
              </w:rPr>
              <w:t>1</w:t>
            </w:r>
            <w:r>
              <w:rPr>
                <w:rFonts w:cs="Courier New" w:hAnsi="Courier New" w:eastAsia="Courier New" w:ascii="Courier New"/>
                <w:color w:val="3B3D41"/>
                <w:w w:val="80"/>
                <w:sz w:val="17"/>
                <w:szCs w:val="17"/>
              </w:rPr>
              <w:t>.</w:t>
            </w:r>
            <w:r>
              <w:rPr>
                <w:rFonts w:cs="Courier New" w:hAnsi="Courier New" w:eastAsia="Courier New" w:ascii="Courier New"/>
                <w:color w:val="000000"/>
                <w:w w:val="100"/>
                <w:sz w:val="17"/>
                <w:szCs w:val="17"/>
              </w:rPr>
            </w:r>
          </w:p>
        </w:tc>
        <w:tc>
          <w:tcPr>
            <w:tcW w:w="4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7"/>
                <w:szCs w:val="17"/>
              </w:rPr>
              <w:jc w:val="left"/>
              <w:spacing w:before="85"/>
              <w:ind w:left="79"/>
            </w:pPr>
            <w:r>
              <w:rPr>
                <w:rFonts w:cs="Courier New" w:hAnsi="Courier New" w:eastAsia="Courier New" w:ascii="Courier New"/>
                <w:color w:val="19191D"/>
                <w:w w:val="80"/>
                <w:sz w:val="17"/>
                <w:szCs w:val="17"/>
              </w:rPr>
              <w:t>2</w:t>
            </w:r>
            <w:r>
              <w:rPr>
                <w:rFonts w:cs="Courier New" w:hAnsi="Courier New" w:eastAsia="Courier New" w:ascii="Courier New"/>
                <w:color w:val="19191D"/>
                <w:w w:val="108"/>
                <w:sz w:val="17"/>
                <w:szCs w:val="17"/>
              </w:rPr>
              <w:t>0/</w:t>
            </w:r>
            <w:r>
              <w:rPr>
                <w:rFonts w:cs="Courier New" w:hAnsi="Courier New" w:eastAsia="Courier New" w:ascii="Courier New"/>
                <w:color w:val="19191D"/>
                <w:w w:val="103"/>
                <w:sz w:val="17"/>
                <w:szCs w:val="17"/>
              </w:rPr>
              <w:t>0</w:t>
            </w:r>
            <w:r>
              <w:rPr>
                <w:rFonts w:cs="Courier New" w:hAnsi="Courier New" w:eastAsia="Courier New" w:ascii="Courier New"/>
                <w:color w:val="19191D"/>
                <w:w w:val="113"/>
                <w:sz w:val="17"/>
                <w:szCs w:val="17"/>
              </w:rPr>
              <w:t>5</w:t>
            </w:r>
            <w:r>
              <w:rPr>
                <w:rFonts w:cs="Courier New" w:hAnsi="Courier New" w:eastAsia="Courier New" w:ascii="Courier New"/>
                <w:color w:val="19191D"/>
                <w:w w:val="103"/>
                <w:sz w:val="17"/>
                <w:szCs w:val="17"/>
              </w:rPr>
              <w:t>/</w:t>
            </w:r>
            <w:r>
              <w:rPr>
                <w:rFonts w:cs="Courier New" w:hAnsi="Courier New" w:eastAsia="Courier New" w:ascii="Courier New"/>
                <w:color w:val="19191D"/>
                <w:w w:val="113"/>
                <w:sz w:val="17"/>
                <w:szCs w:val="17"/>
              </w:rPr>
              <w:t>9</w:t>
            </w:r>
            <w:r>
              <w:rPr>
                <w:rFonts w:cs="Courier New" w:hAnsi="Courier New" w:eastAsia="Courier New" w:ascii="Courier New"/>
                <w:color w:val="19191D"/>
                <w:w w:val="103"/>
                <w:sz w:val="17"/>
                <w:szCs w:val="17"/>
              </w:rPr>
              <w:t>8</w:t>
            </w:r>
            <w:r>
              <w:rPr>
                <w:rFonts w:cs="Courier New" w:hAnsi="Courier New" w:eastAsia="Courier New" w:ascii="Courier New"/>
                <w:color w:val="19191D"/>
                <w:w w:val="100"/>
                <w:sz w:val="17"/>
                <w:szCs w:val="17"/>
              </w:rPr>
              <w:t>         </w:t>
            </w:r>
            <w:r>
              <w:rPr>
                <w:rFonts w:cs="Courier New" w:hAnsi="Courier New" w:eastAsia="Courier New" w:ascii="Courier New"/>
                <w:color w:val="19191D"/>
                <w:spacing w:val="-11"/>
                <w:w w:val="100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100"/>
                <w:sz w:val="17"/>
                <w:szCs w:val="17"/>
              </w:rPr>
              <w:t>N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100"/>
                <w:sz w:val="17"/>
                <w:szCs w:val="17"/>
              </w:rPr>
              <w:t>F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100"/>
                <w:sz w:val="17"/>
                <w:szCs w:val="17"/>
              </w:rPr>
              <w:t>I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100"/>
                <w:sz w:val="17"/>
                <w:szCs w:val="17"/>
              </w:rPr>
              <w:t>LD</w:t>
            </w:r>
            <w:r>
              <w:rPr>
                <w:rFonts w:cs="Courier New" w:hAnsi="Courier New" w:eastAsia="Courier New" w:ascii="Courier New"/>
                <w:color w:val="19191D"/>
                <w:spacing w:val="51"/>
                <w:w w:val="100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105"/>
                <w:sz w:val="17"/>
                <w:szCs w:val="17"/>
              </w:rPr>
              <w:t>J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105"/>
                <w:sz w:val="17"/>
                <w:szCs w:val="17"/>
              </w:rPr>
              <w:t>UVEN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105"/>
                <w:sz w:val="17"/>
                <w:szCs w:val="17"/>
              </w:rPr>
              <w:t>I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105"/>
                <w:sz w:val="17"/>
                <w:szCs w:val="17"/>
              </w:rPr>
              <w:t>L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105"/>
                <w:sz w:val="17"/>
                <w:szCs w:val="17"/>
              </w:rPr>
              <w:t>E</w:t>
            </w:r>
            <w:r>
              <w:rPr>
                <w:rFonts w:cs="Courier New" w:hAnsi="Courier New" w:eastAsia="Courier New" w:ascii="Courier New"/>
                <w:color w:val="000000"/>
                <w:spacing w:val="0"/>
                <w:w w:val="100"/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ourier New" w:hAnsi="Courier New" w:eastAsia="Courier New" w:ascii="Courier New"/>
                <w:sz w:val="17"/>
                <w:szCs w:val="17"/>
              </w:rPr>
              <w:jc w:val="left"/>
              <w:ind w:left="185"/>
            </w:pPr>
            <w:r>
              <w:rPr>
                <w:rFonts w:cs="Courier New" w:hAnsi="Courier New" w:eastAsia="Courier New" w:ascii="Courier New"/>
                <w:color w:val="19191D"/>
                <w:spacing w:val="0"/>
                <w:w w:val="105"/>
                <w:sz w:val="17"/>
                <w:szCs w:val="17"/>
              </w:rPr>
              <w:t>D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105"/>
                <w:sz w:val="17"/>
                <w:szCs w:val="17"/>
              </w:rPr>
              <w:t>R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105"/>
                <w:sz w:val="17"/>
                <w:szCs w:val="17"/>
              </w:rPr>
              <w:t>I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105"/>
                <w:sz w:val="17"/>
                <w:szCs w:val="17"/>
              </w:rPr>
              <w:t>V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105"/>
                <w:sz w:val="17"/>
                <w:szCs w:val="17"/>
              </w:rPr>
              <w:t>I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105"/>
                <w:sz w:val="17"/>
                <w:szCs w:val="17"/>
              </w:rPr>
              <w:t>N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105"/>
                <w:sz w:val="17"/>
                <w:szCs w:val="17"/>
              </w:rPr>
              <w:t>G</w:t>
            </w:r>
            <w:r>
              <w:rPr>
                <w:rFonts w:cs="Courier New" w:hAnsi="Courier New" w:eastAsia="Courier New" w:ascii="Courier New"/>
                <w:color w:val="19191D"/>
                <w:spacing w:val="14"/>
                <w:w w:val="105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100"/>
                <w:sz w:val="17"/>
                <w:szCs w:val="17"/>
              </w:rPr>
              <w:t>WH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100"/>
                <w:sz w:val="17"/>
                <w:szCs w:val="17"/>
              </w:rPr>
              <w:t>I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100"/>
                <w:sz w:val="17"/>
                <w:szCs w:val="17"/>
              </w:rPr>
              <w:t>L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100"/>
                <w:sz w:val="17"/>
                <w:szCs w:val="17"/>
              </w:rPr>
              <w:t>S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100"/>
                <w:sz w:val="17"/>
                <w:szCs w:val="17"/>
              </w:rPr>
              <w:t>T</w:t>
            </w:r>
            <w:r>
              <w:rPr>
                <w:rFonts w:cs="Courier New" w:hAnsi="Courier New" w:eastAsia="Courier New" w:ascii="Courier New"/>
                <w:color w:val="19191D"/>
                <w:spacing w:val="46"/>
                <w:w w:val="100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98"/>
                <w:sz w:val="17"/>
                <w:szCs w:val="17"/>
              </w:rPr>
              <w:t>D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94"/>
                <w:sz w:val="17"/>
                <w:szCs w:val="17"/>
              </w:rPr>
              <w:t>I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117"/>
                <w:sz w:val="17"/>
                <w:szCs w:val="17"/>
              </w:rPr>
              <w:t>S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113"/>
                <w:sz w:val="17"/>
                <w:szCs w:val="17"/>
              </w:rPr>
              <w:t>QU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103"/>
                <w:sz w:val="17"/>
                <w:szCs w:val="17"/>
              </w:rPr>
              <w:t>AL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94"/>
                <w:sz w:val="17"/>
                <w:szCs w:val="17"/>
              </w:rPr>
              <w:t>I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117"/>
                <w:sz w:val="17"/>
                <w:szCs w:val="17"/>
              </w:rPr>
              <w:t>F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98"/>
                <w:sz w:val="17"/>
                <w:szCs w:val="17"/>
              </w:rPr>
              <w:t>I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113"/>
                <w:sz w:val="17"/>
                <w:szCs w:val="17"/>
              </w:rPr>
              <w:t>E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108"/>
                <w:sz w:val="17"/>
                <w:szCs w:val="17"/>
              </w:rPr>
              <w:t>D</w:t>
            </w:r>
            <w:r>
              <w:rPr>
                <w:rFonts w:cs="Courier New" w:hAnsi="Courier New" w:eastAsia="Courier New" w:ascii="Courier New"/>
                <w:color w:val="00000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30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Courier New" w:hAnsi="Courier New" w:eastAsia="Courier New" w:ascii="Courier New"/>
                <w:sz w:val="17"/>
                <w:szCs w:val="17"/>
              </w:rPr>
              <w:jc w:val="left"/>
              <w:ind w:left="449"/>
            </w:pPr>
            <w:r>
              <w:rPr>
                <w:rFonts w:cs="Courier New" w:hAnsi="Courier New" w:eastAsia="Courier New" w:ascii="Courier New"/>
                <w:color w:val="19191D"/>
                <w:spacing w:val="0"/>
                <w:w w:val="100"/>
                <w:sz w:val="17"/>
                <w:szCs w:val="17"/>
              </w:rPr>
              <w:t>D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100"/>
                <w:sz w:val="17"/>
                <w:szCs w:val="17"/>
              </w:rPr>
              <w:t>I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100"/>
                <w:sz w:val="17"/>
                <w:szCs w:val="17"/>
              </w:rPr>
              <w:t>SQU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100"/>
                <w:sz w:val="17"/>
                <w:szCs w:val="17"/>
              </w:rPr>
              <w:t>AL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100"/>
                <w:sz w:val="17"/>
                <w:szCs w:val="17"/>
              </w:rPr>
              <w:t>I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100"/>
                <w:sz w:val="17"/>
                <w:szCs w:val="17"/>
              </w:rPr>
              <w:t>F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100"/>
                <w:sz w:val="17"/>
                <w:szCs w:val="17"/>
              </w:rPr>
              <w:t>I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100"/>
                <w:sz w:val="17"/>
                <w:szCs w:val="17"/>
              </w:rPr>
              <w:t>C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100"/>
                <w:sz w:val="17"/>
                <w:szCs w:val="17"/>
              </w:rPr>
              <w:t>A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100"/>
                <w:sz w:val="17"/>
                <w:szCs w:val="17"/>
              </w:rPr>
              <w:t>T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100"/>
                <w:sz w:val="17"/>
                <w:szCs w:val="17"/>
              </w:rPr>
              <w:t>I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100"/>
                <w:sz w:val="17"/>
                <w:szCs w:val="17"/>
              </w:rPr>
              <w:t>O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100"/>
                <w:sz w:val="17"/>
                <w:szCs w:val="17"/>
              </w:rPr>
              <w:t>N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9191D"/>
                <w:spacing w:val="20"/>
                <w:w w:val="100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102"/>
                <w:sz w:val="17"/>
                <w:szCs w:val="17"/>
              </w:rPr>
              <w:t>F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102"/>
                <w:sz w:val="17"/>
                <w:szCs w:val="17"/>
              </w:rPr>
              <w:t>R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102"/>
                <w:sz w:val="17"/>
                <w:szCs w:val="17"/>
              </w:rPr>
              <w:t>O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102"/>
                <w:sz w:val="17"/>
                <w:szCs w:val="17"/>
              </w:rPr>
              <w:t>M</w:t>
            </w:r>
            <w:r>
              <w:rPr>
                <w:rFonts w:cs="Courier New" w:hAnsi="Courier New" w:eastAsia="Courier New" w:ascii="Courier New"/>
                <w:color w:val="000000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201" w:hRule="exact"/>
        </w:trPr>
        <w:tc>
          <w:tcPr>
            <w:tcW w:w="2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85"/>
            </w:pPr>
            <w:r>
              <w:rPr>
                <w:rFonts w:cs="Courier New" w:hAnsi="Courier New" w:eastAsia="Courier New" w:ascii="Courier New"/>
                <w:color w:val="19191D"/>
                <w:spacing w:val="0"/>
                <w:w w:val="100"/>
                <w:position w:val="1"/>
                <w:sz w:val="17"/>
                <w:szCs w:val="17"/>
              </w:rPr>
              <w:t>O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100"/>
                <w:position w:val="1"/>
                <w:sz w:val="17"/>
                <w:szCs w:val="17"/>
              </w:rPr>
              <w:t>N</w:t>
            </w:r>
            <w:r>
              <w:rPr>
                <w:rFonts w:cs="Courier New" w:hAnsi="Courier New" w:eastAsia="Courier New" w:ascii="Courier New"/>
                <w:color w:val="19191D"/>
                <w:spacing w:val="34"/>
                <w:w w:val="100"/>
                <w:position w:val="1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70"/>
                <w:position w:val="1"/>
                <w:sz w:val="17"/>
                <w:szCs w:val="17"/>
              </w:rPr>
              <w:t>0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108"/>
                <w:position w:val="1"/>
                <w:sz w:val="17"/>
                <w:szCs w:val="17"/>
              </w:rPr>
              <w:t>3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113"/>
                <w:position w:val="1"/>
                <w:sz w:val="17"/>
                <w:szCs w:val="17"/>
              </w:rPr>
              <w:t>/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108"/>
                <w:position w:val="1"/>
                <w:sz w:val="17"/>
                <w:szCs w:val="17"/>
              </w:rPr>
              <w:t>11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103"/>
                <w:position w:val="1"/>
                <w:sz w:val="17"/>
                <w:szCs w:val="17"/>
              </w:rPr>
              <w:t>/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113"/>
                <w:position w:val="1"/>
                <w:sz w:val="17"/>
                <w:szCs w:val="17"/>
              </w:rPr>
              <w:t>9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103"/>
                <w:position w:val="1"/>
                <w:sz w:val="17"/>
                <w:szCs w:val="17"/>
              </w:rPr>
              <w:t>7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100"/>
                <w:position w:val="1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9191D"/>
                <w:spacing w:val="-31"/>
                <w:w w:val="100"/>
                <w:position w:val="1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37"/>
                <w:position w:val="1"/>
                <w:sz w:val="17"/>
                <w:szCs w:val="17"/>
              </w:rPr>
              <w:t>(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122"/>
                <w:position w:val="1"/>
                <w:sz w:val="17"/>
                <w:szCs w:val="17"/>
              </w:rPr>
              <w:t>P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108"/>
                <w:position w:val="1"/>
                <w:sz w:val="17"/>
                <w:szCs w:val="17"/>
              </w:rPr>
              <w:t>L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98"/>
                <w:position w:val="1"/>
                <w:sz w:val="17"/>
                <w:szCs w:val="17"/>
              </w:rPr>
              <w:t>E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122"/>
                <w:position w:val="1"/>
                <w:sz w:val="17"/>
                <w:szCs w:val="17"/>
              </w:rPr>
              <w:t>A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65"/>
                <w:position w:val="1"/>
                <w:sz w:val="17"/>
                <w:szCs w:val="17"/>
              </w:rPr>
              <w:t>: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145"/>
                <w:position w:val="1"/>
                <w:sz w:val="17"/>
                <w:szCs w:val="17"/>
              </w:rPr>
              <w:t>N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103"/>
                <w:position w:val="1"/>
                <w:sz w:val="17"/>
                <w:szCs w:val="17"/>
              </w:rPr>
              <w:t>OT</w:t>
            </w:r>
            <w:r>
              <w:rPr>
                <w:rFonts w:cs="Courier New" w:hAnsi="Courier New" w:eastAsia="Courier New" w:ascii="Courier New"/>
                <w:color w:val="19191D"/>
                <w:spacing w:val="18"/>
                <w:w w:val="100"/>
                <w:position w:val="1"/>
                <w:sz w:val="17"/>
                <w:szCs w:val="17"/>
              </w:rPr>
              <w:t> </w:t>
            </w:r>
            <w:r>
              <w:rPr>
                <w:rFonts w:cs="Arial" w:hAnsi="Arial" w:eastAsia="Arial" w:ascii="Arial"/>
                <w:color w:val="19191D"/>
                <w:spacing w:val="0"/>
                <w:w w:val="83"/>
                <w:position w:val="1"/>
                <w:sz w:val="16"/>
                <w:szCs w:val="16"/>
              </w:rPr>
              <w:t>I&lt;N</w:t>
            </w:r>
            <w:r>
              <w:rPr>
                <w:rFonts w:cs="Arial" w:hAnsi="Arial" w:eastAsia="Arial" w:ascii="Arial"/>
                <w:color w:val="19191D"/>
                <w:spacing w:val="0"/>
                <w:w w:val="85"/>
                <w:position w:val="1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color w:val="19191D"/>
                <w:spacing w:val="0"/>
                <w:w w:val="84"/>
                <w:position w:val="1"/>
                <w:sz w:val="16"/>
                <w:szCs w:val="16"/>
              </w:rPr>
              <w:t>WN</w:t>
            </w:r>
            <w:r>
              <w:rPr>
                <w:rFonts w:cs="Arial" w:hAnsi="Arial" w:eastAsia="Arial" w:ascii="Arial"/>
                <w:color w:val="19191D"/>
                <w:spacing w:val="0"/>
                <w:w w:val="117"/>
                <w:position w:val="1"/>
                <w:sz w:val="16"/>
                <w:szCs w:val="16"/>
              </w:rPr>
              <w:t>)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position w:val="0"/>
                <w:sz w:val="16"/>
                <w:szCs w:val="16"/>
              </w:rPr>
            </w:r>
          </w:p>
        </w:tc>
        <w:tc>
          <w:tcPr>
            <w:tcW w:w="30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7"/>
                <w:szCs w:val="17"/>
              </w:rPr>
              <w:jc w:val="left"/>
              <w:spacing w:lineRule="exact" w:line="180"/>
              <w:ind w:left="449"/>
            </w:pPr>
            <w:r>
              <w:rPr>
                <w:rFonts w:cs="Courier New" w:hAnsi="Courier New" w:eastAsia="Courier New" w:ascii="Courier New"/>
                <w:color w:val="19191D"/>
                <w:spacing w:val="0"/>
                <w:w w:val="106"/>
                <w:position w:val="1"/>
                <w:sz w:val="17"/>
                <w:szCs w:val="17"/>
              </w:rPr>
              <w:t>DR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106"/>
                <w:position w:val="1"/>
                <w:sz w:val="17"/>
                <w:szCs w:val="17"/>
              </w:rPr>
              <w:t>I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106"/>
                <w:position w:val="1"/>
                <w:sz w:val="17"/>
                <w:szCs w:val="17"/>
              </w:rPr>
              <w:t>V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106"/>
                <w:position w:val="1"/>
                <w:sz w:val="17"/>
                <w:szCs w:val="17"/>
              </w:rPr>
              <w:t>I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106"/>
                <w:position w:val="1"/>
                <w:sz w:val="17"/>
                <w:szCs w:val="17"/>
              </w:rPr>
              <w:t>N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106"/>
                <w:position w:val="1"/>
                <w:sz w:val="17"/>
                <w:szCs w:val="17"/>
              </w:rPr>
              <w:t>G</w:t>
            </w:r>
            <w:r>
              <w:rPr>
                <w:rFonts w:cs="Courier New" w:hAnsi="Courier New" w:eastAsia="Courier New" w:ascii="Courier New"/>
                <w:color w:val="19191D"/>
                <w:spacing w:val="21"/>
                <w:w w:val="106"/>
                <w:position w:val="1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70"/>
                <w:position w:val="1"/>
                <w:sz w:val="17"/>
                <w:szCs w:val="17"/>
              </w:rPr>
              <w:t>3</w:t>
            </w:r>
            <w:r>
              <w:rPr>
                <w:rFonts w:cs="Courier New" w:hAnsi="Courier New" w:eastAsia="Courier New" w:ascii="Courier New"/>
                <w:color w:val="19191D"/>
                <w:spacing w:val="59"/>
                <w:w w:val="70"/>
                <w:position w:val="1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103"/>
                <w:position w:val="1"/>
                <w:sz w:val="17"/>
                <w:szCs w:val="17"/>
              </w:rPr>
              <w:t>Y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103"/>
                <w:position w:val="1"/>
                <w:sz w:val="17"/>
                <w:szCs w:val="17"/>
              </w:rPr>
              <w:t>R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103"/>
                <w:position w:val="1"/>
                <w:sz w:val="17"/>
                <w:szCs w:val="17"/>
              </w:rPr>
              <w:t>S</w:t>
            </w:r>
            <w:r>
              <w:rPr>
                <w:rFonts w:cs="Courier New" w:hAnsi="Courier New" w:eastAsia="Courier New" w:ascii="Courier New"/>
                <w:color w:val="000000"/>
                <w:spacing w:val="0"/>
                <w:w w:val="100"/>
                <w:position w:val="0"/>
                <w:sz w:val="17"/>
                <w:szCs w:val="17"/>
              </w:rPr>
            </w:r>
          </w:p>
        </w:tc>
      </w:tr>
      <w:tr>
        <w:trPr>
          <w:trHeight w:val="321" w:hRule="exact"/>
        </w:trPr>
        <w:tc>
          <w:tcPr>
            <w:tcW w:w="2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9"/>
                <w:szCs w:val="19"/>
              </w:rPr>
              <w:jc w:val="left"/>
              <w:spacing w:lineRule="exact" w:line="200"/>
              <w:ind w:left="185"/>
            </w:pPr>
            <w:r>
              <w:rPr>
                <w:rFonts w:cs="Courier New" w:hAnsi="Courier New" w:eastAsia="Courier New" w:ascii="Courier New"/>
                <w:color w:val="19191D"/>
                <w:spacing w:val="0"/>
                <w:w w:val="100"/>
                <w:position w:val="2"/>
                <w:sz w:val="17"/>
                <w:szCs w:val="17"/>
              </w:rPr>
              <w:t>R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100"/>
                <w:position w:val="2"/>
                <w:sz w:val="17"/>
                <w:szCs w:val="17"/>
              </w:rPr>
              <w:t>O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100"/>
                <w:position w:val="2"/>
                <w:sz w:val="17"/>
                <w:szCs w:val="17"/>
              </w:rPr>
              <w:t>AD</w:t>
            </w:r>
            <w:r>
              <w:rPr>
                <w:rFonts w:cs="Courier New" w:hAnsi="Courier New" w:eastAsia="Courier New" w:ascii="Courier New"/>
                <w:color w:val="19191D"/>
                <w:spacing w:val="35"/>
                <w:w w:val="100"/>
                <w:position w:val="2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100"/>
                <w:position w:val="2"/>
                <w:sz w:val="19"/>
                <w:szCs w:val="19"/>
              </w:rPr>
              <w:t>T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100"/>
                <w:position w:val="2"/>
                <w:sz w:val="19"/>
                <w:szCs w:val="19"/>
              </w:rPr>
              <w:t>RAF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100"/>
                <w:position w:val="2"/>
                <w:sz w:val="19"/>
                <w:szCs w:val="19"/>
              </w:rPr>
              <w:t>F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100"/>
                <w:position w:val="2"/>
                <w:sz w:val="19"/>
                <w:szCs w:val="19"/>
              </w:rPr>
              <w:t>I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100"/>
                <w:position w:val="2"/>
                <w:sz w:val="19"/>
                <w:szCs w:val="19"/>
              </w:rPr>
              <w:t>C</w:t>
            </w:r>
            <w:r>
              <w:rPr>
                <w:rFonts w:cs="Courier New" w:hAnsi="Courier New" w:eastAsia="Courier New" w:ascii="Courier New"/>
                <w:color w:val="19191D"/>
                <w:spacing w:val="-42"/>
                <w:w w:val="100"/>
                <w:position w:val="2"/>
                <w:sz w:val="19"/>
                <w:szCs w:val="19"/>
              </w:rPr>
              <w:t> 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100"/>
                <w:position w:val="2"/>
                <w:sz w:val="19"/>
                <w:szCs w:val="19"/>
              </w:rPr>
              <w:t>A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100"/>
                <w:position w:val="2"/>
                <w:sz w:val="19"/>
                <w:szCs w:val="19"/>
              </w:rPr>
              <w:t>C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100"/>
                <w:position w:val="2"/>
                <w:sz w:val="19"/>
                <w:szCs w:val="19"/>
              </w:rPr>
              <w:t>T</w:t>
            </w:r>
            <w:r>
              <w:rPr>
                <w:rFonts w:cs="Courier New" w:hAnsi="Courier New" w:eastAsia="Courier New" w:ascii="Courier New"/>
                <w:color w:val="19191D"/>
                <w:spacing w:val="-6"/>
                <w:w w:val="100"/>
                <w:position w:val="2"/>
                <w:sz w:val="19"/>
                <w:szCs w:val="19"/>
              </w:rPr>
              <w:t> 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71"/>
                <w:position w:val="2"/>
                <w:sz w:val="19"/>
                <w:szCs w:val="19"/>
              </w:rPr>
              <w:t>1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88"/>
                <w:position w:val="2"/>
                <w:sz w:val="19"/>
                <w:szCs w:val="19"/>
              </w:rPr>
              <w:t>9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96"/>
                <w:position w:val="2"/>
                <w:sz w:val="19"/>
                <w:szCs w:val="19"/>
              </w:rPr>
              <w:t>8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92"/>
                <w:position w:val="2"/>
                <w:sz w:val="19"/>
                <w:szCs w:val="19"/>
              </w:rPr>
              <w:t>8</w:t>
            </w:r>
            <w:r>
              <w:rPr>
                <w:rFonts w:cs="Courier New" w:hAnsi="Courier New" w:eastAsia="Courier New" w:ascii="Courier New"/>
                <w:color w:val="19191D"/>
                <w:spacing w:val="30"/>
                <w:w w:val="100"/>
                <w:position w:val="2"/>
                <w:sz w:val="19"/>
                <w:szCs w:val="19"/>
              </w:rPr>
              <w:t> 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71"/>
                <w:position w:val="2"/>
                <w:sz w:val="19"/>
                <w:szCs w:val="19"/>
              </w:rPr>
              <w:t>s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67"/>
                <w:position w:val="2"/>
                <w:sz w:val="19"/>
                <w:szCs w:val="19"/>
              </w:rPr>
              <w:t>.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122"/>
                <w:position w:val="2"/>
                <w:sz w:val="19"/>
                <w:szCs w:val="19"/>
              </w:rPr>
              <w:t>1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92"/>
                <w:position w:val="2"/>
                <w:sz w:val="19"/>
                <w:szCs w:val="19"/>
              </w:rPr>
              <w:t>0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96"/>
                <w:position w:val="2"/>
                <w:sz w:val="19"/>
                <w:szCs w:val="19"/>
              </w:rPr>
              <w:t>3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92"/>
                <w:position w:val="2"/>
                <w:sz w:val="19"/>
                <w:szCs w:val="19"/>
              </w:rPr>
              <w:t>(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96"/>
                <w:position w:val="2"/>
                <w:sz w:val="19"/>
                <w:szCs w:val="19"/>
              </w:rPr>
              <w:t>1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67"/>
                <w:position w:val="2"/>
                <w:sz w:val="19"/>
                <w:szCs w:val="19"/>
              </w:rPr>
              <w:t>)</w:t>
            </w:r>
            <w:r>
              <w:rPr>
                <w:rFonts w:cs="Courier New" w:hAnsi="Courier New" w:eastAsia="Courier New" w:ascii="Courier New"/>
                <w:color w:val="19191D"/>
                <w:spacing w:val="-13"/>
                <w:w w:val="100"/>
                <w:position w:val="2"/>
                <w:sz w:val="19"/>
                <w:szCs w:val="19"/>
              </w:rPr>
              <w:t> 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33"/>
                <w:position w:val="2"/>
                <w:sz w:val="19"/>
                <w:szCs w:val="19"/>
              </w:rPr>
              <w:t>(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113"/>
                <w:position w:val="2"/>
                <w:sz w:val="19"/>
                <w:szCs w:val="19"/>
              </w:rPr>
              <w:t>b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58"/>
                <w:position w:val="2"/>
                <w:sz w:val="19"/>
                <w:szCs w:val="19"/>
              </w:rPr>
              <w:t>)</w:t>
            </w:r>
            <w:r>
              <w:rPr>
                <w:rFonts w:cs="Courier New" w:hAnsi="Courier New" w:eastAsia="Courier New" w:ascii="Courier New"/>
                <w:color w:val="000000"/>
                <w:spacing w:val="0"/>
                <w:w w:val="100"/>
                <w:position w:val="0"/>
                <w:sz w:val="19"/>
                <w:szCs w:val="19"/>
              </w:rPr>
            </w:r>
          </w:p>
        </w:tc>
        <w:tc>
          <w:tcPr>
            <w:tcW w:w="30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09" w:hRule="exact"/>
        </w:trPr>
        <w:tc>
          <w:tcPr>
            <w:tcW w:w="2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82"/>
            </w:pPr>
            <w:r>
              <w:rPr>
                <w:rFonts w:cs="Times New Roman" w:hAnsi="Times New Roman" w:eastAsia="Times New Roman" w:ascii="Times New Roman"/>
                <w:color w:val="19191D"/>
                <w:spacing w:val="0"/>
                <w:w w:val="100"/>
                <w:sz w:val="15"/>
                <w:szCs w:val="15"/>
              </w:rPr>
              <w:t>2</w:t>
            </w:r>
            <w:r>
              <w:rPr>
                <w:rFonts w:cs="Times New Roman" w:hAnsi="Times New Roman" w:eastAsia="Times New Roman" w:ascii="Times New Roman"/>
                <w:color w:val="19191D"/>
                <w:spacing w:val="26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color w:val="19191D"/>
                <w:spacing w:val="0"/>
                <w:w w:val="64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4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Courier New" w:hAnsi="Courier New" w:eastAsia="Courier New" w:ascii="Courier New"/>
                <w:sz w:val="17"/>
                <w:szCs w:val="17"/>
              </w:rPr>
              <w:jc w:val="left"/>
              <w:ind w:left="180"/>
            </w:pPr>
            <w:r>
              <w:rPr>
                <w:rFonts w:cs="Courier New" w:hAnsi="Courier New" w:eastAsia="Courier New" w:ascii="Courier New"/>
                <w:color w:val="19191D"/>
                <w:spacing w:val="0"/>
                <w:w w:val="100"/>
                <w:sz w:val="17"/>
                <w:szCs w:val="17"/>
              </w:rPr>
              <w:t>N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100"/>
                <w:sz w:val="17"/>
                <w:szCs w:val="17"/>
              </w:rPr>
              <w:t>O</w:t>
            </w:r>
            <w:r>
              <w:rPr>
                <w:rFonts w:cs="Courier New" w:hAnsi="Courier New" w:eastAsia="Courier New" w:ascii="Courier New"/>
                <w:color w:val="19191D"/>
                <w:spacing w:val="39"/>
                <w:w w:val="100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75"/>
                <w:sz w:val="17"/>
                <w:szCs w:val="17"/>
              </w:rPr>
              <w:t>I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122"/>
                <w:sz w:val="17"/>
                <w:szCs w:val="17"/>
              </w:rPr>
              <w:t>N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98"/>
                <w:sz w:val="17"/>
                <w:szCs w:val="17"/>
              </w:rPr>
              <w:t>S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111"/>
                <w:sz w:val="17"/>
                <w:szCs w:val="17"/>
              </w:rPr>
              <w:t>URAN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98"/>
                <w:sz w:val="17"/>
                <w:szCs w:val="17"/>
              </w:rPr>
              <w:t>C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103"/>
                <w:sz w:val="17"/>
                <w:szCs w:val="17"/>
              </w:rPr>
              <w:t>E</w:t>
            </w:r>
            <w:r>
              <w:rPr>
                <w:rFonts w:cs="Courier New" w:hAnsi="Courier New" w:eastAsia="Courier New" w:ascii="Courier New"/>
                <w:color w:val="00000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30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Courier New" w:hAnsi="Courier New" w:eastAsia="Courier New" w:ascii="Courier New"/>
                <w:sz w:val="17"/>
                <w:szCs w:val="17"/>
              </w:rPr>
              <w:jc w:val="left"/>
              <w:ind w:left="454"/>
            </w:pPr>
            <w:r>
              <w:rPr>
                <w:rFonts w:cs="Courier New" w:hAnsi="Courier New" w:eastAsia="Courier New" w:ascii="Courier New"/>
                <w:color w:val="19191D"/>
                <w:spacing w:val="0"/>
                <w:w w:val="100"/>
                <w:sz w:val="17"/>
                <w:szCs w:val="17"/>
              </w:rPr>
              <w:t>DR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100"/>
                <w:sz w:val="17"/>
                <w:szCs w:val="17"/>
              </w:rPr>
              <w:t>I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100"/>
                <w:sz w:val="17"/>
                <w:szCs w:val="17"/>
              </w:rPr>
              <w:t>V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100"/>
                <w:sz w:val="17"/>
                <w:szCs w:val="17"/>
              </w:rPr>
              <w:t>I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100"/>
                <w:sz w:val="17"/>
                <w:szCs w:val="17"/>
              </w:rPr>
              <w:t>N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100"/>
                <w:sz w:val="17"/>
                <w:szCs w:val="17"/>
              </w:rPr>
              <w:t>G</w:t>
            </w:r>
            <w:r>
              <w:rPr>
                <w:rFonts w:cs="Courier New" w:hAnsi="Courier New" w:eastAsia="Courier New" w:ascii="Courier New"/>
                <w:color w:val="19191D"/>
                <w:spacing w:val="59"/>
                <w:w w:val="100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100"/>
                <w:sz w:val="17"/>
                <w:szCs w:val="17"/>
              </w:rPr>
              <w:t>L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100"/>
                <w:sz w:val="17"/>
                <w:szCs w:val="17"/>
              </w:rPr>
              <w:t>I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100"/>
                <w:sz w:val="17"/>
                <w:szCs w:val="17"/>
              </w:rPr>
              <w:t>C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100"/>
                <w:sz w:val="17"/>
                <w:szCs w:val="17"/>
              </w:rPr>
              <w:t>EN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100"/>
                <w:sz w:val="17"/>
                <w:szCs w:val="17"/>
              </w:rPr>
              <w:t>C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Courier New" w:hAnsi="Courier New" w:eastAsia="Courier New" w:ascii="Courier New"/>
                <w:color w:val="19191D"/>
                <w:spacing w:val="51"/>
                <w:w w:val="100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94"/>
                <w:sz w:val="17"/>
                <w:szCs w:val="17"/>
              </w:rPr>
              <w:t>E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105"/>
                <w:sz w:val="17"/>
                <w:szCs w:val="17"/>
              </w:rPr>
              <w:t>ND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103"/>
                <w:sz w:val="17"/>
                <w:szCs w:val="17"/>
              </w:rPr>
              <w:t>O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113"/>
                <w:sz w:val="17"/>
                <w:szCs w:val="17"/>
              </w:rPr>
              <w:t>R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98"/>
                <w:sz w:val="17"/>
                <w:szCs w:val="17"/>
              </w:rPr>
              <w:t>S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108"/>
                <w:sz w:val="17"/>
                <w:szCs w:val="17"/>
              </w:rPr>
              <w:t>ED</w:t>
            </w:r>
            <w:r>
              <w:rPr>
                <w:rFonts w:cs="Courier New" w:hAnsi="Courier New" w:eastAsia="Courier New" w:ascii="Courier New"/>
                <w:color w:val="000000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188" w:hRule="exact"/>
        </w:trPr>
        <w:tc>
          <w:tcPr>
            <w:tcW w:w="2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7"/>
                <w:szCs w:val="17"/>
              </w:rPr>
              <w:jc w:val="left"/>
              <w:spacing w:before="4" w:lineRule="exact" w:line="180"/>
              <w:ind w:left="190"/>
            </w:pPr>
            <w:r>
              <w:rPr>
                <w:rFonts w:cs="Courier New" w:hAnsi="Courier New" w:eastAsia="Courier New" w:ascii="Courier New"/>
                <w:color w:val="19191D"/>
                <w:spacing w:val="0"/>
                <w:w w:val="100"/>
                <w:position w:val="1"/>
                <w:sz w:val="17"/>
                <w:szCs w:val="17"/>
              </w:rPr>
              <w:t>O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100"/>
                <w:position w:val="1"/>
                <w:sz w:val="17"/>
                <w:szCs w:val="17"/>
              </w:rPr>
              <w:t>N</w:t>
            </w:r>
            <w:r>
              <w:rPr>
                <w:rFonts w:cs="Courier New" w:hAnsi="Courier New" w:eastAsia="Courier New" w:ascii="Courier New"/>
                <w:color w:val="19191D"/>
                <w:spacing w:val="30"/>
                <w:w w:val="100"/>
                <w:position w:val="1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75"/>
                <w:position w:val="1"/>
                <w:sz w:val="17"/>
                <w:szCs w:val="17"/>
              </w:rPr>
              <w:t>0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108"/>
                <w:position w:val="1"/>
                <w:sz w:val="17"/>
                <w:szCs w:val="17"/>
              </w:rPr>
              <w:t>3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103"/>
                <w:position w:val="1"/>
                <w:sz w:val="17"/>
                <w:szCs w:val="17"/>
              </w:rPr>
              <w:t>/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113"/>
                <w:position w:val="1"/>
                <w:sz w:val="17"/>
                <w:szCs w:val="17"/>
              </w:rPr>
              <w:t>1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108"/>
                <w:position w:val="1"/>
                <w:sz w:val="17"/>
                <w:szCs w:val="17"/>
              </w:rPr>
              <w:t>1/9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103"/>
                <w:position w:val="1"/>
                <w:sz w:val="17"/>
                <w:szCs w:val="17"/>
              </w:rPr>
              <w:t>7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100"/>
                <w:position w:val="1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9191D"/>
                <w:spacing w:val="-26"/>
                <w:w w:val="100"/>
                <w:position w:val="1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32"/>
                <w:position w:val="1"/>
                <w:sz w:val="17"/>
                <w:szCs w:val="17"/>
              </w:rPr>
              <w:t>(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127"/>
                <w:position w:val="1"/>
                <w:sz w:val="17"/>
                <w:szCs w:val="17"/>
              </w:rPr>
              <w:t>P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108"/>
                <w:position w:val="1"/>
                <w:sz w:val="17"/>
                <w:szCs w:val="17"/>
              </w:rPr>
              <w:t>L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98"/>
                <w:position w:val="1"/>
                <w:sz w:val="17"/>
                <w:szCs w:val="17"/>
              </w:rPr>
              <w:t>E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122"/>
                <w:position w:val="1"/>
                <w:sz w:val="17"/>
                <w:szCs w:val="17"/>
              </w:rPr>
              <w:t>A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65"/>
                <w:position w:val="1"/>
                <w:sz w:val="17"/>
                <w:szCs w:val="17"/>
              </w:rPr>
              <w:t>: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145"/>
                <w:position w:val="1"/>
                <w:sz w:val="17"/>
                <w:szCs w:val="17"/>
              </w:rPr>
              <w:t>N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98"/>
                <w:position w:val="1"/>
                <w:sz w:val="17"/>
                <w:szCs w:val="17"/>
              </w:rPr>
              <w:t>O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108"/>
                <w:position w:val="1"/>
                <w:sz w:val="17"/>
                <w:szCs w:val="17"/>
              </w:rPr>
              <w:t>T</w:t>
            </w:r>
            <w:r>
              <w:rPr>
                <w:rFonts w:cs="Courier New" w:hAnsi="Courier New" w:eastAsia="Courier New" w:ascii="Courier New"/>
                <w:color w:val="19191D"/>
                <w:spacing w:val="18"/>
                <w:w w:val="100"/>
                <w:position w:val="1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103"/>
                <w:position w:val="1"/>
                <w:sz w:val="17"/>
                <w:szCs w:val="17"/>
              </w:rPr>
              <w:t>KNO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108"/>
                <w:position w:val="1"/>
                <w:sz w:val="17"/>
                <w:szCs w:val="17"/>
              </w:rPr>
              <w:t>WN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61"/>
                <w:position w:val="1"/>
                <w:sz w:val="17"/>
                <w:szCs w:val="17"/>
              </w:rPr>
              <w:t>)</w:t>
            </w:r>
            <w:r>
              <w:rPr>
                <w:rFonts w:cs="Courier New" w:hAnsi="Courier New" w:eastAsia="Courier New" w:ascii="Courier New"/>
                <w:color w:val="000000"/>
                <w:spacing w:val="0"/>
                <w:w w:val="100"/>
                <w:position w:val="0"/>
                <w:sz w:val="17"/>
                <w:szCs w:val="17"/>
              </w:rPr>
            </w:r>
          </w:p>
        </w:tc>
        <w:tc>
          <w:tcPr>
            <w:tcW w:w="30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7"/>
                <w:szCs w:val="17"/>
              </w:rPr>
              <w:jc w:val="left"/>
              <w:spacing w:lineRule="exact" w:line="180"/>
              <w:ind w:left="459"/>
            </w:pPr>
            <w:r>
              <w:rPr>
                <w:rFonts w:cs="Courier New" w:hAnsi="Courier New" w:eastAsia="Courier New" w:ascii="Courier New"/>
                <w:color w:val="19191D"/>
                <w:spacing w:val="0"/>
                <w:w w:val="100"/>
                <w:position w:val="1"/>
                <w:sz w:val="17"/>
                <w:szCs w:val="17"/>
              </w:rPr>
              <w:t>N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100"/>
                <w:position w:val="1"/>
                <w:sz w:val="17"/>
                <w:szCs w:val="17"/>
              </w:rPr>
              <w:t>O</w:t>
            </w:r>
            <w:r>
              <w:rPr>
                <w:rFonts w:cs="Courier New" w:hAnsi="Courier New" w:eastAsia="Courier New" w:ascii="Courier New"/>
                <w:color w:val="19191D"/>
                <w:spacing w:val="24"/>
                <w:w w:val="100"/>
                <w:position w:val="1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100"/>
                <w:position w:val="1"/>
                <w:sz w:val="17"/>
                <w:szCs w:val="17"/>
              </w:rPr>
              <w:t>S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100"/>
                <w:position w:val="1"/>
                <w:sz w:val="17"/>
                <w:szCs w:val="17"/>
              </w:rPr>
              <w:t>E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100"/>
                <w:position w:val="1"/>
                <w:sz w:val="17"/>
                <w:szCs w:val="17"/>
              </w:rPr>
              <w:t>P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100"/>
                <w:position w:val="1"/>
                <w:sz w:val="17"/>
                <w:szCs w:val="17"/>
              </w:rPr>
              <w:t>ARA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100"/>
                <w:position w:val="1"/>
                <w:sz w:val="17"/>
                <w:szCs w:val="17"/>
              </w:rPr>
              <w:t>T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100"/>
                <w:position w:val="1"/>
                <w:sz w:val="17"/>
                <w:szCs w:val="17"/>
              </w:rPr>
              <w:t>E</w:t>
            </w:r>
            <w:r>
              <w:rPr>
                <w:rFonts w:cs="Courier New" w:hAnsi="Courier New" w:eastAsia="Courier New" w:ascii="Courier New"/>
                <w:color w:val="19191D"/>
                <w:spacing w:val="62"/>
                <w:w w:val="100"/>
                <w:position w:val="1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84"/>
                <w:position w:val="1"/>
                <w:sz w:val="17"/>
                <w:szCs w:val="17"/>
              </w:rPr>
              <w:t>P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108"/>
                <w:position w:val="1"/>
                <w:sz w:val="17"/>
                <w:szCs w:val="17"/>
              </w:rPr>
              <w:t>E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113"/>
                <w:position w:val="1"/>
                <w:sz w:val="17"/>
                <w:szCs w:val="17"/>
              </w:rPr>
              <w:t>N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105"/>
                <w:position w:val="1"/>
                <w:sz w:val="17"/>
                <w:szCs w:val="17"/>
              </w:rPr>
              <w:t>AL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103"/>
                <w:position w:val="1"/>
                <w:sz w:val="17"/>
                <w:szCs w:val="17"/>
              </w:rPr>
              <w:t>T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108"/>
                <w:position w:val="1"/>
                <w:sz w:val="17"/>
                <w:szCs w:val="17"/>
              </w:rPr>
              <w:t>Y</w:t>
            </w:r>
            <w:r>
              <w:rPr>
                <w:rFonts w:cs="Courier New" w:hAnsi="Courier New" w:eastAsia="Courier New" w:ascii="Courier New"/>
                <w:color w:val="000000"/>
                <w:spacing w:val="0"/>
                <w:w w:val="100"/>
                <w:position w:val="0"/>
                <w:sz w:val="17"/>
                <w:szCs w:val="17"/>
              </w:rPr>
            </w:r>
          </w:p>
        </w:tc>
      </w:tr>
      <w:tr>
        <w:trPr>
          <w:trHeight w:val="301" w:hRule="exact"/>
        </w:trPr>
        <w:tc>
          <w:tcPr>
            <w:tcW w:w="2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200"/>
              <w:ind w:left="190"/>
            </w:pPr>
            <w:r>
              <w:rPr>
                <w:rFonts w:cs="Courier New" w:hAnsi="Courier New" w:eastAsia="Courier New" w:ascii="Courier New"/>
                <w:color w:val="19191D"/>
                <w:spacing w:val="0"/>
                <w:w w:val="100"/>
                <w:position w:val="1"/>
                <w:sz w:val="17"/>
                <w:szCs w:val="17"/>
              </w:rPr>
              <w:t>RO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100"/>
                <w:position w:val="1"/>
                <w:sz w:val="17"/>
                <w:szCs w:val="17"/>
              </w:rPr>
              <w:t>AD</w:t>
            </w:r>
            <w:r>
              <w:rPr>
                <w:rFonts w:cs="Courier New" w:hAnsi="Courier New" w:eastAsia="Courier New" w:ascii="Courier New"/>
                <w:color w:val="19191D"/>
                <w:spacing w:val="29"/>
                <w:w w:val="100"/>
                <w:position w:val="1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103"/>
                <w:position w:val="1"/>
                <w:sz w:val="17"/>
                <w:szCs w:val="17"/>
              </w:rPr>
              <w:t>T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106"/>
                <w:position w:val="1"/>
                <w:sz w:val="17"/>
                <w:szCs w:val="17"/>
              </w:rPr>
              <w:t>RAF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103"/>
                <w:position w:val="1"/>
                <w:sz w:val="17"/>
                <w:szCs w:val="17"/>
              </w:rPr>
              <w:t>F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98"/>
                <w:position w:val="1"/>
                <w:sz w:val="17"/>
                <w:szCs w:val="17"/>
              </w:rPr>
              <w:t>I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117"/>
                <w:position w:val="1"/>
                <w:sz w:val="17"/>
                <w:szCs w:val="17"/>
              </w:rPr>
              <w:t>C</w:t>
            </w:r>
            <w:r>
              <w:rPr>
                <w:rFonts w:cs="Courier New" w:hAnsi="Courier New" w:eastAsia="Courier New" w:ascii="Courier New"/>
                <w:color w:val="95999C"/>
                <w:spacing w:val="0"/>
                <w:w w:val="65"/>
                <w:position w:val="1"/>
                <w:sz w:val="17"/>
                <w:szCs w:val="17"/>
              </w:rPr>
              <w:t>.</w:t>
            </w:r>
            <w:r>
              <w:rPr>
                <w:rFonts w:cs="Courier New" w:hAnsi="Courier New" w:eastAsia="Courier New" w:ascii="Courier New"/>
                <w:color w:val="95999C"/>
                <w:spacing w:val="-54"/>
                <w:w w:val="100"/>
                <w:position w:val="1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117"/>
                <w:position w:val="1"/>
                <w:sz w:val="17"/>
                <w:szCs w:val="17"/>
              </w:rPr>
              <w:t>A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103"/>
                <w:position w:val="1"/>
                <w:sz w:val="17"/>
                <w:szCs w:val="17"/>
              </w:rPr>
              <w:t>C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94"/>
                <w:position w:val="1"/>
                <w:sz w:val="17"/>
                <w:szCs w:val="17"/>
              </w:rPr>
              <w:t>T</w:t>
            </w:r>
            <w:r>
              <w:rPr>
                <w:rFonts w:cs="Courier New" w:hAnsi="Courier New" w:eastAsia="Courier New" w:ascii="Courier New"/>
                <w:color w:val="ABABAF"/>
                <w:spacing w:val="0"/>
                <w:w w:val="65"/>
                <w:position w:val="1"/>
                <w:sz w:val="17"/>
                <w:szCs w:val="17"/>
              </w:rPr>
              <w:t>·</w:t>
            </w:r>
            <w:r>
              <w:rPr>
                <w:rFonts w:cs="Courier New" w:hAnsi="Courier New" w:eastAsia="Courier New" w:ascii="Courier New"/>
                <w:color w:val="ABABAF"/>
                <w:spacing w:val="-44"/>
                <w:w w:val="100"/>
                <w:position w:val="1"/>
                <w:sz w:val="17"/>
                <w:szCs w:val="17"/>
              </w:rPr>
              <w:t> </w:t>
            </w:r>
            <w:r>
              <w:rPr>
                <w:rFonts w:cs="Arial" w:hAnsi="Arial" w:eastAsia="Arial" w:ascii="Arial"/>
                <w:color w:val="19191D"/>
                <w:spacing w:val="0"/>
                <w:w w:val="81"/>
                <w:position w:val="1"/>
                <w:sz w:val="19"/>
                <w:szCs w:val="19"/>
              </w:rPr>
              <w:t>a</w:t>
            </w:r>
            <w:r>
              <w:rPr>
                <w:rFonts w:cs="Arial" w:hAnsi="Arial" w:eastAsia="Arial" w:ascii="Arial"/>
                <w:color w:val="19191D"/>
                <w:spacing w:val="0"/>
                <w:w w:val="111"/>
                <w:position w:val="1"/>
                <w:sz w:val="19"/>
                <w:szCs w:val="19"/>
              </w:rPr>
              <w:t>s</w:t>
            </w:r>
            <w:r>
              <w:rPr>
                <w:rFonts w:cs="Arial" w:hAnsi="Arial" w:eastAsia="Arial" w:ascii="Arial"/>
                <w:color w:val="19191D"/>
                <w:spacing w:val="0"/>
                <w:w w:val="116"/>
                <w:position w:val="1"/>
                <w:sz w:val="19"/>
                <w:szCs w:val="19"/>
              </w:rPr>
              <w:t>s</w:t>
            </w:r>
            <w:r>
              <w:rPr>
                <w:rFonts w:cs="Arial" w:hAnsi="Arial" w:eastAsia="Arial" w:ascii="Arial"/>
                <w:color w:val="19191D"/>
                <w:spacing w:val="0"/>
                <w:w w:val="95"/>
                <w:position w:val="1"/>
                <w:sz w:val="19"/>
                <w:szCs w:val="19"/>
              </w:rPr>
              <w:t>e</w:t>
            </w:r>
            <w:r>
              <w:rPr>
                <w:rFonts w:cs="Arial" w:hAnsi="Arial" w:eastAsia="Arial" w:ascii="Arial"/>
                <w:color w:val="19191D"/>
                <w:spacing w:val="0"/>
                <w:w w:val="100"/>
                <w:position w:val="1"/>
                <w:sz w:val="19"/>
                <w:szCs w:val="19"/>
              </w:rPr>
              <w:t>  </w:t>
            </w:r>
            <w:r>
              <w:rPr>
                <w:rFonts w:cs="Arial" w:hAnsi="Arial" w:eastAsia="Arial" w:ascii="Arial"/>
                <w:color w:val="19191D"/>
                <w:spacing w:val="-19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Times New Roman" w:hAnsi="Times New Roman" w:eastAsia="Times New Roman" w:ascii="Times New Roman"/>
                <w:color w:val="19191D"/>
                <w:spacing w:val="0"/>
                <w:w w:val="100"/>
                <w:position w:val="1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color w:val="19191D"/>
                <w:spacing w:val="24"/>
                <w:w w:val="100"/>
                <w:position w:val="1"/>
                <w:sz w:val="18"/>
                <w:szCs w:val="18"/>
              </w:rPr>
              <w:t> 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32"/>
                <w:position w:val="1"/>
                <w:sz w:val="17"/>
                <w:szCs w:val="17"/>
              </w:rPr>
              <w:t>.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136"/>
                <w:position w:val="1"/>
                <w:sz w:val="17"/>
                <w:szCs w:val="17"/>
              </w:rPr>
              <w:t>1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94"/>
                <w:position w:val="1"/>
                <w:sz w:val="17"/>
                <w:szCs w:val="17"/>
              </w:rPr>
              <w:t>4</w:t>
            </w:r>
            <w:r>
              <w:rPr>
                <w:rFonts w:cs="Courier New" w:hAnsi="Courier New" w:eastAsia="Courier New" w:ascii="Courier New"/>
                <w:color w:val="787B7E"/>
                <w:spacing w:val="0"/>
                <w:w w:val="18"/>
                <w:position w:val="1"/>
                <w:sz w:val="17"/>
                <w:szCs w:val="17"/>
              </w:rPr>
              <w:t>°</w:t>
            </w:r>
            <w:r>
              <w:rPr>
                <w:rFonts w:cs="Courier New" w:hAnsi="Courier New" w:eastAsia="Courier New" w:ascii="Courier New"/>
                <w:color w:val="19191D"/>
                <w:spacing w:val="0"/>
                <w:w w:val="89"/>
                <w:position w:val="1"/>
                <w:sz w:val="17"/>
                <w:szCs w:val="17"/>
              </w:rPr>
              <w:t>3</w:t>
            </w:r>
            <w:r>
              <w:rPr>
                <w:rFonts w:cs="Courier New" w:hAnsi="Courier New" w:eastAsia="Courier New" w:ascii="Courier New"/>
                <w:color w:val="19191D"/>
                <w:spacing w:val="-35"/>
                <w:w w:val="100"/>
                <w:position w:val="1"/>
                <w:sz w:val="17"/>
                <w:szCs w:val="17"/>
              </w:rPr>
              <w:t> </w:t>
            </w:r>
            <w:r>
              <w:rPr>
                <w:rFonts w:cs="Arial" w:hAnsi="Arial" w:eastAsia="Arial" w:ascii="Arial"/>
                <w:color w:val="19191D"/>
                <w:spacing w:val="0"/>
                <w:w w:val="92"/>
                <w:position w:val="1"/>
                <w:sz w:val="14"/>
                <w:szCs w:val="14"/>
              </w:rPr>
              <w:t>(</w:t>
            </w:r>
            <w:r>
              <w:rPr>
                <w:rFonts w:cs="Arial" w:hAnsi="Arial" w:eastAsia="Arial" w:ascii="Arial"/>
                <w:color w:val="19191D"/>
                <w:spacing w:val="0"/>
                <w:w w:val="141"/>
                <w:position w:val="1"/>
                <w:sz w:val="14"/>
                <w:szCs w:val="14"/>
              </w:rPr>
              <w:t>2</w:t>
            </w:r>
            <w:r>
              <w:rPr>
                <w:rFonts w:cs="Arial" w:hAnsi="Arial" w:eastAsia="Arial" w:ascii="Arial"/>
                <w:color w:val="19191D"/>
                <w:spacing w:val="0"/>
                <w:w w:val="164"/>
                <w:position w:val="1"/>
                <w:sz w:val="14"/>
                <w:szCs w:val="14"/>
              </w:rPr>
              <w:t>)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position w:val="0"/>
                <w:sz w:val="14"/>
                <w:szCs w:val="14"/>
              </w:rPr>
            </w:r>
          </w:p>
        </w:tc>
        <w:tc>
          <w:tcPr>
            <w:tcW w:w="30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</w:tbl>
    <w:p>
      <w:pPr>
        <w:rPr>
          <w:sz w:val="28"/>
          <w:szCs w:val="28"/>
        </w:rPr>
        <w:jc w:val="left"/>
        <w:spacing w:before="17" w:lineRule="exact" w:line="280"/>
      </w:pPr>
      <w:r>
        <w:rPr>
          <w:sz w:val="28"/>
          <w:szCs w:val="28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45" w:lineRule="exact" w:line="180"/>
        <w:ind w:left="1288"/>
      </w:pPr>
      <w:r>
        <w:rPr>
          <w:rFonts w:cs="Courier New" w:hAnsi="Courier New" w:eastAsia="Courier New" w:ascii="Courier New"/>
          <w:color w:val="19191D"/>
          <w:spacing w:val="0"/>
          <w:w w:val="77"/>
          <w:position w:val="1"/>
          <w:sz w:val="17"/>
          <w:szCs w:val="17"/>
        </w:rPr>
        <w:t>8</w:t>
      </w:r>
      <w:r>
        <w:rPr>
          <w:rFonts w:cs="Courier New" w:hAnsi="Courier New" w:eastAsia="Courier New" w:ascii="Courier New"/>
          <w:color w:val="19191D"/>
          <w:spacing w:val="0"/>
          <w:w w:val="77"/>
          <w:position w:val="1"/>
          <w:sz w:val="17"/>
          <w:szCs w:val="17"/>
        </w:rPr>
        <w:t>.</w:t>
      </w:r>
      <w:r>
        <w:rPr>
          <w:rFonts w:cs="Courier New" w:hAnsi="Courier New" w:eastAsia="Courier New" w:ascii="Courier New"/>
          <w:color w:val="19191D"/>
          <w:spacing w:val="0"/>
          <w:w w:val="77"/>
          <w:position w:val="1"/>
          <w:sz w:val="17"/>
          <w:szCs w:val="17"/>
        </w:rPr>
        <w:t>     </w:t>
      </w:r>
      <w:r>
        <w:rPr>
          <w:rFonts w:cs="Courier New" w:hAnsi="Courier New" w:eastAsia="Courier New" w:ascii="Courier New"/>
          <w:color w:val="19191D"/>
          <w:spacing w:val="19"/>
          <w:w w:val="77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D"/>
          <w:spacing w:val="0"/>
          <w:w w:val="80"/>
          <w:position w:val="1"/>
          <w:sz w:val="17"/>
          <w:szCs w:val="17"/>
        </w:rPr>
        <w:t>2</w:t>
      </w:r>
      <w:r>
        <w:rPr>
          <w:rFonts w:cs="Courier New" w:hAnsi="Courier New" w:eastAsia="Courier New" w:ascii="Courier New"/>
          <w:color w:val="505357"/>
          <w:spacing w:val="0"/>
          <w:w w:val="14"/>
          <w:position w:val="1"/>
          <w:sz w:val="17"/>
          <w:szCs w:val="17"/>
        </w:rPr>
        <w:t>.</w:t>
      </w:r>
      <w:r>
        <w:rPr>
          <w:rFonts w:cs="Courier New" w:hAnsi="Courier New" w:eastAsia="Courier New" w:ascii="Courier New"/>
          <w:color w:val="19191D"/>
          <w:spacing w:val="0"/>
          <w:w w:val="94"/>
          <w:position w:val="1"/>
          <w:sz w:val="17"/>
          <w:szCs w:val="17"/>
        </w:rPr>
        <w:t>0</w:t>
      </w:r>
      <w:r>
        <w:rPr>
          <w:rFonts w:cs="Courier New" w:hAnsi="Courier New" w:eastAsia="Courier New" w:ascii="Courier New"/>
          <w:color w:val="19191D"/>
          <w:spacing w:val="0"/>
          <w:w w:val="103"/>
          <w:position w:val="1"/>
          <w:sz w:val="17"/>
          <w:szCs w:val="17"/>
        </w:rPr>
        <w:t>/</w:t>
      </w:r>
      <w:r>
        <w:rPr>
          <w:rFonts w:cs="Courier New" w:hAnsi="Courier New" w:eastAsia="Courier New" w:ascii="Courier New"/>
          <w:color w:val="19191D"/>
          <w:spacing w:val="0"/>
          <w:w w:val="108"/>
          <w:position w:val="1"/>
          <w:sz w:val="17"/>
          <w:szCs w:val="17"/>
        </w:rPr>
        <w:t>0</w:t>
      </w:r>
      <w:r>
        <w:rPr>
          <w:rFonts w:cs="Courier New" w:hAnsi="Courier New" w:eastAsia="Courier New" w:ascii="Courier New"/>
          <w:color w:val="19191D"/>
          <w:spacing w:val="0"/>
          <w:w w:val="113"/>
          <w:position w:val="1"/>
          <w:sz w:val="17"/>
          <w:szCs w:val="17"/>
        </w:rPr>
        <w:t>5</w:t>
      </w:r>
      <w:r>
        <w:rPr>
          <w:rFonts w:cs="Courier New" w:hAnsi="Courier New" w:eastAsia="Courier New" w:ascii="Courier New"/>
          <w:color w:val="19191D"/>
          <w:spacing w:val="0"/>
          <w:w w:val="108"/>
          <w:position w:val="1"/>
          <w:sz w:val="17"/>
          <w:szCs w:val="17"/>
        </w:rPr>
        <w:t>/9</w:t>
      </w:r>
      <w:r>
        <w:rPr>
          <w:rFonts w:cs="Courier New" w:hAnsi="Courier New" w:eastAsia="Courier New" w:ascii="Courier New"/>
          <w:color w:val="19191D"/>
          <w:spacing w:val="0"/>
          <w:w w:val="98"/>
          <w:position w:val="1"/>
          <w:sz w:val="17"/>
          <w:szCs w:val="17"/>
        </w:rPr>
        <w:t>8</w:t>
      </w:r>
      <w:r>
        <w:rPr>
          <w:rFonts w:cs="Courier New" w:hAnsi="Courier New" w:eastAsia="Courier New" w:ascii="Courier New"/>
          <w:color w:val="19191D"/>
          <w:spacing w:val="0"/>
          <w:w w:val="100"/>
          <w:position w:val="1"/>
          <w:sz w:val="17"/>
          <w:szCs w:val="17"/>
        </w:rPr>
        <w:t>         </w:t>
      </w:r>
      <w:r>
        <w:rPr>
          <w:rFonts w:cs="Courier New" w:hAnsi="Courier New" w:eastAsia="Courier New" w:ascii="Courier New"/>
          <w:color w:val="19191D"/>
          <w:spacing w:val="-11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D"/>
          <w:spacing w:val="0"/>
          <w:w w:val="100"/>
          <w:position w:val="1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9191D"/>
          <w:spacing w:val="0"/>
          <w:w w:val="100"/>
          <w:position w:val="1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9191D"/>
          <w:spacing w:val="0"/>
          <w:w w:val="100"/>
          <w:position w:val="1"/>
          <w:sz w:val="17"/>
          <w:szCs w:val="17"/>
        </w:rPr>
        <w:t>F</w:t>
      </w:r>
      <w:r>
        <w:rPr>
          <w:rFonts w:cs="Courier New" w:hAnsi="Courier New" w:eastAsia="Courier New" w:ascii="Courier New"/>
          <w:color w:val="19191D"/>
          <w:spacing w:val="0"/>
          <w:w w:val="100"/>
          <w:position w:val="1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D"/>
          <w:spacing w:val="0"/>
          <w:w w:val="100"/>
          <w:position w:val="1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9191D"/>
          <w:spacing w:val="0"/>
          <w:w w:val="100"/>
          <w:position w:val="1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9191D"/>
          <w:spacing w:val="0"/>
          <w:w w:val="100"/>
          <w:position w:val="1"/>
          <w:sz w:val="17"/>
          <w:szCs w:val="17"/>
        </w:rPr>
        <w:t>D</w:t>
      </w:r>
      <w:r>
        <w:rPr>
          <w:rFonts w:cs="Courier New" w:hAnsi="Courier New" w:eastAsia="Courier New" w:ascii="Courier New"/>
          <w:color w:val="19191D"/>
          <w:spacing w:val="51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D"/>
          <w:spacing w:val="0"/>
          <w:w w:val="106"/>
          <w:position w:val="1"/>
          <w:sz w:val="17"/>
          <w:szCs w:val="17"/>
        </w:rPr>
        <w:t>MA</w:t>
      </w:r>
      <w:r>
        <w:rPr>
          <w:rFonts w:cs="Courier New" w:hAnsi="Courier New" w:eastAsia="Courier New" w:ascii="Courier New"/>
          <w:color w:val="19191D"/>
          <w:spacing w:val="0"/>
          <w:w w:val="106"/>
          <w:position w:val="1"/>
          <w:sz w:val="17"/>
          <w:szCs w:val="17"/>
        </w:rPr>
        <w:t>G</w:t>
      </w:r>
      <w:r>
        <w:rPr>
          <w:rFonts w:cs="Courier New" w:hAnsi="Courier New" w:eastAsia="Courier New" w:ascii="Courier New"/>
          <w:color w:val="19191D"/>
          <w:spacing w:val="0"/>
          <w:w w:val="106"/>
          <w:position w:val="1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D"/>
          <w:spacing w:val="0"/>
          <w:w w:val="106"/>
          <w:position w:val="1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9191D"/>
          <w:spacing w:val="0"/>
          <w:w w:val="106"/>
          <w:position w:val="1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9191D"/>
          <w:spacing w:val="0"/>
          <w:w w:val="106"/>
          <w:position w:val="1"/>
          <w:sz w:val="17"/>
          <w:szCs w:val="17"/>
        </w:rPr>
        <w:t>RA</w:t>
      </w:r>
      <w:r>
        <w:rPr>
          <w:rFonts w:cs="Courier New" w:hAnsi="Courier New" w:eastAsia="Courier New" w:ascii="Courier New"/>
          <w:color w:val="19191D"/>
          <w:spacing w:val="0"/>
          <w:w w:val="106"/>
          <w:position w:val="1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9191D"/>
          <w:spacing w:val="0"/>
          <w:w w:val="106"/>
          <w:position w:val="1"/>
          <w:sz w:val="17"/>
          <w:szCs w:val="17"/>
        </w:rPr>
        <w:t>ES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sz w:val="18"/>
          <w:szCs w:val="18"/>
        </w:rPr>
        <w:jc w:val="left"/>
        <w:spacing w:before="1" w:lineRule="exact" w:line="180"/>
        <w:sectPr>
          <w:type w:val="continuous"/>
          <w:pgSz w:w="11960" w:h="16840"/>
          <w:pgMar w:top="200" w:bottom="280" w:left="840" w:right="1080"/>
        </w:sectPr>
      </w:pPr>
      <w:r>
        <w:rPr>
          <w:sz w:val="18"/>
          <w:szCs w:val="18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41" w:lineRule="exact" w:line="180"/>
        <w:ind w:left="1619" w:right="-47"/>
      </w:pPr>
      <w:r>
        <w:pict>
          <v:shape type="#_x0000_t202" style="position:absolute;margin-left:120.714pt;margin-top:11.8336pt;width:379.107pt;height:64.2828pt;mso-position-horizontal-relative:page;mso-position-vertical-relative:paragraph;z-index:-194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510" w:hRule="exact"/>
                    </w:trPr>
                    <w:tc>
                      <w:tcPr>
                        <w:tcW w:w="3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4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7"/>
                            <w:szCs w:val="17"/>
                          </w:rPr>
                          <w:jc w:val="left"/>
                          <w:spacing w:before="14" w:lineRule="auto" w:line="245"/>
                          <w:ind w:left="142" w:right="36" w:hanging="5"/>
                        </w:pPr>
                        <w:r>
                          <w:rPr>
                            <w:rFonts w:cs="Courier New" w:hAnsi="Courier New" w:eastAsia="Courier New" w:ascii="Courier New"/>
                            <w:color w:val="19191D"/>
                            <w:spacing w:val="0"/>
                            <w:w w:val="100"/>
                            <w:sz w:val="17"/>
                            <w:szCs w:val="17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color w:val="19191D"/>
                            <w:spacing w:val="0"/>
                            <w:w w:val="100"/>
                            <w:sz w:val="17"/>
                            <w:szCs w:val="17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color w:val="19191D"/>
                            <w:spacing w:val="30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color w:val="19191D"/>
                            <w:spacing w:val="0"/>
                            <w:w w:val="75"/>
                            <w:sz w:val="17"/>
                            <w:szCs w:val="17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color w:val="19191D"/>
                            <w:spacing w:val="0"/>
                            <w:w w:val="108"/>
                            <w:sz w:val="17"/>
                            <w:szCs w:val="17"/>
                          </w:rPr>
                          <w:t>4/0</w:t>
                        </w:r>
                        <w:r>
                          <w:rPr>
                            <w:rFonts w:cs="Courier New" w:hAnsi="Courier New" w:eastAsia="Courier New" w:ascii="Courier New"/>
                            <w:color w:val="19191D"/>
                            <w:spacing w:val="0"/>
                            <w:w w:val="103"/>
                            <w:sz w:val="17"/>
                            <w:szCs w:val="17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color w:val="19191D"/>
                            <w:spacing w:val="0"/>
                            <w:w w:val="113"/>
                            <w:sz w:val="17"/>
                            <w:szCs w:val="17"/>
                          </w:rPr>
                          <w:t>/</w:t>
                        </w:r>
                        <w:r>
                          <w:rPr>
                            <w:rFonts w:cs="Courier New" w:hAnsi="Courier New" w:eastAsia="Courier New" w:ascii="Courier New"/>
                            <w:color w:val="19191D"/>
                            <w:spacing w:val="0"/>
                            <w:w w:val="108"/>
                            <w:sz w:val="17"/>
                            <w:szCs w:val="17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color w:val="19191D"/>
                            <w:spacing w:val="0"/>
                            <w:w w:val="103"/>
                            <w:sz w:val="17"/>
                            <w:szCs w:val="17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color w:val="19191D"/>
                            <w:spacing w:val="0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color w:val="19191D"/>
                            <w:spacing w:val="-26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color w:val="19191D"/>
                            <w:spacing w:val="0"/>
                            <w:w w:val="32"/>
                            <w:sz w:val="17"/>
                            <w:szCs w:val="17"/>
                          </w:rPr>
                          <w:t>(</w:t>
                        </w:r>
                        <w:r>
                          <w:rPr>
                            <w:rFonts w:cs="Courier New" w:hAnsi="Courier New" w:eastAsia="Courier New" w:ascii="Courier New"/>
                            <w:color w:val="19191D"/>
                            <w:spacing w:val="0"/>
                            <w:w w:val="127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cs="Courier New" w:hAnsi="Courier New" w:eastAsia="Courier New" w:ascii="Courier New"/>
                            <w:color w:val="19191D"/>
                            <w:spacing w:val="0"/>
                            <w:w w:val="108"/>
                            <w:sz w:val="17"/>
                            <w:szCs w:val="17"/>
                          </w:rPr>
                          <w:t>L</w:t>
                        </w:r>
                        <w:r>
                          <w:rPr>
                            <w:rFonts w:cs="Courier New" w:hAnsi="Courier New" w:eastAsia="Courier New" w:ascii="Courier New"/>
                            <w:color w:val="19191D"/>
                            <w:spacing w:val="0"/>
                            <w:w w:val="98"/>
                            <w:sz w:val="17"/>
                            <w:szCs w:val="17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color w:val="19191D"/>
                            <w:spacing w:val="0"/>
                            <w:w w:val="122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color w:val="070708"/>
                            <w:spacing w:val="0"/>
                            <w:w w:val="65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cs="Courier New" w:hAnsi="Courier New" w:eastAsia="Courier New" w:ascii="Courier New"/>
                            <w:color w:val="19191D"/>
                            <w:spacing w:val="0"/>
                            <w:w w:val="145"/>
                            <w:sz w:val="17"/>
                            <w:szCs w:val="17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color w:val="19191D"/>
                            <w:spacing w:val="0"/>
                            <w:w w:val="103"/>
                            <w:sz w:val="17"/>
                            <w:szCs w:val="17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color w:val="19191D"/>
                            <w:spacing w:val="0"/>
                            <w:w w:val="98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color w:val="19191D"/>
                            <w:spacing w:val="0"/>
                            <w:w w:val="98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color w:val="19191D"/>
                            <w:spacing w:val="0"/>
                            <w:w w:val="100"/>
                            <w:sz w:val="17"/>
                            <w:szCs w:val="17"/>
                          </w:rPr>
                          <w:t>RO</w:t>
                        </w:r>
                        <w:r>
                          <w:rPr>
                            <w:rFonts w:cs="Courier New" w:hAnsi="Courier New" w:eastAsia="Courier New" w:ascii="Courier New"/>
                            <w:color w:val="19191D"/>
                            <w:spacing w:val="0"/>
                            <w:w w:val="100"/>
                            <w:sz w:val="17"/>
                            <w:szCs w:val="17"/>
                          </w:rPr>
                          <w:t>AD</w:t>
                        </w:r>
                        <w:r>
                          <w:rPr>
                            <w:rFonts w:cs="Courier New" w:hAnsi="Courier New" w:eastAsia="Courier New" w:ascii="Courier New"/>
                            <w:color w:val="19191D"/>
                            <w:spacing w:val="25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color w:val="19191D"/>
                            <w:spacing w:val="0"/>
                            <w:w w:val="100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color w:val="19191D"/>
                            <w:spacing w:val="0"/>
                            <w:w w:val="100"/>
                            <w:sz w:val="17"/>
                            <w:szCs w:val="17"/>
                          </w:rPr>
                          <w:t>RAF</w:t>
                        </w:r>
                        <w:r>
                          <w:rPr>
                            <w:rFonts w:cs="Courier New" w:hAnsi="Courier New" w:eastAsia="Courier New" w:ascii="Courier New"/>
                            <w:color w:val="19191D"/>
                            <w:spacing w:val="0"/>
                            <w:w w:val="100"/>
                            <w:sz w:val="17"/>
                            <w:szCs w:val="17"/>
                          </w:rPr>
                          <w:t>F</w:t>
                        </w:r>
                        <w:r>
                          <w:rPr>
                            <w:rFonts w:cs="Courier New" w:hAnsi="Courier New" w:eastAsia="Courier New" w:ascii="Courier New"/>
                            <w:color w:val="19191D"/>
                            <w:spacing w:val="0"/>
                            <w:w w:val="100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color w:val="19191D"/>
                            <w:spacing w:val="0"/>
                            <w:w w:val="100"/>
                            <w:sz w:val="17"/>
                            <w:szCs w:val="17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color w:val="19191D"/>
                            <w:spacing w:val="54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color w:val="19191D"/>
                            <w:spacing w:val="0"/>
                            <w:w w:val="100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color w:val="19191D"/>
                            <w:spacing w:val="0"/>
                            <w:w w:val="100"/>
                            <w:sz w:val="17"/>
                            <w:szCs w:val="17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color w:val="19191D"/>
                            <w:spacing w:val="0"/>
                            <w:w w:val="100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color w:val="19191D"/>
                            <w:spacing w:val="47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color w:val="19191D"/>
                            <w:spacing w:val="0"/>
                            <w:w w:val="80"/>
                            <w:sz w:val="17"/>
                            <w:szCs w:val="17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color w:val="19191D"/>
                            <w:spacing w:val="0"/>
                            <w:w w:val="103"/>
                            <w:sz w:val="17"/>
                            <w:szCs w:val="17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color w:val="19191D"/>
                            <w:spacing w:val="0"/>
                            <w:w w:val="108"/>
                            <w:sz w:val="17"/>
                            <w:szCs w:val="17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color w:val="19191D"/>
                            <w:spacing w:val="0"/>
                            <w:w w:val="98"/>
                            <w:sz w:val="17"/>
                            <w:szCs w:val="17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color w:val="000000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16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7"/>
                            <w:szCs w:val="17"/>
                          </w:rPr>
                          <w:jc w:val="left"/>
                          <w:spacing w:before="14" w:lineRule="auto" w:line="245"/>
                          <w:ind w:left="70" w:right="415" w:hanging="10"/>
                        </w:pPr>
                        <w:r>
                          <w:rPr>
                            <w:rFonts w:cs="Courier New" w:hAnsi="Courier New" w:eastAsia="Courier New" w:ascii="Courier New"/>
                            <w:color w:val="19191D"/>
                            <w:w w:val="105"/>
                            <w:sz w:val="17"/>
                            <w:szCs w:val="17"/>
                          </w:rPr>
                          <w:t>KN</w:t>
                        </w:r>
                        <w:r>
                          <w:rPr>
                            <w:rFonts w:cs="Courier New" w:hAnsi="Courier New" w:eastAsia="Courier New" w:ascii="Courier New"/>
                            <w:color w:val="19191D"/>
                            <w:w w:val="103"/>
                            <w:sz w:val="17"/>
                            <w:szCs w:val="17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color w:val="19191D"/>
                            <w:w w:val="105"/>
                            <w:sz w:val="17"/>
                            <w:szCs w:val="17"/>
                          </w:rPr>
                          <w:t>WN</w:t>
                        </w:r>
                        <w:r>
                          <w:rPr>
                            <w:rFonts w:cs="Courier New" w:hAnsi="Courier New" w:eastAsia="Courier New" w:ascii="Courier New"/>
                            <w:color w:val="19191D"/>
                            <w:w w:val="65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rFonts w:cs="Courier New" w:hAnsi="Courier New" w:eastAsia="Courier New" w:ascii="Courier New"/>
                            <w:color w:val="19191D"/>
                            <w:w w:val="65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color w:val="19191D"/>
                            <w:w w:val="80"/>
                            <w:sz w:val="17"/>
                            <w:szCs w:val="17"/>
                          </w:rPr>
                          <w:t>S.</w:t>
                        </w:r>
                        <w:r>
                          <w:rPr>
                            <w:rFonts w:cs="Courier New" w:hAnsi="Courier New" w:eastAsia="Courier New" w:ascii="Courier New"/>
                            <w:color w:val="19191D"/>
                            <w:w w:val="136"/>
                            <w:sz w:val="17"/>
                            <w:szCs w:val="17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color w:val="19191D"/>
                            <w:w w:val="103"/>
                            <w:sz w:val="17"/>
                            <w:szCs w:val="17"/>
                          </w:rPr>
                          <w:t>03(</w:t>
                        </w:r>
                        <w:r>
                          <w:rPr>
                            <w:rFonts w:cs="Courier New" w:hAnsi="Courier New" w:eastAsia="Courier New" w:ascii="Courier New"/>
                            <w:color w:val="19191D"/>
                            <w:w w:val="117"/>
                            <w:sz w:val="17"/>
                            <w:szCs w:val="17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color w:val="19191D"/>
                            <w:w w:val="65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rFonts w:cs="Courier New" w:hAnsi="Courier New" w:eastAsia="Courier New" w:ascii="Courier New"/>
                            <w:color w:val="19191D"/>
                            <w:spacing w:val="-1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color w:val="19191D"/>
                            <w:spacing w:val="0"/>
                            <w:w w:val="42"/>
                            <w:sz w:val="17"/>
                            <w:szCs w:val="17"/>
                          </w:rPr>
                          <w:t>{</w:t>
                        </w:r>
                        <w:r>
                          <w:rPr>
                            <w:rFonts w:cs="Courier New" w:hAnsi="Courier New" w:eastAsia="Courier New" w:ascii="Courier New"/>
                            <w:color w:val="19191D"/>
                            <w:spacing w:val="0"/>
                            <w:w w:val="122"/>
                            <w:sz w:val="17"/>
                            <w:szCs w:val="17"/>
                          </w:rPr>
                          <w:t>b</w:t>
                        </w:r>
                        <w:r>
                          <w:rPr>
                            <w:rFonts w:cs="Courier New" w:hAnsi="Courier New" w:eastAsia="Courier New" w:ascii="Courier New"/>
                            <w:color w:val="19191D"/>
                            <w:spacing w:val="0"/>
                            <w:w w:val="65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rFonts w:cs="Courier New" w:hAnsi="Courier New" w:eastAsia="Courier New" w:ascii="Courier New"/>
                            <w:color w:val="000000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31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7"/>
                            <w:szCs w:val="17"/>
                          </w:rPr>
                          <w:jc w:val="left"/>
                          <w:spacing w:before="14"/>
                          <w:ind w:left="463"/>
                        </w:pPr>
                        <w:r>
                          <w:rPr>
                            <w:rFonts w:cs="Courier New" w:hAnsi="Courier New" w:eastAsia="Courier New" w:ascii="Courier New"/>
                            <w:color w:val="19191D"/>
                            <w:w w:val="98"/>
                            <w:sz w:val="17"/>
                            <w:szCs w:val="17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color w:val="19191D"/>
                            <w:w w:val="108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color w:val="19191D"/>
                            <w:w w:val="98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color w:val="19191D"/>
                            <w:w w:val="122"/>
                            <w:sz w:val="17"/>
                            <w:szCs w:val="17"/>
                          </w:rPr>
                          <w:t>V</w:t>
                        </w:r>
                        <w:r>
                          <w:rPr>
                            <w:rFonts w:cs="Courier New" w:hAnsi="Courier New" w:eastAsia="Courier New" w:ascii="Courier New"/>
                            <w:color w:val="19191D"/>
                            <w:w w:val="84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color w:val="19191D"/>
                            <w:w w:val="131"/>
                            <w:sz w:val="17"/>
                            <w:szCs w:val="17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color w:val="19191D"/>
                            <w:w w:val="103"/>
                            <w:sz w:val="17"/>
                            <w:szCs w:val="17"/>
                          </w:rPr>
                          <w:t>G</w:t>
                        </w:r>
                        <w:r>
                          <w:rPr>
                            <w:rFonts w:cs="Courier New" w:hAnsi="Courier New" w:eastAsia="Courier New" w:ascii="Courier New"/>
                            <w:color w:val="19191D"/>
                            <w:spacing w:val="23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color w:val="19191D"/>
                            <w:spacing w:val="0"/>
                            <w:w w:val="65"/>
                            <w:sz w:val="17"/>
                            <w:szCs w:val="17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color w:val="19191D"/>
                            <w:spacing w:val="0"/>
                            <w:w w:val="65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color w:val="19191D"/>
                            <w:spacing w:val="6"/>
                            <w:w w:val="65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color w:val="19191D"/>
                            <w:spacing w:val="0"/>
                            <w:w w:val="94"/>
                            <w:sz w:val="17"/>
                            <w:szCs w:val="17"/>
                          </w:rPr>
                          <w:t>Y</w:t>
                        </w:r>
                        <w:r>
                          <w:rPr>
                            <w:rFonts w:cs="Courier New" w:hAnsi="Courier New" w:eastAsia="Courier New" w:ascii="Courier New"/>
                            <w:color w:val="19191D"/>
                            <w:spacing w:val="0"/>
                            <w:w w:val="108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color w:val="19191D"/>
                            <w:spacing w:val="0"/>
                            <w:w w:val="103"/>
                            <w:sz w:val="17"/>
                            <w:szCs w:val="17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color w:val="000000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</w:tr>
                  <w:tr>
                    <w:trPr>
                      <w:trHeight w:val="776" w:hRule="exact"/>
                    </w:trPr>
                    <w:tc>
                      <w:tcPr>
                        <w:tcW w:w="3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5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3"/>
                            <w:szCs w:val="13"/>
                          </w:rPr>
                          <w:jc w:val="left"/>
                          <w:ind w:left="40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9191D"/>
                            <w:spacing w:val="0"/>
                            <w:w w:val="100"/>
                            <w:sz w:val="13"/>
                            <w:szCs w:val="13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9191D"/>
                            <w:spacing w:val="3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9191D"/>
                            <w:spacing w:val="0"/>
                            <w:w w:val="100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4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7"/>
                            <w:szCs w:val="17"/>
                          </w:rPr>
                          <w:jc w:val="left"/>
                          <w:spacing w:before="95"/>
                          <w:ind w:left="132"/>
                        </w:pPr>
                        <w:r>
                          <w:rPr>
                            <w:rFonts w:cs="Courier New" w:hAnsi="Courier New" w:eastAsia="Courier New" w:ascii="Courier New"/>
                            <w:color w:val="19191D"/>
                            <w:spacing w:val="0"/>
                            <w:w w:val="100"/>
                            <w:sz w:val="17"/>
                            <w:szCs w:val="17"/>
                          </w:rPr>
                          <w:t>NO</w:t>
                        </w:r>
                        <w:r>
                          <w:rPr>
                            <w:rFonts w:cs="Courier New" w:hAnsi="Courier New" w:eastAsia="Courier New" w:ascii="Courier New"/>
                            <w:color w:val="19191D"/>
                            <w:spacing w:val="34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color w:val="19191D"/>
                            <w:spacing w:val="0"/>
                            <w:w w:val="80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color w:val="19191D"/>
                            <w:spacing w:val="0"/>
                            <w:w w:val="122"/>
                            <w:sz w:val="17"/>
                            <w:szCs w:val="17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color w:val="19191D"/>
                            <w:spacing w:val="0"/>
                            <w:w w:val="98"/>
                            <w:sz w:val="17"/>
                            <w:szCs w:val="17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color w:val="19191D"/>
                            <w:spacing w:val="0"/>
                            <w:w w:val="110"/>
                            <w:sz w:val="17"/>
                            <w:szCs w:val="17"/>
                          </w:rPr>
                          <w:t>URAN</w:t>
                        </w:r>
                        <w:r>
                          <w:rPr>
                            <w:rFonts w:cs="Courier New" w:hAnsi="Courier New" w:eastAsia="Courier New" w:ascii="Courier New"/>
                            <w:color w:val="19191D"/>
                            <w:spacing w:val="0"/>
                            <w:w w:val="98"/>
                            <w:sz w:val="17"/>
                            <w:szCs w:val="17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color w:val="19191D"/>
                            <w:spacing w:val="0"/>
                            <w:w w:val="108"/>
                            <w:sz w:val="17"/>
                            <w:szCs w:val="17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color w:val="000000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Courier New" w:hAnsi="Courier New" w:eastAsia="Courier New" w:ascii="Courier New"/>
                            <w:sz w:val="17"/>
                            <w:szCs w:val="17"/>
                          </w:rPr>
                          <w:jc w:val="left"/>
                          <w:spacing w:before="4" w:lineRule="auto" w:line="245"/>
                          <w:ind w:left="142" w:right="31" w:hanging="5"/>
                        </w:pPr>
                        <w:r>
                          <w:rPr>
                            <w:rFonts w:cs="Courier New" w:hAnsi="Courier New" w:eastAsia="Courier New" w:ascii="Courier New"/>
                            <w:color w:val="19191D"/>
                            <w:spacing w:val="0"/>
                            <w:w w:val="100"/>
                            <w:sz w:val="17"/>
                            <w:szCs w:val="17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color w:val="19191D"/>
                            <w:spacing w:val="0"/>
                            <w:w w:val="100"/>
                            <w:sz w:val="17"/>
                            <w:szCs w:val="17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color w:val="19191D"/>
                            <w:spacing w:val="30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color w:val="19191D"/>
                            <w:spacing w:val="0"/>
                            <w:w w:val="80"/>
                            <w:sz w:val="17"/>
                            <w:szCs w:val="17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color w:val="19191D"/>
                            <w:spacing w:val="0"/>
                            <w:w w:val="103"/>
                            <w:sz w:val="17"/>
                            <w:szCs w:val="17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color w:val="19191D"/>
                            <w:spacing w:val="0"/>
                            <w:w w:val="108"/>
                            <w:sz w:val="17"/>
                            <w:szCs w:val="17"/>
                          </w:rPr>
                          <w:t>/04</w:t>
                        </w:r>
                        <w:r>
                          <w:rPr>
                            <w:rFonts w:cs="Courier New" w:hAnsi="Courier New" w:eastAsia="Courier New" w:ascii="Courier New"/>
                            <w:color w:val="19191D"/>
                            <w:spacing w:val="0"/>
                            <w:w w:val="113"/>
                            <w:sz w:val="17"/>
                            <w:szCs w:val="17"/>
                          </w:rPr>
                          <w:t>/</w:t>
                        </w:r>
                        <w:r>
                          <w:rPr>
                            <w:rFonts w:cs="Courier New" w:hAnsi="Courier New" w:eastAsia="Courier New" w:ascii="Courier New"/>
                            <w:color w:val="19191D"/>
                            <w:spacing w:val="0"/>
                            <w:w w:val="103"/>
                            <w:sz w:val="17"/>
                            <w:szCs w:val="17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color w:val="19191D"/>
                            <w:spacing w:val="0"/>
                            <w:w w:val="108"/>
                            <w:sz w:val="17"/>
                            <w:szCs w:val="17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color w:val="19191D"/>
                            <w:spacing w:val="0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color w:val="19191D"/>
                            <w:spacing w:val="-36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color w:val="19191D"/>
                            <w:spacing w:val="0"/>
                            <w:w w:val="42"/>
                            <w:sz w:val="17"/>
                            <w:szCs w:val="17"/>
                          </w:rPr>
                          <w:t>{</w:t>
                        </w:r>
                        <w:r>
                          <w:rPr>
                            <w:rFonts w:cs="Courier New" w:hAnsi="Courier New" w:eastAsia="Courier New" w:ascii="Courier New"/>
                            <w:color w:val="19191D"/>
                            <w:spacing w:val="0"/>
                            <w:w w:val="127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cs="Courier New" w:hAnsi="Courier New" w:eastAsia="Courier New" w:ascii="Courier New"/>
                            <w:color w:val="19191D"/>
                            <w:spacing w:val="0"/>
                            <w:w w:val="108"/>
                            <w:sz w:val="17"/>
                            <w:szCs w:val="17"/>
                          </w:rPr>
                          <w:t>L</w:t>
                        </w:r>
                        <w:r>
                          <w:rPr>
                            <w:rFonts w:cs="Courier New" w:hAnsi="Courier New" w:eastAsia="Courier New" w:ascii="Courier New"/>
                            <w:color w:val="19191D"/>
                            <w:spacing w:val="0"/>
                            <w:w w:val="98"/>
                            <w:sz w:val="17"/>
                            <w:szCs w:val="17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color w:val="19191D"/>
                            <w:spacing w:val="0"/>
                            <w:w w:val="117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color w:val="19191D"/>
                            <w:spacing w:val="0"/>
                            <w:w w:val="7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cs="Courier New" w:hAnsi="Courier New" w:eastAsia="Courier New" w:ascii="Courier New"/>
                            <w:color w:val="19191D"/>
                            <w:spacing w:val="0"/>
                            <w:w w:val="145"/>
                            <w:sz w:val="17"/>
                            <w:szCs w:val="17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color w:val="19191D"/>
                            <w:spacing w:val="0"/>
                            <w:w w:val="98"/>
                            <w:sz w:val="17"/>
                            <w:szCs w:val="17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color w:val="19191D"/>
                            <w:spacing w:val="0"/>
                            <w:w w:val="103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color w:val="19191D"/>
                            <w:spacing w:val="0"/>
                            <w:w w:val="10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color w:val="19191D"/>
                            <w:spacing w:val="0"/>
                            <w:w w:val="100"/>
                            <w:sz w:val="17"/>
                            <w:szCs w:val="17"/>
                          </w:rPr>
                          <w:t>RO</w:t>
                        </w:r>
                        <w:r>
                          <w:rPr>
                            <w:rFonts w:cs="Courier New" w:hAnsi="Courier New" w:eastAsia="Courier New" w:ascii="Courier New"/>
                            <w:color w:val="19191D"/>
                            <w:spacing w:val="0"/>
                            <w:w w:val="100"/>
                            <w:sz w:val="17"/>
                            <w:szCs w:val="17"/>
                          </w:rPr>
                          <w:t>AD</w:t>
                        </w:r>
                        <w:r>
                          <w:rPr>
                            <w:rFonts w:cs="Courier New" w:hAnsi="Courier New" w:eastAsia="Courier New" w:ascii="Courier New"/>
                            <w:color w:val="19191D"/>
                            <w:spacing w:val="24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color w:val="19191D"/>
                            <w:spacing w:val="0"/>
                            <w:w w:val="100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color w:val="19191D"/>
                            <w:spacing w:val="0"/>
                            <w:w w:val="100"/>
                            <w:sz w:val="17"/>
                            <w:szCs w:val="17"/>
                          </w:rPr>
                          <w:t>RAF</w:t>
                        </w:r>
                        <w:r>
                          <w:rPr>
                            <w:rFonts w:cs="Courier New" w:hAnsi="Courier New" w:eastAsia="Courier New" w:ascii="Courier New"/>
                            <w:color w:val="19191D"/>
                            <w:spacing w:val="0"/>
                            <w:w w:val="100"/>
                            <w:sz w:val="17"/>
                            <w:szCs w:val="17"/>
                          </w:rPr>
                          <w:t>F</w:t>
                        </w:r>
                        <w:r>
                          <w:rPr>
                            <w:rFonts w:cs="Courier New" w:hAnsi="Courier New" w:eastAsia="Courier New" w:ascii="Courier New"/>
                            <w:color w:val="19191D"/>
                            <w:spacing w:val="0"/>
                            <w:w w:val="100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color w:val="19191D"/>
                            <w:spacing w:val="0"/>
                            <w:w w:val="100"/>
                            <w:sz w:val="17"/>
                            <w:szCs w:val="17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color w:val="19191D"/>
                            <w:spacing w:val="58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color w:val="19191D"/>
                            <w:spacing w:val="0"/>
                            <w:w w:val="100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color w:val="19191D"/>
                            <w:spacing w:val="0"/>
                            <w:w w:val="100"/>
                            <w:sz w:val="17"/>
                            <w:szCs w:val="17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color w:val="19191D"/>
                            <w:spacing w:val="0"/>
                            <w:w w:val="100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color w:val="19191D"/>
                            <w:spacing w:val="43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color w:val="19191D"/>
                            <w:spacing w:val="0"/>
                            <w:w w:val="80"/>
                            <w:sz w:val="17"/>
                            <w:szCs w:val="17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color w:val="19191D"/>
                            <w:spacing w:val="0"/>
                            <w:w w:val="108"/>
                            <w:sz w:val="17"/>
                            <w:szCs w:val="17"/>
                          </w:rPr>
                          <w:t>98</w:t>
                        </w:r>
                        <w:r>
                          <w:rPr>
                            <w:rFonts w:cs="Courier New" w:hAnsi="Courier New" w:eastAsia="Courier New" w:ascii="Courier New"/>
                            <w:color w:val="19191D"/>
                            <w:spacing w:val="0"/>
                            <w:w w:val="98"/>
                            <w:sz w:val="17"/>
                            <w:szCs w:val="17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color w:val="000000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16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28"/>
                            <w:szCs w:val="28"/>
                          </w:rPr>
                          <w:jc w:val="left"/>
                          <w:spacing w:before="12" w:lineRule="exact" w:line="280"/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rPr>
                            <w:rFonts w:cs="Courier New" w:hAnsi="Courier New" w:eastAsia="Courier New" w:ascii="Courier New"/>
                            <w:sz w:val="17"/>
                            <w:szCs w:val="17"/>
                          </w:rPr>
                          <w:jc w:val="left"/>
                          <w:spacing w:lineRule="auto" w:line="245"/>
                          <w:ind w:left="70" w:right="742" w:hanging="5"/>
                        </w:pPr>
                        <w:r>
                          <w:rPr>
                            <w:rFonts w:cs="Courier New" w:hAnsi="Courier New" w:eastAsia="Courier New" w:ascii="Courier New"/>
                            <w:color w:val="19191D"/>
                            <w:w w:val="105"/>
                            <w:sz w:val="17"/>
                            <w:szCs w:val="17"/>
                          </w:rPr>
                          <w:t>KN</w:t>
                        </w:r>
                        <w:r>
                          <w:rPr>
                            <w:rFonts w:cs="Courier New" w:hAnsi="Courier New" w:eastAsia="Courier New" w:ascii="Courier New"/>
                            <w:color w:val="19191D"/>
                            <w:w w:val="103"/>
                            <w:sz w:val="17"/>
                            <w:szCs w:val="17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color w:val="19191D"/>
                            <w:w w:val="108"/>
                            <w:sz w:val="17"/>
                            <w:szCs w:val="17"/>
                          </w:rPr>
                          <w:t>WN</w:t>
                        </w:r>
                        <w:r>
                          <w:rPr>
                            <w:rFonts w:cs="Courier New" w:hAnsi="Courier New" w:eastAsia="Courier New" w:ascii="Courier New"/>
                            <w:color w:val="19191D"/>
                            <w:w w:val="65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rFonts w:cs="Courier New" w:hAnsi="Courier New" w:eastAsia="Courier New" w:ascii="Courier New"/>
                            <w:color w:val="19191D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color w:val="19191D"/>
                            <w:spacing w:val="-17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color w:val="6A696A"/>
                            <w:spacing w:val="0"/>
                            <w:w w:val="18"/>
                            <w:sz w:val="17"/>
                            <w:szCs w:val="17"/>
                          </w:rPr>
                          <w:t>'</w:t>
                        </w:r>
                        <w:r>
                          <w:rPr>
                            <w:rFonts w:cs="Courier New" w:hAnsi="Courier New" w:eastAsia="Courier New" w:ascii="Courier New"/>
                            <w:color w:val="6A696A"/>
                            <w:spacing w:val="0"/>
                            <w:w w:val="18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color w:val="19191D"/>
                            <w:spacing w:val="0"/>
                            <w:w w:val="84"/>
                            <w:sz w:val="17"/>
                            <w:szCs w:val="17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color w:val="3B3D41"/>
                            <w:spacing w:val="0"/>
                            <w:w w:val="80"/>
                            <w:sz w:val="17"/>
                            <w:szCs w:val="17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color w:val="19191D"/>
                            <w:spacing w:val="0"/>
                            <w:w w:val="136"/>
                            <w:sz w:val="17"/>
                            <w:szCs w:val="17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color w:val="19191D"/>
                            <w:spacing w:val="0"/>
                            <w:w w:val="98"/>
                            <w:sz w:val="17"/>
                            <w:szCs w:val="17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color w:val="19191D"/>
                            <w:spacing w:val="0"/>
                            <w:w w:val="113"/>
                            <w:sz w:val="17"/>
                            <w:szCs w:val="17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color w:val="19191D"/>
                            <w:spacing w:val="0"/>
                            <w:w w:val="98"/>
                            <w:sz w:val="17"/>
                            <w:szCs w:val="17"/>
                          </w:rPr>
                          <w:t>(</w:t>
                        </w:r>
                        <w:r>
                          <w:rPr>
                            <w:rFonts w:cs="Courier New" w:hAnsi="Courier New" w:eastAsia="Courier New" w:ascii="Courier New"/>
                            <w:color w:val="19191D"/>
                            <w:spacing w:val="0"/>
                            <w:w w:val="113"/>
                            <w:sz w:val="17"/>
                            <w:szCs w:val="17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color w:val="19191D"/>
                            <w:spacing w:val="0"/>
                            <w:w w:val="75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rFonts w:cs="Courier New" w:hAnsi="Courier New" w:eastAsia="Courier New" w:ascii="Courier New"/>
                            <w:color w:val="000000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31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7"/>
                            <w:szCs w:val="17"/>
                          </w:rPr>
                          <w:jc w:val="left"/>
                          <w:spacing w:before="95"/>
                          <w:ind w:left="463"/>
                        </w:pPr>
                        <w:r>
                          <w:rPr>
                            <w:rFonts w:cs="Courier New" w:hAnsi="Courier New" w:eastAsia="Courier New" w:ascii="Courier New"/>
                            <w:color w:val="19191D"/>
                            <w:spacing w:val="0"/>
                            <w:w w:val="100"/>
                            <w:sz w:val="17"/>
                            <w:szCs w:val="17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color w:val="19191D"/>
                            <w:spacing w:val="0"/>
                            <w:w w:val="100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color w:val="19191D"/>
                            <w:spacing w:val="0"/>
                            <w:w w:val="100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color w:val="19191D"/>
                            <w:spacing w:val="0"/>
                            <w:w w:val="100"/>
                            <w:sz w:val="17"/>
                            <w:szCs w:val="17"/>
                          </w:rPr>
                          <w:t>V</w:t>
                        </w:r>
                        <w:r>
                          <w:rPr>
                            <w:rFonts w:cs="Courier New" w:hAnsi="Courier New" w:eastAsia="Courier New" w:ascii="Courier New"/>
                            <w:color w:val="19191D"/>
                            <w:spacing w:val="0"/>
                            <w:w w:val="100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color w:val="19191D"/>
                            <w:spacing w:val="0"/>
                            <w:w w:val="100"/>
                            <w:sz w:val="17"/>
                            <w:szCs w:val="17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color w:val="19191D"/>
                            <w:spacing w:val="0"/>
                            <w:w w:val="100"/>
                            <w:sz w:val="17"/>
                            <w:szCs w:val="17"/>
                          </w:rPr>
                          <w:t>G</w:t>
                        </w:r>
                        <w:r>
                          <w:rPr>
                            <w:rFonts w:cs="Courier New" w:hAnsi="Courier New" w:eastAsia="Courier New" w:ascii="Courier New"/>
                            <w:color w:val="19191D"/>
                            <w:spacing w:val="65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color w:val="19191D"/>
                            <w:spacing w:val="0"/>
                            <w:w w:val="100"/>
                            <w:sz w:val="17"/>
                            <w:szCs w:val="17"/>
                          </w:rPr>
                          <w:t>L</w:t>
                        </w:r>
                        <w:r>
                          <w:rPr>
                            <w:rFonts w:cs="Courier New" w:hAnsi="Courier New" w:eastAsia="Courier New" w:ascii="Courier New"/>
                            <w:color w:val="19191D"/>
                            <w:spacing w:val="0"/>
                            <w:w w:val="100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color w:val="19191D"/>
                            <w:spacing w:val="0"/>
                            <w:w w:val="100"/>
                            <w:sz w:val="17"/>
                            <w:szCs w:val="17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color w:val="19191D"/>
                            <w:spacing w:val="0"/>
                            <w:w w:val="100"/>
                            <w:sz w:val="17"/>
                            <w:szCs w:val="17"/>
                          </w:rPr>
                          <w:t>ENC</w:t>
                        </w:r>
                        <w:r>
                          <w:rPr>
                            <w:rFonts w:cs="Courier New" w:hAnsi="Courier New" w:eastAsia="Courier New" w:ascii="Courier New"/>
                            <w:color w:val="19191D"/>
                            <w:spacing w:val="0"/>
                            <w:w w:val="100"/>
                            <w:sz w:val="17"/>
                            <w:szCs w:val="17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color w:val="19191D"/>
                            <w:spacing w:val="51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color w:val="19191D"/>
                            <w:spacing w:val="0"/>
                            <w:w w:val="98"/>
                            <w:sz w:val="17"/>
                            <w:szCs w:val="17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color w:val="19191D"/>
                            <w:spacing w:val="0"/>
                            <w:w w:val="103"/>
                            <w:sz w:val="17"/>
                            <w:szCs w:val="17"/>
                          </w:rPr>
                          <w:t>ND</w:t>
                        </w:r>
                        <w:r>
                          <w:rPr>
                            <w:rFonts w:cs="Courier New" w:hAnsi="Courier New" w:eastAsia="Courier New" w:ascii="Courier New"/>
                            <w:color w:val="19191D"/>
                            <w:spacing w:val="0"/>
                            <w:w w:val="108"/>
                            <w:sz w:val="17"/>
                            <w:szCs w:val="17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color w:val="19191D"/>
                            <w:spacing w:val="0"/>
                            <w:w w:val="113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color w:val="19191D"/>
                            <w:spacing w:val="0"/>
                            <w:w w:val="98"/>
                            <w:sz w:val="17"/>
                            <w:szCs w:val="17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color w:val="19191D"/>
                            <w:spacing w:val="0"/>
                            <w:w w:val="108"/>
                            <w:sz w:val="17"/>
                            <w:szCs w:val="17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color w:val="19191D"/>
                            <w:spacing w:val="0"/>
                            <w:w w:val="103"/>
                            <w:sz w:val="17"/>
                            <w:szCs w:val="17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color w:val="000000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80"/>
                          <w:ind w:left="444"/>
                        </w:pPr>
                        <w:r>
                          <w:rPr>
                            <w:rFonts w:cs="Courier New" w:hAnsi="Courier New" w:eastAsia="Courier New" w:ascii="Courier New"/>
                            <w:color w:val="ABABAF"/>
                            <w:w w:val="14"/>
                            <w:position w:val="1"/>
                            <w:sz w:val="17"/>
                            <w:szCs w:val="17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color w:val="19191D"/>
                            <w:w w:val="113"/>
                            <w:position w:val="1"/>
                            <w:sz w:val="17"/>
                            <w:szCs w:val="17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color w:val="19191D"/>
                            <w:w w:val="98"/>
                            <w:position w:val="1"/>
                            <w:sz w:val="17"/>
                            <w:szCs w:val="17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color w:val="19191D"/>
                            <w:spacing w:val="28"/>
                            <w:w w:val="100"/>
                            <w:position w:val="1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9191D"/>
                            <w:spacing w:val="0"/>
                            <w:w w:val="92"/>
                            <w:position w:val="1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19191D"/>
                            <w:spacing w:val="0"/>
                            <w:w w:val="123"/>
                            <w:position w:val="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19191D"/>
                            <w:spacing w:val="0"/>
                            <w:w w:val="118"/>
                            <w:position w:val="1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color w:val="19191D"/>
                            <w:spacing w:val="0"/>
                            <w:w w:val="117"/>
                            <w:position w:val="1"/>
                            <w:sz w:val="14"/>
                            <w:szCs w:val="14"/>
                          </w:rPr>
                          <w:t>ARA</w:t>
                        </w:r>
                        <w:r>
                          <w:rPr>
                            <w:rFonts w:cs="Arial" w:hAnsi="Arial" w:eastAsia="Arial" w:ascii="Arial"/>
                            <w:color w:val="19191D"/>
                            <w:spacing w:val="0"/>
                            <w:w w:val="118"/>
                            <w:position w:val="1"/>
                            <w:sz w:val="14"/>
                            <w:szCs w:val="14"/>
                          </w:rPr>
                          <w:t>TE</w:t>
                        </w:r>
                        <w:r>
                          <w:rPr>
                            <w:rFonts w:cs="Arial" w:hAnsi="Arial" w:eastAsia="Arial" w:ascii="Arial"/>
                            <w:color w:val="19191D"/>
                            <w:spacing w:val="0"/>
                            <w:w w:val="100"/>
                            <w:position w:val="1"/>
                            <w:sz w:val="14"/>
                            <w:szCs w:val="14"/>
                          </w:rPr>
                          <w:t>  </w:t>
                        </w:r>
                        <w:r>
                          <w:rPr>
                            <w:rFonts w:cs="Arial" w:hAnsi="Arial" w:eastAsia="Arial" w:ascii="Arial"/>
                            <w:color w:val="19191D"/>
                            <w:spacing w:val="8"/>
                            <w:w w:val="100"/>
                            <w:position w:val="1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9191D"/>
                            <w:spacing w:val="0"/>
                            <w:w w:val="98"/>
                            <w:position w:val="1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color w:val="19191D"/>
                            <w:spacing w:val="0"/>
                            <w:w w:val="118"/>
                            <w:position w:val="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19191D"/>
                            <w:spacing w:val="0"/>
                            <w:w w:val="109"/>
                            <w:position w:val="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19191D"/>
                            <w:spacing w:val="0"/>
                            <w:w w:val="129"/>
                            <w:position w:val="1"/>
                            <w:sz w:val="14"/>
                            <w:szCs w:val="14"/>
                          </w:rPr>
                          <w:t>AL</w:t>
                        </w:r>
                        <w:r>
                          <w:rPr>
                            <w:rFonts w:cs="Arial" w:hAnsi="Arial" w:eastAsia="Arial" w:ascii="Arial"/>
                            <w:color w:val="19191D"/>
                            <w:spacing w:val="0"/>
                            <w:w w:val="123"/>
                            <w:position w:val="1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19191D"/>
                            <w:spacing w:val="0"/>
                            <w:w w:val="113"/>
                            <w:position w:val="1"/>
                            <w:sz w:val="14"/>
                            <w:szCs w:val="14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position w:val="0"/>
                            <w:sz w:val="14"/>
                            <w:szCs w:val="14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19191D"/>
          <w:spacing w:val="0"/>
          <w:w w:val="81"/>
          <w:position w:val="1"/>
          <w:sz w:val="16"/>
          <w:szCs w:val="16"/>
        </w:rPr>
        <w:t>1</w:t>
      </w:r>
      <w:r>
        <w:rPr>
          <w:rFonts w:cs="Arial" w:hAnsi="Arial" w:eastAsia="Arial" w:ascii="Arial"/>
          <w:color w:val="19191D"/>
          <w:spacing w:val="21"/>
          <w:w w:val="81"/>
          <w:position w:val="1"/>
          <w:sz w:val="16"/>
          <w:szCs w:val="16"/>
        </w:rPr>
        <w:t> </w:t>
      </w:r>
      <w:r>
        <w:rPr>
          <w:rFonts w:cs="Arial" w:hAnsi="Arial" w:eastAsia="Arial" w:ascii="Arial"/>
          <w:color w:val="070708"/>
          <w:spacing w:val="0"/>
          <w:w w:val="54"/>
          <w:position w:val="1"/>
          <w:sz w:val="16"/>
          <w:szCs w:val="16"/>
        </w:rPr>
        <w:t>.</w:t>
      </w:r>
      <w:r>
        <w:rPr>
          <w:rFonts w:cs="Arial" w:hAnsi="Arial" w:eastAsia="Arial" w:ascii="Arial"/>
          <w:color w:val="070708"/>
          <w:spacing w:val="0"/>
          <w:w w:val="54"/>
          <w:position w:val="1"/>
          <w:sz w:val="16"/>
          <w:szCs w:val="16"/>
        </w:rPr>
        <w:t>          </w:t>
      </w:r>
      <w:r>
        <w:rPr>
          <w:rFonts w:cs="Arial" w:hAnsi="Arial" w:eastAsia="Arial" w:ascii="Arial"/>
          <w:color w:val="070708"/>
          <w:spacing w:val="1"/>
          <w:w w:val="54"/>
          <w:position w:val="1"/>
          <w:sz w:val="16"/>
          <w:szCs w:val="16"/>
        </w:rPr>
        <w:t> </w:t>
      </w:r>
      <w:r>
        <w:rPr>
          <w:rFonts w:cs="Courier New" w:hAnsi="Courier New" w:eastAsia="Courier New" w:ascii="Courier New"/>
          <w:color w:val="19191D"/>
          <w:spacing w:val="0"/>
          <w:w w:val="106"/>
          <w:position w:val="1"/>
          <w:sz w:val="17"/>
          <w:szCs w:val="17"/>
        </w:rPr>
        <w:t>D</w:t>
      </w:r>
      <w:r>
        <w:rPr>
          <w:rFonts w:cs="Courier New" w:hAnsi="Courier New" w:eastAsia="Courier New" w:ascii="Courier New"/>
          <w:color w:val="19191D"/>
          <w:spacing w:val="0"/>
          <w:w w:val="106"/>
          <w:position w:val="1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9191D"/>
          <w:spacing w:val="0"/>
          <w:w w:val="106"/>
          <w:position w:val="1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D"/>
          <w:spacing w:val="0"/>
          <w:w w:val="106"/>
          <w:position w:val="1"/>
          <w:sz w:val="17"/>
          <w:szCs w:val="17"/>
        </w:rPr>
        <w:t>V</w:t>
      </w:r>
      <w:r>
        <w:rPr>
          <w:rFonts w:cs="Courier New" w:hAnsi="Courier New" w:eastAsia="Courier New" w:ascii="Courier New"/>
          <w:color w:val="19191D"/>
          <w:spacing w:val="0"/>
          <w:w w:val="106"/>
          <w:position w:val="1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D"/>
          <w:spacing w:val="0"/>
          <w:w w:val="106"/>
          <w:position w:val="1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9191D"/>
          <w:spacing w:val="0"/>
          <w:w w:val="106"/>
          <w:position w:val="1"/>
          <w:sz w:val="17"/>
          <w:szCs w:val="17"/>
        </w:rPr>
        <w:t>G</w:t>
      </w:r>
      <w:r>
        <w:rPr>
          <w:rFonts w:cs="Courier New" w:hAnsi="Courier New" w:eastAsia="Courier New" w:ascii="Courier New"/>
          <w:color w:val="19191D"/>
          <w:spacing w:val="6"/>
          <w:w w:val="106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D"/>
          <w:spacing w:val="0"/>
          <w:w w:val="100"/>
          <w:position w:val="1"/>
          <w:sz w:val="17"/>
          <w:szCs w:val="17"/>
        </w:rPr>
        <w:t>WH</w:t>
      </w:r>
      <w:r>
        <w:rPr>
          <w:rFonts w:cs="Courier New" w:hAnsi="Courier New" w:eastAsia="Courier New" w:ascii="Courier New"/>
          <w:color w:val="19191D"/>
          <w:spacing w:val="0"/>
          <w:w w:val="100"/>
          <w:position w:val="1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D"/>
          <w:spacing w:val="0"/>
          <w:w w:val="100"/>
          <w:position w:val="1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9191D"/>
          <w:spacing w:val="0"/>
          <w:w w:val="100"/>
          <w:position w:val="1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9191D"/>
          <w:spacing w:val="0"/>
          <w:w w:val="100"/>
          <w:position w:val="1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9191D"/>
          <w:spacing w:val="51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D"/>
          <w:spacing w:val="0"/>
          <w:w w:val="100"/>
          <w:position w:val="1"/>
          <w:sz w:val="17"/>
          <w:szCs w:val="17"/>
        </w:rPr>
        <w:t>D</w:t>
      </w:r>
      <w:r>
        <w:rPr>
          <w:rFonts w:cs="Courier New" w:hAnsi="Courier New" w:eastAsia="Courier New" w:ascii="Courier New"/>
          <w:color w:val="19191D"/>
          <w:spacing w:val="0"/>
          <w:w w:val="100"/>
          <w:position w:val="1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D"/>
          <w:spacing w:val="0"/>
          <w:w w:val="100"/>
          <w:position w:val="1"/>
          <w:sz w:val="17"/>
          <w:szCs w:val="17"/>
        </w:rPr>
        <w:t>SQ</w:t>
      </w:r>
      <w:r>
        <w:rPr>
          <w:rFonts w:cs="Courier New" w:hAnsi="Courier New" w:eastAsia="Courier New" w:ascii="Courier New"/>
          <w:color w:val="19191D"/>
          <w:spacing w:val="0"/>
          <w:w w:val="100"/>
          <w:position w:val="1"/>
          <w:sz w:val="17"/>
          <w:szCs w:val="17"/>
        </w:rPr>
        <w:t>UAL</w:t>
      </w:r>
      <w:r>
        <w:rPr>
          <w:rFonts w:cs="Courier New" w:hAnsi="Courier New" w:eastAsia="Courier New" w:ascii="Courier New"/>
          <w:color w:val="19191D"/>
          <w:spacing w:val="0"/>
          <w:w w:val="100"/>
          <w:position w:val="1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D"/>
          <w:spacing w:val="0"/>
          <w:w w:val="100"/>
          <w:position w:val="1"/>
          <w:sz w:val="17"/>
          <w:szCs w:val="17"/>
        </w:rPr>
        <w:t>F</w:t>
      </w:r>
      <w:r>
        <w:rPr>
          <w:rFonts w:cs="Courier New" w:hAnsi="Courier New" w:eastAsia="Courier New" w:ascii="Courier New"/>
          <w:color w:val="19191D"/>
          <w:spacing w:val="0"/>
          <w:w w:val="100"/>
          <w:position w:val="1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D"/>
          <w:spacing w:val="0"/>
          <w:w w:val="100"/>
          <w:position w:val="1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9191D"/>
          <w:spacing w:val="0"/>
          <w:w w:val="100"/>
          <w:position w:val="1"/>
          <w:sz w:val="17"/>
          <w:szCs w:val="17"/>
        </w:rPr>
        <w:t>D</w:t>
      </w:r>
      <w:r>
        <w:rPr>
          <w:rFonts w:cs="Courier New" w:hAnsi="Courier New" w:eastAsia="Courier New" w:ascii="Courier New"/>
          <w:color w:val="19191D"/>
          <w:spacing w:val="78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787B7E"/>
          <w:spacing w:val="0"/>
          <w:w w:val="14"/>
          <w:position w:val="1"/>
          <w:sz w:val="17"/>
          <w:szCs w:val="17"/>
        </w:rPr>
        <w:t>·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45" w:lineRule="exact" w:line="180"/>
        <w:sectPr>
          <w:type w:val="continuous"/>
          <w:pgSz w:w="11960" w:h="16840"/>
          <w:pgMar w:top="200" w:bottom="280" w:left="840" w:right="1080"/>
          <w:cols w:num="2" w:equalWidth="off">
            <w:col w:w="5102" w:space="1407"/>
            <w:col w:w="3531"/>
          </w:cols>
        </w:sectPr>
      </w:pPr>
      <w:r>
        <w:br w:type="column"/>
      </w:r>
      <w:r>
        <w:rPr>
          <w:rFonts w:cs="Courier New" w:hAnsi="Courier New" w:eastAsia="Courier New" w:ascii="Courier New"/>
          <w:color w:val="19191D"/>
          <w:spacing w:val="0"/>
          <w:w w:val="100"/>
          <w:position w:val="1"/>
          <w:sz w:val="17"/>
          <w:szCs w:val="17"/>
        </w:rPr>
        <w:t>D</w:t>
      </w:r>
      <w:r>
        <w:rPr>
          <w:rFonts w:cs="Courier New" w:hAnsi="Courier New" w:eastAsia="Courier New" w:ascii="Courier New"/>
          <w:color w:val="19191D"/>
          <w:spacing w:val="0"/>
          <w:w w:val="100"/>
          <w:position w:val="1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D"/>
          <w:spacing w:val="0"/>
          <w:w w:val="100"/>
          <w:position w:val="1"/>
          <w:sz w:val="17"/>
          <w:szCs w:val="17"/>
        </w:rPr>
        <w:t>SQU</w:t>
      </w:r>
      <w:r>
        <w:rPr>
          <w:rFonts w:cs="Courier New" w:hAnsi="Courier New" w:eastAsia="Courier New" w:ascii="Courier New"/>
          <w:color w:val="19191D"/>
          <w:spacing w:val="0"/>
          <w:w w:val="100"/>
          <w:position w:val="1"/>
          <w:sz w:val="17"/>
          <w:szCs w:val="17"/>
        </w:rPr>
        <w:t>AL</w:t>
      </w:r>
      <w:r>
        <w:rPr>
          <w:rFonts w:cs="Courier New" w:hAnsi="Courier New" w:eastAsia="Courier New" w:ascii="Courier New"/>
          <w:color w:val="19191D"/>
          <w:spacing w:val="0"/>
          <w:w w:val="100"/>
          <w:position w:val="1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D"/>
          <w:spacing w:val="0"/>
          <w:w w:val="100"/>
          <w:position w:val="1"/>
          <w:sz w:val="17"/>
          <w:szCs w:val="17"/>
        </w:rPr>
        <w:t>F</w:t>
      </w:r>
      <w:r>
        <w:rPr>
          <w:rFonts w:cs="Courier New" w:hAnsi="Courier New" w:eastAsia="Courier New" w:ascii="Courier New"/>
          <w:color w:val="19191D"/>
          <w:spacing w:val="0"/>
          <w:w w:val="100"/>
          <w:position w:val="1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D"/>
          <w:spacing w:val="0"/>
          <w:w w:val="100"/>
          <w:position w:val="1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9191D"/>
          <w:spacing w:val="0"/>
          <w:w w:val="100"/>
          <w:position w:val="1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9191D"/>
          <w:spacing w:val="0"/>
          <w:w w:val="100"/>
          <w:position w:val="1"/>
          <w:sz w:val="17"/>
          <w:szCs w:val="17"/>
        </w:rPr>
        <w:t>TI</w:t>
      </w:r>
      <w:r>
        <w:rPr>
          <w:rFonts w:cs="Courier New" w:hAnsi="Courier New" w:eastAsia="Courier New" w:ascii="Courier New"/>
          <w:color w:val="19191D"/>
          <w:spacing w:val="0"/>
          <w:w w:val="100"/>
          <w:position w:val="1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9191D"/>
          <w:spacing w:val="0"/>
          <w:w w:val="100"/>
          <w:position w:val="1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9191D"/>
          <w:spacing w:val="0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D"/>
          <w:spacing w:val="22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D"/>
          <w:spacing w:val="0"/>
          <w:w w:val="89"/>
          <w:position w:val="1"/>
          <w:sz w:val="17"/>
          <w:szCs w:val="17"/>
        </w:rPr>
        <w:t>F</w:t>
      </w:r>
      <w:r>
        <w:rPr>
          <w:rFonts w:cs="Courier New" w:hAnsi="Courier New" w:eastAsia="Courier New" w:ascii="Courier New"/>
          <w:color w:val="19191D"/>
          <w:spacing w:val="0"/>
          <w:w w:val="108"/>
          <w:position w:val="1"/>
          <w:sz w:val="17"/>
          <w:szCs w:val="17"/>
        </w:rPr>
        <w:t>ROM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4" w:lineRule="exact" w:line="280"/>
      </w:pPr>
      <w:r>
        <w:rPr>
          <w:sz w:val="28"/>
          <w:szCs w:val="28"/>
        </w:rPr>
      </w:r>
    </w:p>
    <w:p>
      <w:pPr>
        <w:rPr>
          <w:rFonts w:cs="Courier New" w:hAnsi="Courier New" w:eastAsia="Courier New" w:ascii="Courier New"/>
          <w:sz w:val="30"/>
          <w:szCs w:val="30"/>
        </w:rPr>
        <w:jc w:val="left"/>
        <w:spacing w:lineRule="exact" w:line="360"/>
        <w:ind w:left="1292"/>
      </w:pPr>
      <w:r>
        <w:rPr>
          <w:rFonts w:cs="Courier New" w:hAnsi="Courier New" w:eastAsia="Courier New" w:ascii="Courier New"/>
          <w:color w:val="3B3D41"/>
          <w:w w:val="45"/>
          <w:position w:val="1"/>
          <w:sz w:val="23"/>
          <w:szCs w:val="23"/>
        </w:rPr>
        <w:t>-</w:t>
      </w:r>
      <w:r>
        <w:rPr>
          <w:rFonts w:cs="Courier New" w:hAnsi="Courier New" w:eastAsia="Courier New" w:ascii="Courier New"/>
          <w:color w:val="3B3D41"/>
          <w:w w:val="80"/>
          <w:position w:val="1"/>
          <w:sz w:val="23"/>
          <w:szCs w:val="23"/>
        </w:rPr>
        <w:t>-</w:t>
      </w:r>
      <w:r>
        <w:rPr>
          <w:rFonts w:cs="Courier New" w:hAnsi="Courier New" w:eastAsia="Courier New" w:ascii="Courier New"/>
          <w:color w:val="19191D"/>
          <w:w w:val="83"/>
          <w:position w:val="1"/>
          <w:sz w:val="23"/>
          <w:szCs w:val="23"/>
        </w:rPr>
        <w:t>-</w:t>
      </w:r>
      <w:r>
        <w:rPr>
          <w:rFonts w:cs="Courier New" w:hAnsi="Courier New" w:eastAsia="Courier New" w:ascii="Courier New"/>
          <w:color w:val="19191D"/>
          <w:w w:val="76"/>
          <w:position w:val="1"/>
          <w:sz w:val="23"/>
          <w:szCs w:val="23"/>
        </w:rPr>
        <w:t>-</w:t>
      </w:r>
      <w:r>
        <w:rPr>
          <w:rFonts w:cs="Courier New" w:hAnsi="Courier New" w:eastAsia="Courier New" w:ascii="Courier New"/>
          <w:color w:val="3B3D41"/>
          <w:w w:val="80"/>
          <w:position w:val="1"/>
          <w:sz w:val="23"/>
          <w:szCs w:val="23"/>
        </w:rPr>
        <w:t>-</w:t>
      </w:r>
      <w:r>
        <w:rPr>
          <w:rFonts w:cs="Courier New" w:hAnsi="Courier New" w:eastAsia="Courier New" w:ascii="Courier New"/>
          <w:color w:val="19191D"/>
          <w:w w:val="76"/>
          <w:position w:val="1"/>
          <w:sz w:val="23"/>
          <w:szCs w:val="23"/>
        </w:rPr>
        <w:t>-</w:t>
      </w:r>
      <w:r>
        <w:rPr>
          <w:rFonts w:cs="Courier New" w:hAnsi="Courier New" w:eastAsia="Courier New" w:ascii="Courier New"/>
          <w:color w:val="19191D"/>
          <w:w w:val="83"/>
          <w:position w:val="1"/>
          <w:sz w:val="23"/>
          <w:szCs w:val="23"/>
        </w:rPr>
        <w:t>-</w:t>
      </w:r>
      <w:r>
        <w:rPr>
          <w:rFonts w:cs="Courier New" w:hAnsi="Courier New" w:eastAsia="Courier New" w:ascii="Courier New"/>
          <w:color w:val="19191D"/>
          <w:w w:val="80"/>
          <w:position w:val="1"/>
          <w:sz w:val="23"/>
          <w:szCs w:val="23"/>
        </w:rPr>
        <w:t>-</w:t>
      </w:r>
      <w:r>
        <w:rPr>
          <w:rFonts w:cs="Courier New" w:hAnsi="Courier New" w:eastAsia="Courier New" w:ascii="Courier New"/>
          <w:color w:val="19191D"/>
          <w:w w:val="76"/>
          <w:position w:val="1"/>
          <w:sz w:val="23"/>
          <w:szCs w:val="23"/>
        </w:rPr>
        <w:t>-</w:t>
      </w:r>
      <w:r>
        <w:rPr>
          <w:rFonts w:cs="Courier New" w:hAnsi="Courier New" w:eastAsia="Courier New" w:ascii="Courier New"/>
          <w:color w:val="19191D"/>
          <w:w w:val="80"/>
          <w:position w:val="1"/>
          <w:sz w:val="23"/>
          <w:szCs w:val="23"/>
        </w:rPr>
        <w:t>-</w:t>
      </w:r>
      <w:r>
        <w:rPr>
          <w:rFonts w:cs="Courier New" w:hAnsi="Courier New" w:eastAsia="Courier New" w:ascii="Courier New"/>
          <w:color w:val="19191D"/>
          <w:w w:val="76"/>
          <w:position w:val="1"/>
          <w:sz w:val="23"/>
          <w:szCs w:val="23"/>
        </w:rPr>
        <w:t>-</w:t>
      </w:r>
      <w:r>
        <w:rPr>
          <w:rFonts w:cs="Courier New" w:hAnsi="Courier New" w:eastAsia="Courier New" w:ascii="Courier New"/>
          <w:color w:val="19191D"/>
          <w:w w:val="80"/>
          <w:position w:val="1"/>
          <w:sz w:val="23"/>
          <w:szCs w:val="23"/>
        </w:rPr>
        <w:t>---</w:t>
      </w:r>
      <w:r>
        <w:rPr>
          <w:rFonts w:cs="Courier New" w:hAnsi="Courier New" w:eastAsia="Courier New" w:ascii="Courier New"/>
          <w:color w:val="19191D"/>
          <w:w w:val="76"/>
          <w:position w:val="1"/>
          <w:sz w:val="23"/>
          <w:szCs w:val="23"/>
        </w:rPr>
        <w:t>-</w:t>
      </w:r>
      <w:r>
        <w:rPr>
          <w:rFonts w:cs="Courier New" w:hAnsi="Courier New" w:eastAsia="Courier New" w:ascii="Courier New"/>
          <w:color w:val="19191D"/>
          <w:w w:val="83"/>
          <w:position w:val="1"/>
          <w:sz w:val="23"/>
          <w:szCs w:val="23"/>
        </w:rPr>
        <w:t>-</w:t>
      </w:r>
      <w:r>
        <w:rPr>
          <w:rFonts w:cs="Courier New" w:hAnsi="Courier New" w:eastAsia="Courier New" w:ascii="Courier New"/>
          <w:color w:val="19191D"/>
          <w:w w:val="80"/>
          <w:position w:val="1"/>
          <w:sz w:val="23"/>
          <w:szCs w:val="23"/>
        </w:rPr>
        <w:t>-</w:t>
      </w:r>
      <w:r>
        <w:rPr>
          <w:rFonts w:cs="Courier New" w:hAnsi="Courier New" w:eastAsia="Courier New" w:ascii="Courier New"/>
          <w:color w:val="19191D"/>
          <w:w w:val="76"/>
          <w:position w:val="1"/>
          <w:sz w:val="23"/>
          <w:szCs w:val="23"/>
        </w:rPr>
        <w:t>-</w:t>
      </w:r>
      <w:r>
        <w:rPr>
          <w:rFonts w:cs="Courier New" w:hAnsi="Courier New" w:eastAsia="Courier New" w:ascii="Courier New"/>
          <w:color w:val="19191D"/>
          <w:w w:val="80"/>
          <w:position w:val="1"/>
          <w:sz w:val="23"/>
          <w:szCs w:val="23"/>
        </w:rPr>
        <w:t>--</w:t>
      </w:r>
      <w:r>
        <w:rPr>
          <w:rFonts w:cs="Courier New" w:hAnsi="Courier New" w:eastAsia="Courier New" w:ascii="Courier New"/>
          <w:color w:val="787B7E"/>
          <w:w w:val="59"/>
          <w:position w:val="1"/>
          <w:sz w:val="23"/>
          <w:szCs w:val="23"/>
        </w:rPr>
        <w:t>·</w:t>
      </w:r>
      <w:r>
        <w:rPr>
          <w:rFonts w:cs="Courier New" w:hAnsi="Courier New" w:eastAsia="Courier New" w:ascii="Courier New"/>
          <w:color w:val="19191D"/>
          <w:w w:val="97"/>
          <w:position w:val="1"/>
          <w:sz w:val="23"/>
          <w:szCs w:val="23"/>
        </w:rPr>
        <w:t>-</w:t>
      </w:r>
      <w:r>
        <w:rPr>
          <w:rFonts w:cs="Courier New" w:hAnsi="Courier New" w:eastAsia="Courier New" w:ascii="Courier New"/>
          <w:color w:val="19191D"/>
          <w:w w:val="76"/>
          <w:position w:val="1"/>
          <w:sz w:val="23"/>
          <w:szCs w:val="23"/>
        </w:rPr>
        <w:t>-</w:t>
      </w:r>
      <w:r>
        <w:rPr>
          <w:rFonts w:cs="Courier New" w:hAnsi="Courier New" w:eastAsia="Courier New" w:ascii="Courier New"/>
          <w:color w:val="19191D"/>
          <w:w w:val="80"/>
          <w:position w:val="1"/>
          <w:sz w:val="23"/>
          <w:szCs w:val="23"/>
        </w:rPr>
        <w:t>-</w:t>
      </w:r>
      <w:r>
        <w:rPr>
          <w:rFonts w:cs="Courier New" w:hAnsi="Courier New" w:eastAsia="Courier New" w:ascii="Courier New"/>
          <w:color w:val="070708"/>
          <w:w w:val="83"/>
          <w:position w:val="1"/>
          <w:sz w:val="23"/>
          <w:szCs w:val="23"/>
        </w:rPr>
        <w:t>-</w:t>
      </w:r>
      <w:r>
        <w:rPr>
          <w:rFonts w:cs="Courier New" w:hAnsi="Courier New" w:eastAsia="Courier New" w:ascii="Courier New"/>
          <w:color w:val="19191D"/>
          <w:w w:val="80"/>
          <w:position w:val="1"/>
          <w:sz w:val="23"/>
          <w:szCs w:val="23"/>
        </w:rPr>
        <w:t>-</w:t>
      </w:r>
      <w:r>
        <w:rPr>
          <w:rFonts w:cs="Courier New" w:hAnsi="Courier New" w:eastAsia="Courier New" w:ascii="Courier New"/>
          <w:color w:val="19191D"/>
          <w:w w:val="83"/>
          <w:position w:val="1"/>
          <w:sz w:val="23"/>
          <w:szCs w:val="23"/>
        </w:rPr>
        <w:t>-</w:t>
      </w:r>
      <w:r>
        <w:rPr>
          <w:rFonts w:cs="Courier New" w:hAnsi="Courier New" w:eastAsia="Courier New" w:ascii="Courier New"/>
          <w:color w:val="19191D"/>
          <w:w w:val="69"/>
          <w:position w:val="1"/>
          <w:sz w:val="23"/>
          <w:szCs w:val="23"/>
        </w:rPr>
        <w:t>-</w:t>
      </w:r>
      <w:r>
        <w:rPr>
          <w:rFonts w:cs="Courier New" w:hAnsi="Courier New" w:eastAsia="Courier New" w:ascii="Courier New"/>
          <w:color w:val="505357"/>
          <w:w w:val="80"/>
          <w:position w:val="1"/>
          <w:sz w:val="23"/>
          <w:szCs w:val="23"/>
        </w:rPr>
        <w:t>-</w:t>
      </w:r>
      <w:r>
        <w:rPr>
          <w:rFonts w:cs="Malgun Gothic" w:hAnsi="Malgun Gothic" w:eastAsia="Malgun Gothic" w:ascii="Malgun Gothic"/>
          <w:color w:val="505357"/>
          <w:w w:val="50"/>
          <w:position w:val="1"/>
          <w:sz w:val="23"/>
          <w:szCs w:val="23"/>
        </w:rPr>
        <w:t>�</w:t>
      </w:r>
      <w:r>
        <w:rPr>
          <w:rFonts w:cs="Courier New" w:hAnsi="Courier New" w:eastAsia="Courier New" w:ascii="Courier New"/>
          <w:color w:val="505357"/>
          <w:w w:val="80"/>
          <w:position w:val="1"/>
          <w:sz w:val="23"/>
          <w:szCs w:val="23"/>
        </w:rPr>
        <w:t>-</w:t>
      </w:r>
      <w:r>
        <w:rPr>
          <w:rFonts w:cs="Courier New" w:hAnsi="Courier New" w:eastAsia="Courier New" w:ascii="Courier New"/>
          <w:color w:val="505357"/>
          <w:w w:val="83"/>
          <w:position w:val="1"/>
          <w:sz w:val="23"/>
          <w:szCs w:val="23"/>
        </w:rPr>
        <w:t>-</w:t>
      </w:r>
      <w:r>
        <w:rPr>
          <w:rFonts w:cs="Courier New" w:hAnsi="Courier New" w:eastAsia="Courier New" w:ascii="Courier New"/>
          <w:color w:val="505357"/>
          <w:w w:val="73"/>
          <w:position w:val="1"/>
          <w:sz w:val="23"/>
          <w:szCs w:val="23"/>
        </w:rPr>
        <w:t>-</w:t>
      </w:r>
      <w:r>
        <w:rPr>
          <w:rFonts w:cs="Courier New" w:hAnsi="Courier New" w:eastAsia="Courier New" w:ascii="Courier New"/>
          <w:color w:val="505357"/>
          <w:w w:val="80"/>
          <w:position w:val="1"/>
          <w:sz w:val="23"/>
          <w:szCs w:val="23"/>
        </w:rPr>
        <w:t>-</w:t>
      </w:r>
      <w:r>
        <w:rPr>
          <w:rFonts w:cs="Courier New" w:hAnsi="Courier New" w:eastAsia="Courier New" w:ascii="Courier New"/>
          <w:color w:val="505357"/>
          <w:w w:val="83"/>
          <w:position w:val="1"/>
          <w:sz w:val="23"/>
          <w:szCs w:val="23"/>
        </w:rPr>
        <w:t>-</w:t>
      </w:r>
      <w:r>
        <w:rPr>
          <w:rFonts w:cs="Courier New" w:hAnsi="Courier New" w:eastAsia="Courier New" w:ascii="Courier New"/>
          <w:color w:val="505357"/>
          <w:w w:val="73"/>
          <w:position w:val="1"/>
          <w:sz w:val="23"/>
          <w:szCs w:val="23"/>
        </w:rPr>
        <w:t>-</w:t>
      </w:r>
      <w:r>
        <w:rPr>
          <w:rFonts w:cs="Courier New" w:hAnsi="Courier New" w:eastAsia="Courier New" w:ascii="Courier New"/>
          <w:color w:val="505357"/>
          <w:w w:val="83"/>
          <w:position w:val="1"/>
          <w:sz w:val="23"/>
          <w:szCs w:val="23"/>
        </w:rPr>
        <w:t>-</w:t>
      </w:r>
      <w:r>
        <w:rPr>
          <w:rFonts w:cs="Courier New" w:hAnsi="Courier New" w:eastAsia="Courier New" w:ascii="Courier New"/>
          <w:color w:val="505357"/>
          <w:w w:val="80"/>
          <w:position w:val="1"/>
          <w:sz w:val="23"/>
          <w:szCs w:val="23"/>
        </w:rPr>
        <w:t>-</w:t>
      </w:r>
      <w:r>
        <w:rPr>
          <w:rFonts w:cs="Courier New" w:hAnsi="Courier New" w:eastAsia="Courier New" w:ascii="Courier New"/>
          <w:color w:val="505357"/>
          <w:w w:val="76"/>
          <w:position w:val="1"/>
          <w:sz w:val="23"/>
          <w:szCs w:val="23"/>
        </w:rPr>
        <w:t>-</w:t>
      </w:r>
      <w:r>
        <w:rPr>
          <w:rFonts w:cs="Courier New" w:hAnsi="Courier New" w:eastAsia="Courier New" w:ascii="Courier New"/>
          <w:color w:val="505357"/>
          <w:w w:val="80"/>
          <w:position w:val="1"/>
          <w:sz w:val="23"/>
          <w:szCs w:val="23"/>
        </w:rPr>
        <w:t>---</w:t>
      </w:r>
      <w:r>
        <w:rPr>
          <w:rFonts w:cs="Courier New" w:hAnsi="Courier New" w:eastAsia="Courier New" w:ascii="Courier New"/>
          <w:color w:val="3B3D41"/>
          <w:w w:val="76"/>
          <w:position w:val="1"/>
          <w:sz w:val="23"/>
          <w:szCs w:val="23"/>
        </w:rPr>
        <w:t>-</w:t>
      </w:r>
      <w:r>
        <w:rPr>
          <w:rFonts w:cs="Courier New" w:hAnsi="Courier New" w:eastAsia="Courier New" w:ascii="Courier New"/>
          <w:color w:val="3B3D41"/>
          <w:w w:val="80"/>
          <w:position w:val="1"/>
          <w:sz w:val="23"/>
          <w:szCs w:val="23"/>
        </w:rPr>
        <w:t>-</w:t>
      </w:r>
      <w:r>
        <w:rPr>
          <w:rFonts w:cs="Courier New" w:hAnsi="Courier New" w:eastAsia="Courier New" w:ascii="Courier New"/>
          <w:color w:val="3B3D41"/>
          <w:w w:val="76"/>
          <w:position w:val="1"/>
          <w:sz w:val="23"/>
          <w:szCs w:val="23"/>
        </w:rPr>
        <w:t>-</w:t>
      </w:r>
      <w:r>
        <w:rPr>
          <w:rFonts w:cs="Courier New" w:hAnsi="Courier New" w:eastAsia="Courier New" w:ascii="Courier New"/>
          <w:color w:val="19191D"/>
          <w:w w:val="80"/>
          <w:position w:val="1"/>
          <w:sz w:val="23"/>
          <w:szCs w:val="23"/>
        </w:rPr>
        <w:t>--</w:t>
      </w:r>
      <w:r>
        <w:rPr>
          <w:rFonts w:cs="Courier New" w:hAnsi="Courier New" w:eastAsia="Courier New" w:ascii="Courier New"/>
          <w:color w:val="19191D"/>
          <w:w w:val="73"/>
          <w:position w:val="1"/>
          <w:sz w:val="23"/>
          <w:szCs w:val="23"/>
        </w:rPr>
        <w:t>-</w:t>
      </w:r>
      <w:r>
        <w:rPr>
          <w:rFonts w:cs="Courier New" w:hAnsi="Courier New" w:eastAsia="Courier New" w:ascii="Courier New"/>
          <w:color w:val="19191D"/>
          <w:w w:val="76"/>
          <w:position w:val="1"/>
          <w:sz w:val="23"/>
          <w:szCs w:val="23"/>
        </w:rPr>
        <w:t>-</w:t>
      </w:r>
      <w:r>
        <w:rPr>
          <w:rFonts w:cs="Courier New" w:hAnsi="Courier New" w:eastAsia="Courier New" w:ascii="Courier New"/>
          <w:color w:val="19191D"/>
          <w:w w:val="80"/>
          <w:position w:val="1"/>
          <w:sz w:val="23"/>
          <w:szCs w:val="23"/>
        </w:rPr>
        <w:t>--</w:t>
      </w:r>
      <w:r>
        <w:rPr>
          <w:rFonts w:cs="Courier New" w:hAnsi="Courier New" w:eastAsia="Courier New" w:ascii="Courier New"/>
          <w:color w:val="19191D"/>
          <w:w w:val="76"/>
          <w:position w:val="1"/>
          <w:sz w:val="23"/>
          <w:szCs w:val="23"/>
        </w:rPr>
        <w:t>-</w:t>
      </w:r>
      <w:r>
        <w:rPr>
          <w:rFonts w:cs="Courier New" w:hAnsi="Courier New" w:eastAsia="Courier New" w:ascii="Courier New"/>
          <w:color w:val="19191D"/>
          <w:w w:val="80"/>
          <w:position w:val="1"/>
          <w:sz w:val="23"/>
          <w:szCs w:val="23"/>
        </w:rPr>
        <w:t>--</w:t>
      </w:r>
      <w:r>
        <w:rPr>
          <w:rFonts w:cs="Courier New" w:hAnsi="Courier New" w:eastAsia="Courier New" w:ascii="Courier New"/>
          <w:color w:val="19191D"/>
          <w:w w:val="83"/>
          <w:position w:val="1"/>
          <w:sz w:val="23"/>
          <w:szCs w:val="23"/>
        </w:rPr>
        <w:t>-</w:t>
      </w:r>
      <w:r>
        <w:rPr>
          <w:rFonts w:cs="Courier New" w:hAnsi="Courier New" w:eastAsia="Courier New" w:ascii="Courier New"/>
          <w:color w:val="787B7E"/>
          <w:w w:val="31"/>
          <w:position w:val="1"/>
          <w:sz w:val="23"/>
          <w:szCs w:val="23"/>
        </w:rPr>
        <w:t>.</w:t>
      </w:r>
      <w:r>
        <w:rPr>
          <w:rFonts w:cs="Courier New" w:hAnsi="Courier New" w:eastAsia="Courier New" w:ascii="Courier New"/>
          <w:color w:val="787B7E"/>
          <w:spacing w:val="-37"/>
          <w:w w:val="100"/>
          <w:position w:val="1"/>
          <w:sz w:val="23"/>
          <w:szCs w:val="23"/>
        </w:rPr>
        <w:t> </w:t>
      </w:r>
      <w:r>
        <w:rPr>
          <w:rFonts w:cs="Courier New" w:hAnsi="Courier New" w:eastAsia="Courier New" w:ascii="Courier New"/>
          <w:color w:val="19191D"/>
          <w:spacing w:val="0"/>
          <w:w w:val="40"/>
          <w:position w:val="1"/>
          <w:sz w:val="30"/>
          <w:szCs w:val="30"/>
        </w:rPr>
        <w:t>-</w:t>
      </w:r>
      <w:r>
        <w:rPr>
          <w:rFonts w:cs="Courier New" w:hAnsi="Courier New" w:eastAsia="Courier New" w:ascii="Courier New"/>
          <w:color w:val="19191D"/>
          <w:spacing w:val="0"/>
          <w:w w:val="58"/>
          <w:position w:val="1"/>
          <w:sz w:val="30"/>
          <w:szCs w:val="30"/>
        </w:rPr>
        <w:t>-</w:t>
      </w:r>
      <w:r>
        <w:rPr>
          <w:rFonts w:cs="Courier New" w:hAnsi="Courier New" w:eastAsia="Courier New" w:ascii="Courier New"/>
          <w:color w:val="19191D"/>
          <w:spacing w:val="0"/>
          <w:w w:val="61"/>
          <w:position w:val="1"/>
          <w:sz w:val="30"/>
          <w:szCs w:val="30"/>
        </w:rPr>
        <w:t>--</w:t>
      </w:r>
      <w:r>
        <w:rPr>
          <w:rFonts w:cs="Courier New" w:hAnsi="Courier New" w:eastAsia="Courier New" w:ascii="Courier New"/>
          <w:color w:val="19191D"/>
          <w:spacing w:val="0"/>
          <w:w w:val="58"/>
          <w:position w:val="1"/>
          <w:sz w:val="30"/>
          <w:szCs w:val="30"/>
        </w:rPr>
        <w:t>-</w:t>
      </w:r>
      <w:r>
        <w:rPr>
          <w:rFonts w:cs="Courier New" w:hAnsi="Courier New" w:eastAsia="Courier New" w:ascii="Courier New"/>
          <w:color w:val="19191D"/>
          <w:spacing w:val="0"/>
          <w:w w:val="61"/>
          <w:position w:val="1"/>
          <w:sz w:val="30"/>
          <w:szCs w:val="30"/>
        </w:rPr>
        <w:t>---</w:t>
      </w:r>
      <w:r>
        <w:rPr>
          <w:rFonts w:cs="Courier New" w:hAnsi="Courier New" w:eastAsia="Courier New" w:ascii="Courier New"/>
          <w:color w:val="070708"/>
          <w:spacing w:val="0"/>
          <w:w w:val="58"/>
          <w:position w:val="1"/>
          <w:sz w:val="30"/>
          <w:szCs w:val="30"/>
        </w:rPr>
        <w:t>--</w:t>
      </w:r>
      <w:r>
        <w:rPr>
          <w:rFonts w:cs="Courier New" w:hAnsi="Courier New" w:eastAsia="Courier New" w:ascii="Courier New"/>
          <w:color w:val="19191D"/>
          <w:spacing w:val="0"/>
          <w:w w:val="61"/>
          <w:position w:val="1"/>
          <w:sz w:val="30"/>
          <w:szCs w:val="30"/>
        </w:rPr>
        <w:t>--</w:t>
      </w:r>
      <w:r>
        <w:rPr>
          <w:rFonts w:cs="Courier New" w:hAnsi="Courier New" w:eastAsia="Courier New" w:ascii="Courier New"/>
          <w:color w:val="19191D"/>
          <w:spacing w:val="0"/>
          <w:w w:val="58"/>
          <w:position w:val="1"/>
          <w:sz w:val="30"/>
          <w:szCs w:val="30"/>
        </w:rPr>
        <w:t>-</w:t>
      </w:r>
      <w:r>
        <w:rPr>
          <w:rFonts w:cs="Courier New" w:hAnsi="Courier New" w:eastAsia="Courier New" w:ascii="Courier New"/>
          <w:color w:val="19191D"/>
          <w:spacing w:val="0"/>
          <w:w w:val="64"/>
          <w:position w:val="1"/>
          <w:sz w:val="30"/>
          <w:szCs w:val="30"/>
        </w:rPr>
        <w:t>-</w:t>
      </w:r>
      <w:r>
        <w:rPr>
          <w:rFonts w:cs="Courier New" w:hAnsi="Courier New" w:eastAsia="Courier New" w:ascii="Courier New"/>
          <w:color w:val="070708"/>
          <w:spacing w:val="0"/>
          <w:w w:val="58"/>
          <w:position w:val="1"/>
          <w:sz w:val="30"/>
          <w:szCs w:val="30"/>
        </w:rPr>
        <w:t>-</w:t>
      </w:r>
      <w:r>
        <w:rPr>
          <w:rFonts w:cs="Courier New" w:hAnsi="Courier New" w:eastAsia="Courier New" w:ascii="Courier New"/>
          <w:color w:val="19191D"/>
          <w:spacing w:val="0"/>
          <w:w w:val="58"/>
          <w:position w:val="1"/>
          <w:sz w:val="30"/>
          <w:szCs w:val="30"/>
        </w:rPr>
        <w:t>--</w:t>
      </w:r>
      <w:r>
        <w:rPr>
          <w:rFonts w:cs="Courier New" w:hAnsi="Courier New" w:eastAsia="Courier New" w:ascii="Courier New"/>
          <w:color w:val="19191D"/>
          <w:spacing w:val="0"/>
          <w:w w:val="56"/>
          <w:position w:val="1"/>
          <w:sz w:val="30"/>
          <w:szCs w:val="30"/>
        </w:rPr>
        <w:t>--</w:t>
      </w:r>
      <w:r>
        <w:rPr>
          <w:rFonts w:cs="Courier New" w:hAnsi="Courier New" w:eastAsia="Courier New" w:ascii="Courier New"/>
          <w:color w:val="19191D"/>
          <w:spacing w:val="0"/>
          <w:w w:val="61"/>
          <w:position w:val="1"/>
          <w:sz w:val="30"/>
          <w:szCs w:val="30"/>
        </w:rPr>
        <w:t>-</w:t>
      </w:r>
      <w:r>
        <w:rPr>
          <w:rFonts w:cs="Courier New" w:hAnsi="Courier New" w:eastAsia="Courier New" w:ascii="Courier New"/>
          <w:color w:val="19191D"/>
          <w:spacing w:val="0"/>
          <w:w w:val="58"/>
          <w:position w:val="1"/>
          <w:sz w:val="30"/>
          <w:szCs w:val="30"/>
        </w:rPr>
        <w:t>-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30"/>
          <w:szCs w:val="30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lineRule="exact" w:line="220"/>
        <w:ind w:left="1288"/>
      </w:pPr>
      <w:r>
        <w:rPr>
          <w:rFonts w:cs="Times New Roman" w:hAnsi="Times New Roman" w:eastAsia="Times New Roman" w:ascii="Times New Roman"/>
          <w:color w:val="19191D"/>
          <w:w w:val="96"/>
          <w:position w:val="1"/>
          <w:sz w:val="16"/>
          <w:szCs w:val="16"/>
        </w:rPr>
        <w:t>9</w:t>
      </w:r>
      <w:r>
        <w:rPr>
          <w:rFonts w:cs="Times New Roman" w:hAnsi="Times New Roman" w:eastAsia="Times New Roman" w:ascii="Times New Roman"/>
          <w:color w:val="19191D"/>
          <w:w w:val="228"/>
          <w:position w:val="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19191D"/>
          <w:w w:val="100"/>
          <w:position w:val="1"/>
          <w:sz w:val="16"/>
          <w:szCs w:val="16"/>
        </w:rPr>
        <w:t>           </w:t>
      </w:r>
      <w:r>
        <w:rPr>
          <w:rFonts w:cs="Times New Roman" w:hAnsi="Times New Roman" w:eastAsia="Times New Roman" w:ascii="Times New Roman"/>
          <w:color w:val="19191D"/>
          <w:spacing w:val="5"/>
          <w:w w:val="100"/>
          <w:position w:val="1"/>
          <w:sz w:val="16"/>
          <w:szCs w:val="16"/>
        </w:rPr>
        <w:t> </w:t>
      </w:r>
      <w:r>
        <w:rPr>
          <w:rFonts w:cs="Courier New" w:hAnsi="Courier New" w:eastAsia="Courier New" w:ascii="Courier New"/>
          <w:color w:val="19191D"/>
          <w:spacing w:val="0"/>
          <w:w w:val="80"/>
          <w:position w:val="1"/>
          <w:sz w:val="17"/>
          <w:szCs w:val="17"/>
        </w:rPr>
        <w:t>2</w:t>
      </w:r>
      <w:r>
        <w:rPr>
          <w:rFonts w:cs="Courier New" w:hAnsi="Courier New" w:eastAsia="Courier New" w:ascii="Courier New"/>
          <w:color w:val="19191D"/>
          <w:spacing w:val="0"/>
          <w:w w:val="113"/>
          <w:position w:val="1"/>
          <w:sz w:val="17"/>
          <w:szCs w:val="17"/>
        </w:rPr>
        <w:t>1</w:t>
      </w:r>
      <w:r>
        <w:rPr>
          <w:rFonts w:cs="Courier New" w:hAnsi="Courier New" w:eastAsia="Courier New" w:ascii="Courier New"/>
          <w:color w:val="19191D"/>
          <w:spacing w:val="0"/>
          <w:w w:val="94"/>
          <w:position w:val="1"/>
          <w:sz w:val="17"/>
          <w:szCs w:val="17"/>
        </w:rPr>
        <w:t>/</w:t>
      </w:r>
      <w:r>
        <w:rPr>
          <w:rFonts w:cs="Courier New" w:hAnsi="Courier New" w:eastAsia="Courier New" w:ascii="Courier New"/>
          <w:color w:val="070708"/>
          <w:spacing w:val="0"/>
          <w:w w:val="108"/>
          <w:position w:val="1"/>
          <w:sz w:val="17"/>
          <w:szCs w:val="17"/>
        </w:rPr>
        <w:t>0</w:t>
      </w:r>
      <w:r>
        <w:rPr>
          <w:rFonts w:cs="Courier New" w:hAnsi="Courier New" w:eastAsia="Courier New" w:ascii="Courier New"/>
          <w:color w:val="19191D"/>
          <w:spacing w:val="0"/>
          <w:w w:val="117"/>
          <w:position w:val="1"/>
          <w:sz w:val="17"/>
          <w:szCs w:val="17"/>
        </w:rPr>
        <w:t>5</w:t>
      </w:r>
      <w:r>
        <w:rPr>
          <w:rFonts w:cs="Courier New" w:hAnsi="Courier New" w:eastAsia="Courier New" w:ascii="Courier New"/>
          <w:color w:val="19191D"/>
          <w:spacing w:val="0"/>
          <w:w w:val="103"/>
          <w:position w:val="1"/>
          <w:sz w:val="17"/>
          <w:szCs w:val="17"/>
        </w:rPr>
        <w:t>/</w:t>
      </w:r>
      <w:r>
        <w:rPr>
          <w:rFonts w:cs="Courier New" w:hAnsi="Courier New" w:eastAsia="Courier New" w:ascii="Courier New"/>
          <w:color w:val="19191D"/>
          <w:spacing w:val="0"/>
          <w:w w:val="108"/>
          <w:position w:val="1"/>
          <w:sz w:val="17"/>
          <w:szCs w:val="17"/>
        </w:rPr>
        <w:t>98</w:t>
      </w:r>
      <w:r>
        <w:rPr>
          <w:rFonts w:cs="Courier New" w:hAnsi="Courier New" w:eastAsia="Courier New" w:ascii="Courier New"/>
          <w:color w:val="19191D"/>
          <w:spacing w:val="0"/>
          <w:w w:val="100"/>
          <w:position w:val="1"/>
          <w:sz w:val="17"/>
          <w:szCs w:val="17"/>
        </w:rPr>
        <w:t>         </w:t>
      </w:r>
      <w:r>
        <w:rPr>
          <w:rFonts w:cs="Courier New" w:hAnsi="Courier New" w:eastAsia="Courier New" w:ascii="Courier New"/>
          <w:color w:val="19191D"/>
          <w:spacing w:val="-16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D"/>
          <w:spacing w:val="0"/>
          <w:w w:val="90"/>
          <w:position w:val="1"/>
          <w:sz w:val="20"/>
          <w:szCs w:val="20"/>
        </w:rPr>
        <w:t>E</w:t>
      </w:r>
      <w:r>
        <w:rPr>
          <w:rFonts w:cs="Courier New" w:hAnsi="Courier New" w:eastAsia="Courier New" w:ascii="Courier New"/>
          <w:color w:val="19191D"/>
          <w:spacing w:val="0"/>
          <w:w w:val="90"/>
          <w:position w:val="1"/>
          <w:sz w:val="20"/>
          <w:szCs w:val="20"/>
        </w:rPr>
        <w:t>N</w:t>
      </w:r>
      <w:r>
        <w:rPr>
          <w:rFonts w:cs="Courier New" w:hAnsi="Courier New" w:eastAsia="Courier New" w:ascii="Courier New"/>
          <w:color w:val="19191D"/>
          <w:spacing w:val="0"/>
          <w:w w:val="90"/>
          <w:position w:val="1"/>
          <w:sz w:val="20"/>
          <w:szCs w:val="20"/>
        </w:rPr>
        <w:t>F</w:t>
      </w:r>
      <w:r>
        <w:rPr>
          <w:rFonts w:cs="Courier New" w:hAnsi="Courier New" w:eastAsia="Courier New" w:ascii="Courier New"/>
          <w:color w:val="19191D"/>
          <w:spacing w:val="0"/>
          <w:w w:val="90"/>
          <w:position w:val="1"/>
          <w:sz w:val="20"/>
          <w:szCs w:val="20"/>
        </w:rPr>
        <w:t>I</w:t>
      </w:r>
      <w:r>
        <w:rPr>
          <w:rFonts w:cs="Courier New" w:hAnsi="Courier New" w:eastAsia="Courier New" w:ascii="Courier New"/>
          <w:color w:val="19191D"/>
          <w:spacing w:val="0"/>
          <w:w w:val="90"/>
          <w:position w:val="1"/>
          <w:sz w:val="20"/>
          <w:szCs w:val="20"/>
        </w:rPr>
        <w:t>E</w:t>
      </w:r>
      <w:r>
        <w:rPr>
          <w:rFonts w:cs="Courier New" w:hAnsi="Courier New" w:eastAsia="Courier New" w:ascii="Courier New"/>
          <w:color w:val="19191D"/>
          <w:spacing w:val="0"/>
          <w:w w:val="90"/>
          <w:position w:val="1"/>
          <w:sz w:val="20"/>
          <w:szCs w:val="20"/>
        </w:rPr>
        <w:t>LD</w:t>
      </w:r>
      <w:r>
        <w:rPr>
          <w:rFonts w:cs="Courier New" w:hAnsi="Courier New" w:eastAsia="Courier New" w:ascii="Courier New"/>
          <w:color w:val="19191D"/>
          <w:spacing w:val="19"/>
          <w:w w:val="90"/>
          <w:position w:val="1"/>
          <w:sz w:val="20"/>
          <w:szCs w:val="20"/>
        </w:rPr>
        <w:t> </w:t>
      </w:r>
      <w:r>
        <w:rPr>
          <w:rFonts w:cs="Courier New" w:hAnsi="Courier New" w:eastAsia="Courier New" w:ascii="Courier New"/>
          <w:color w:val="19191D"/>
          <w:spacing w:val="0"/>
          <w:w w:val="105"/>
          <w:position w:val="1"/>
          <w:sz w:val="17"/>
          <w:szCs w:val="17"/>
        </w:rPr>
        <w:t>JUV</w:t>
      </w:r>
      <w:r>
        <w:rPr>
          <w:rFonts w:cs="Courier New" w:hAnsi="Courier New" w:eastAsia="Courier New" w:ascii="Courier New"/>
          <w:color w:val="19191D"/>
          <w:spacing w:val="0"/>
          <w:w w:val="105"/>
          <w:position w:val="1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9191D"/>
          <w:spacing w:val="0"/>
          <w:w w:val="105"/>
          <w:position w:val="1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9191D"/>
          <w:spacing w:val="0"/>
          <w:w w:val="105"/>
          <w:position w:val="1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D"/>
          <w:spacing w:val="0"/>
          <w:w w:val="105"/>
          <w:position w:val="1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9191D"/>
          <w:spacing w:val="0"/>
          <w:w w:val="105"/>
          <w:position w:val="1"/>
          <w:sz w:val="17"/>
          <w:szCs w:val="17"/>
        </w:rPr>
        <w:t>E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sz w:val="17"/>
          <w:szCs w:val="17"/>
        </w:rPr>
        <w:jc w:val="left"/>
        <w:spacing w:before="5" w:lineRule="exact" w:line="160"/>
        <w:sectPr>
          <w:type w:val="continuous"/>
          <w:pgSz w:w="11960" w:h="16840"/>
          <w:pgMar w:top="200" w:bottom="280" w:left="840" w:right="1080"/>
        </w:sectPr>
      </w:pPr>
      <w:r>
        <w:rPr>
          <w:sz w:val="17"/>
          <w:szCs w:val="17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44"/>
        <w:ind w:left="1619"/>
      </w:pPr>
      <w:r>
        <w:rPr>
          <w:rFonts w:cs="Times New Roman" w:hAnsi="Times New Roman" w:eastAsia="Times New Roman" w:ascii="Times New Roman"/>
          <w:color w:val="19191D"/>
          <w:w w:val="96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color w:val="19191D"/>
          <w:w w:val="204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19191D"/>
          <w:w w:val="100"/>
          <w:sz w:val="16"/>
          <w:szCs w:val="16"/>
        </w:rPr>
        <w:t>      </w:t>
      </w:r>
      <w:r>
        <w:rPr>
          <w:rFonts w:cs="Times New Roman" w:hAnsi="Times New Roman" w:eastAsia="Times New Roman" w:ascii="Times New Roman"/>
          <w:color w:val="19191D"/>
          <w:spacing w:val="-16"/>
          <w:w w:val="100"/>
          <w:sz w:val="16"/>
          <w:szCs w:val="16"/>
        </w:rPr>
        <w:t> </w:t>
      </w:r>
      <w:r>
        <w:rPr>
          <w:rFonts w:cs="Courier New" w:hAnsi="Courier New" w:eastAsia="Courier New" w:ascii="Courier New"/>
          <w:color w:val="19191D"/>
          <w:spacing w:val="0"/>
          <w:w w:val="98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9191D"/>
          <w:spacing w:val="0"/>
          <w:w w:val="108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9191D"/>
          <w:spacing w:val="0"/>
          <w:w w:val="103"/>
          <w:sz w:val="17"/>
          <w:szCs w:val="17"/>
        </w:rPr>
        <w:t>B</w:t>
      </w:r>
      <w:r>
        <w:rPr>
          <w:rFonts w:cs="Courier New" w:hAnsi="Courier New" w:eastAsia="Courier New" w:ascii="Courier New"/>
          <w:color w:val="19191D"/>
          <w:spacing w:val="0"/>
          <w:w w:val="108"/>
          <w:sz w:val="17"/>
          <w:szCs w:val="17"/>
        </w:rPr>
        <w:t>BE</w:t>
      </w:r>
      <w:r>
        <w:rPr>
          <w:rFonts w:cs="Courier New" w:hAnsi="Courier New" w:eastAsia="Courier New" w:ascii="Courier New"/>
          <w:color w:val="19191D"/>
          <w:spacing w:val="0"/>
          <w:w w:val="113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9191D"/>
          <w:spacing w:val="0"/>
          <w:w w:val="103"/>
          <w:sz w:val="17"/>
          <w:szCs w:val="17"/>
        </w:rPr>
        <w:t>Y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23" w:lineRule="auto" w:line="251"/>
        <w:ind w:left="2042" w:right="423"/>
      </w:pP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9191D"/>
          <w:spacing w:val="34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D"/>
          <w:spacing w:val="0"/>
          <w:w w:val="80"/>
          <w:sz w:val="17"/>
          <w:szCs w:val="17"/>
        </w:rPr>
        <w:t>1</w:t>
      </w:r>
      <w:r>
        <w:rPr>
          <w:rFonts w:cs="Courier New" w:hAnsi="Courier New" w:eastAsia="Courier New" w:ascii="Courier New"/>
          <w:color w:val="19191D"/>
          <w:spacing w:val="0"/>
          <w:w w:val="103"/>
          <w:sz w:val="17"/>
          <w:szCs w:val="17"/>
        </w:rPr>
        <w:t>7</w:t>
      </w:r>
      <w:r>
        <w:rPr>
          <w:rFonts w:cs="Courier New" w:hAnsi="Courier New" w:eastAsia="Courier New" w:ascii="Courier New"/>
          <w:color w:val="19191D"/>
          <w:spacing w:val="0"/>
          <w:w w:val="108"/>
          <w:sz w:val="17"/>
          <w:szCs w:val="17"/>
        </w:rPr>
        <w:t>/01</w:t>
      </w:r>
      <w:r>
        <w:rPr>
          <w:rFonts w:cs="Courier New" w:hAnsi="Courier New" w:eastAsia="Courier New" w:ascii="Courier New"/>
          <w:color w:val="19191D"/>
          <w:spacing w:val="0"/>
          <w:w w:val="103"/>
          <w:sz w:val="17"/>
          <w:szCs w:val="17"/>
        </w:rPr>
        <w:t>/</w:t>
      </w:r>
      <w:r>
        <w:rPr>
          <w:rFonts w:cs="Courier New" w:hAnsi="Courier New" w:eastAsia="Courier New" w:ascii="Courier New"/>
          <w:color w:val="19191D"/>
          <w:spacing w:val="0"/>
          <w:w w:val="108"/>
          <w:sz w:val="17"/>
          <w:szCs w:val="17"/>
        </w:rPr>
        <w:t>9</w:t>
      </w:r>
      <w:r>
        <w:rPr>
          <w:rFonts w:cs="Courier New" w:hAnsi="Courier New" w:eastAsia="Courier New" w:ascii="Courier New"/>
          <w:color w:val="19191D"/>
          <w:spacing w:val="0"/>
          <w:w w:val="113"/>
          <w:sz w:val="17"/>
          <w:szCs w:val="17"/>
        </w:rPr>
        <w:t>7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D"/>
          <w:spacing w:val="-36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D"/>
          <w:spacing w:val="0"/>
          <w:w w:val="37"/>
          <w:sz w:val="17"/>
          <w:szCs w:val="17"/>
        </w:rPr>
        <w:t>(</w:t>
      </w:r>
      <w:r>
        <w:rPr>
          <w:rFonts w:cs="Courier New" w:hAnsi="Courier New" w:eastAsia="Courier New" w:ascii="Courier New"/>
          <w:color w:val="19191D"/>
          <w:spacing w:val="0"/>
          <w:w w:val="122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9191D"/>
          <w:spacing w:val="0"/>
          <w:w w:val="113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9191D"/>
          <w:spacing w:val="0"/>
          <w:w w:val="103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9191D"/>
          <w:spacing w:val="0"/>
          <w:w w:val="117"/>
          <w:sz w:val="17"/>
          <w:szCs w:val="17"/>
        </w:rPr>
        <w:t>A</w:t>
      </w:r>
      <w:r>
        <w:rPr>
          <w:rFonts w:cs="Courier New" w:hAnsi="Courier New" w:eastAsia="Courier New" w:ascii="Courier New"/>
          <w:color w:val="3B3D41"/>
          <w:spacing w:val="0"/>
          <w:w w:val="65"/>
          <w:sz w:val="17"/>
          <w:szCs w:val="17"/>
        </w:rPr>
        <w:t>:</w:t>
      </w:r>
      <w:r>
        <w:rPr>
          <w:rFonts w:cs="Courier New" w:hAnsi="Courier New" w:eastAsia="Courier New" w:ascii="Courier New"/>
          <w:color w:val="19191D"/>
          <w:spacing w:val="0"/>
          <w:w w:val="150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9191D"/>
          <w:spacing w:val="0"/>
          <w:w w:val="98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9191D"/>
          <w:spacing w:val="0"/>
          <w:w w:val="103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9191D"/>
          <w:spacing w:val="18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D"/>
          <w:spacing w:val="0"/>
          <w:w w:val="108"/>
          <w:sz w:val="17"/>
          <w:szCs w:val="17"/>
        </w:rPr>
        <w:t>KN</w:t>
      </w:r>
      <w:r>
        <w:rPr>
          <w:rFonts w:cs="Courier New" w:hAnsi="Courier New" w:eastAsia="Courier New" w:ascii="Courier New"/>
          <w:color w:val="19191D"/>
          <w:spacing w:val="0"/>
          <w:w w:val="103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9191D"/>
          <w:spacing w:val="0"/>
          <w:w w:val="108"/>
          <w:sz w:val="17"/>
          <w:szCs w:val="17"/>
        </w:rPr>
        <w:t>WN</w:t>
      </w:r>
      <w:r>
        <w:rPr>
          <w:rFonts w:cs="Courier New" w:hAnsi="Courier New" w:eastAsia="Courier New" w:ascii="Courier New"/>
          <w:color w:val="19191D"/>
          <w:spacing w:val="0"/>
          <w:w w:val="56"/>
          <w:sz w:val="17"/>
          <w:szCs w:val="17"/>
        </w:rPr>
        <w:t>)</w:t>
      </w:r>
      <w:r>
        <w:rPr>
          <w:rFonts w:cs="Courier New" w:hAnsi="Courier New" w:eastAsia="Courier New" w:ascii="Courier New"/>
          <w:color w:val="19191D"/>
          <w:spacing w:val="0"/>
          <w:w w:val="56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H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F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9191D"/>
          <w:spacing w:val="38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9191D"/>
          <w:spacing w:val="52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D"/>
          <w:spacing w:val="0"/>
          <w:w w:val="75"/>
          <w:sz w:val="17"/>
          <w:szCs w:val="17"/>
        </w:rPr>
        <w:t>1</w:t>
      </w:r>
      <w:r>
        <w:rPr>
          <w:rFonts w:cs="Courier New" w:hAnsi="Courier New" w:eastAsia="Courier New" w:ascii="Courier New"/>
          <w:color w:val="19191D"/>
          <w:spacing w:val="0"/>
          <w:w w:val="108"/>
          <w:sz w:val="17"/>
          <w:szCs w:val="17"/>
        </w:rPr>
        <w:t>9</w:t>
      </w:r>
      <w:r>
        <w:rPr>
          <w:rFonts w:cs="Courier New" w:hAnsi="Courier New" w:eastAsia="Courier New" w:ascii="Courier New"/>
          <w:color w:val="19191D"/>
          <w:spacing w:val="0"/>
          <w:w w:val="98"/>
          <w:sz w:val="17"/>
          <w:szCs w:val="17"/>
        </w:rPr>
        <w:t>6</w:t>
      </w:r>
      <w:r>
        <w:rPr>
          <w:rFonts w:cs="Courier New" w:hAnsi="Courier New" w:eastAsia="Courier New" w:ascii="Courier New"/>
          <w:color w:val="19191D"/>
          <w:spacing w:val="0"/>
          <w:w w:val="108"/>
          <w:sz w:val="17"/>
          <w:szCs w:val="17"/>
        </w:rPr>
        <w:t>8</w:t>
      </w:r>
      <w:r>
        <w:rPr>
          <w:rFonts w:cs="Courier New" w:hAnsi="Courier New" w:eastAsia="Courier New" w:ascii="Courier New"/>
          <w:color w:val="19191D"/>
          <w:spacing w:val="37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D"/>
          <w:spacing w:val="0"/>
          <w:w w:val="80"/>
          <w:sz w:val="17"/>
          <w:szCs w:val="17"/>
        </w:rPr>
        <w:t>s.</w:t>
      </w:r>
      <w:r>
        <w:rPr>
          <w:rFonts w:cs="Courier New" w:hAnsi="Courier New" w:eastAsia="Courier New" w:ascii="Courier New"/>
          <w:color w:val="19191D"/>
          <w:spacing w:val="0"/>
          <w:w w:val="136"/>
          <w:sz w:val="17"/>
          <w:szCs w:val="17"/>
        </w:rPr>
        <w:t>8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1"/>
          <w:szCs w:val="21"/>
        </w:rPr>
        <w:jc w:val="left"/>
        <w:ind w:left="1062" w:right="-53"/>
      </w:pPr>
      <w:r>
        <w:rPr>
          <w:rFonts w:cs="Times New Roman" w:hAnsi="Times New Roman" w:eastAsia="Times New Roman" w:ascii="Times New Roman"/>
          <w:color w:val="19191D"/>
          <w:w w:val="91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19191D"/>
          <w:w w:val="101"/>
          <w:sz w:val="22"/>
          <w:szCs w:val="22"/>
        </w:rPr>
        <w:t>ttp</w:t>
      </w:r>
      <w:r>
        <w:rPr>
          <w:rFonts w:cs="Times New Roman" w:hAnsi="Times New Roman" w:eastAsia="Times New Roman" w:ascii="Times New Roman"/>
          <w:color w:val="19191D"/>
          <w:spacing w:val="-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9191D"/>
          <w:spacing w:val="0"/>
          <w:w w:val="47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color w:val="19191D"/>
          <w:spacing w:val="0"/>
          <w:w w:val="126"/>
          <w:sz w:val="22"/>
          <w:szCs w:val="22"/>
        </w:rPr>
        <w:t>/</w:t>
      </w:r>
      <w:r>
        <w:rPr>
          <w:rFonts w:cs="Times New Roman" w:hAnsi="Times New Roman" w:eastAsia="Times New Roman" w:ascii="Times New Roman"/>
          <w:color w:val="19191D"/>
          <w:spacing w:val="0"/>
          <w:w w:val="110"/>
          <w:sz w:val="22"/>
          <w:szCs w:val="22"/>
        </w:rPr>
        <w:t>/</w:t>
      </w:r>
      <w:r>
        <w:rPr>
          <w:rFonts w:cs="Times New Roman" w:hAnsi="Times New Roman" w:eastAsia="Times New Roman" w:ascii="Times New Roman"/>
          <w:color w:val="19191D"/>
          <w:spacing w:val="0"/>
          <w:w w:val="78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9191D"/>
          <w:spacing w:val="0"/>
          <w:w w:val="104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19191D"/>
          <w:spacing w:val="0"/>
          <w:w w:val="102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19191D"/>
          <w:spacing w:val="0"/>
          <w:w w:val="98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9191D"/>
          <w:spacing w:val="0"/>
          <w:w w:val="96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19191D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19191D"/>
          <w:spacing w:val="0"/>
          <w:w w:val="9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19191D"/>
          <w:spacing w:val="0"/>
          <w:w w:val="103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19191D"/>
          <w:spacing w:val="0"/>
          <w:w w:val="10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19191D"/>
          <w:spacing w:val="0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19191D"/>
          <w:spacing w:val="0"/>
          <w:w w:val="10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19191D"/>
          <w:spacing w:val="0"/>
          <w:w w:val="79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color w:val="19191D"/>
          <w:spacing w:val="0"/>
          <w:w w:val="96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color w:val="19191D"/>
          <w:spacing w:val="-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9191D"/>
          <w:spacing w:val="0"/>
          <w:w w:val="78"/>
          <w:sz w:val="22"/>
          <w:szCs w:val="22"/>
        </w:rPr>
        <w:t>6</w:t>
      </w:r>
      <w:r>
        <w:rPr>
          <w:rFonts w:cs="Times New Roman" w:hAnsi="Times New Roman" w:eastAsia="Times New Roman" w:ascii="Times New Roman"/>
          <w:color w:val="19191D"/>
          <w:spacing w:val="0"/>
          <w:w w:val="104"/>
          <w:sz w:val="22"/>
          <w:szCs w:val="22"/>
        </w:rPr>
        <w:t>0</w:t>
      </w:r>
      <w:r>
        <w:rPr>
          <w:rFonts w:cs="Times New Roman" w:hAnsi="Times New Roman" w:eastAsia="Times New Roman" w:ascii="Times New Roman"/>
          <w:color w:val="19191D"/>
          <w:spacing w:val="0"/>
          <w:w w:val="96"/>
          <w:sz w:val="22"/>
          <w:szCs w:val="22"/>
        </w:rPr>
        <w:t>0</w:t>
      </w:r>
      <w:r>
        <w:rPr>
          <w:rFonts w:cs="Times New Roman" w:hAnsi="Times New Roman" w:eastAsia="Times New Roman" w:ascii="Times New Roman"/>
          <w:color w:val="19191D"/>
          <w:spacing w:val="0"/>
          <w:w w:val="126"/>
          <w:sz w:val="22"/>
          <w:szCs w:val="22"/>
        </w:rPr>
        <w:t>/</w:t>
      </w:r>
      <w:r>
        <w:rPr>
          <w:rFonts w:cs="Times New Roman" w:hAnsi="Times New Roman" w:eastAsia="Times New Roman" w:ascii="Times New Roman"/>
          <w:color w:val="19191D"/>
          <w:spacing w:val="0"/>
          <w:w w:val="88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19191D"/>
          <w:spacing w:val="0"/>
          <w:w w:val="86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19191D"/>
          <w:spacing w:val="0"/>
          <w:w w:val="109"/>
          <w:sz w:val="22"/>
          <w:szCs w:val="22"/>
        </w:rPr>
        <w:t>x</w:t>
      </w:r>
      <w:r>
        <w:rPr>
          <w:rFonts w:cs="Times New Roman" w:hAnsi="Times New Roman" w:eastAsia="Times New Roman" w:ascii="Times New Roman"/>
          <w:color w:val="19191D"/>
          <w:spacing w:val="0"/>
          <w:w w:val="10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19191D"/>
          <w:spacing w:val="0"/>
          <w:w w:val="10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19191D"/>
          <w:spacing w:val="0"/>
          <w:w w:val="103"/>
          <w:sz w:val="22"/>
          <w:szCs w:val="22"/>
        </w:rPr>
        <w:t>a/</w:t>
      </w:r>
      <w:r>
        <w:rPr>
          <w:rFonts w:cs="Times New Roman" w:hAnsi="Times New Roman" w:eastAsia="Times New Roman" w:ascii="Times New Roman"/>
          <w:color w:val="19191D"/>
          <w:spacing w:val="0"/>
          <w:w w:val="95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19191D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19191D"/>
          <w:spacing w:val="0"/>
          <w:w w:val="96"/>
          <w:sz w:val="22"/>
          <w:szCs w:val="22"/>
        </w:rPr>
        <w:t>X</w:t>
      </w:r>
      <w:r>
        <w:rPr>
          <w:rFonts w:cs="Times New Roman" w:hAnsi="Times New Roman" w:eastAsia="Times New Roman" w:ascii="Times New Roman"/>
          <w:color w:val="19191D"/>
          <w:spacing w:val="0"/>
          <w:w w:val="98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19191D"/>
          <w:spacing w:val="0"/>
          <w:w w:val="102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19191D"/>
          <w:spacing w:val="0"/>
          <w:w w:val="99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9191D"/>
          <w:spacing w:val="-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9191D"/>
          <w:spacing w:val="0"/>
          <w:w w:val="92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19191D"/>
          <w:spacing w:val="-3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9191D"/>
          <w:spacing w:val="0"/>
          <w:w w:val="49"/>
          <w:sz w:val="21"/>
          <w:szCs w:val="21"/>
        </w:rPr>
        <w:t>.</w:t>
      </w:r>
      <w:r>
        <w:rPr>
          <w:rFonts w:cs="Arial" w:hAnsi="Arial" w:eastAsia="Arial" w:ascii="Arial"/>
          <w:b/>
          <w:color w:val="19191D"/>
          <w:spacing w:val="0"/>
          <w:w w:val="110"/>
          <w:sz w:val="21"/>
          <w:szCs w:val="21"/>
        </w:rPr>
        <w:t>H</w:t>
      </w:r>
      <w:r>
        <w:rPr>
          <w:rFonts w:cs="Arial" w:hAnsi="Arial" w:eastAsia="Arial" w:ascii="Arial"/>
          <w:b/>
          <w:color w:val="19191D"/>
          <w:spacing w:val="0"/>
          <w:w w:val="108"/>
          <w:sz w:val="21"/>
          <w:szCs w:val="21"/>
        </w:rPr>
        <w:t>T</w:t>
      </w:r>
      <w:r>
        <w:rPr>
          <w:rFonts w:cs="Arial" w:hAnsi="Arial" w:eastAsia="Arial" w:ascii="Arial"/>
          <w:b/>
          <w:color w:val="19191D"/>
          <w:spacing w:val="0"/>
          <w:w w:val="109"/>
          <w:sz w:val="21"/>
          <w:szCs w:val="21"/>
        </w:rPr>
        <w:t>M</w:t>
      </w:r>
      <w:r>
        <w:rPr>
          <w:rFonts w:cs="Arial" w:hAnsi="Arial" w:eastAsia="Arial" w:ascii="Arial"/>
          <w:color w:val="000000"/>
          <w:spacing w:val="0"/>
          <w:w w:val="100"/>
          <w:sz w:val="21"/>
          <w:szCs w:val="21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right"/>
        <w:spacing w:before="52"/>
        <w:ind w:left="-46" w:right="572"/>
      </w:pPr>
      <w:r>
        <w:br w:type="column"/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Y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UNG</w:t>
      </w:r>
      <w:r>
        <w:rPr>
          <w:rFonts w:cs="Courier New" w:hAnsi="Courier New" w:eastAsia="Courier New" w:ascii="Courier New"/>
          <w:color w:val="19191D"/>
          <w:spacing w:val="38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OFF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ND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9191D"/>
          <w:spacing w:val="0"/>
          <w:w w:val="10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9191D"/>
          <w:spacing w:val="84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D"/>
          <w:spacing w:val="0"/>
          <w:w w:val="75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D"/>
          <w:spacing w:val="0"/>
          <w:w w:val="122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9191D"/>
          <w:spacing w:val="0"/>
          <w:w w:val="94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9191D"/>
          <w:spacing w:val="0"/>
          <w:w w:val="117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9191D"/>
          <w:spacing w:val="0"/>
          <w:w w:val="94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D"/>
          <w:spacing w:val="0"/>
          <w:w w:val="117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9191D"/>
          <w:spacing w:val="0"/>
          <w:w w:val="103"/>
          <w:sz w:val="17"/>
          <w:szCs w:val="17"/>
        </w:rPr>
        <w:t>UT</w:t>
      </w:r>
      <w:r>
        <w:rPr>
          <w:rFonts w:cs="Courier New" w:hAnsi="Courier New" w:eastAsia="Courier New" w:ascii="Courier New"/>
          <w:color w:val="19191D"/>
          <w:spacing w:val="0"/>
          <w:w w:val="94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D"/>
          <w:spacing w:val="0"/>
          <w:w w:val="108"/>
          <w:sz w:val="17"/>
          <w:szCs w:val="17"/>
        </w:rPr>
        <w:t>ON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24"/>
        <w:ind w:left="14"/>
      </w:pPr>
      <w:r>
        <w:rPr>
          <w:rFonts w:cs="Arial" w:hAnsi="Arial" w:eastAsia="Arial" w:ascii="Arial"/>
          <w:color w:val="19191D"/>
          <w:spacing w:val="0"/>
          <w:w w:val="100"/>
          <w:sz w:val="15"/>
          <w:szCs w:val="15"/>
        </w:rPr>
        <w:t>6</w:t>
      </w:r>
      <w:r>
        <w:rPr>
          <w:rFonts w:cs="Arial" w:hAnsi="Arial" w:eastAsia="Arial" w:ascii="Arial"/>
          <w:color w:val="19191D"/>
          <w:spacing w:val="0"/>
          <w:w w:val="100"/>
          <w:sz w:val="15"/>
          <w:szCs w:val="15"/>
        </w:rPr>
        <w:t> </w:t>
      </w:r>
      <w:r>
        <w:rPr>
          <w:rFonts w:cs="Arial" w:hAnsi="Arial" w:eastAsia="Arial" w:ascii="Arial"/>
          <w:color w:val="19191D"/>
          <w:spacing w:val="35"/>
          <w:w w:val="100"/>
          <w:sz w:val="15"/>
          <w:szCs w:val="15"/>
        </w:rPr>
        <w:t> </w:t>
      </w:r>
      <w:r>
        <w:rPr>
          <w:rFonts w:cs="Arial" w:hAnsi="Arial" w:eastAsia="Arial" w:ascii="Arial"/>
          <w:color w:val="19191D"/>
          <w:spacing w:val="0"/>
          <w:w w:val="100"/>
          <w:sz w:val="15"/>
          <w:szCs w:val="15"/>
        </w:rPr>
        <w:t>MT</w:t>
      </w:r>
      <w:r>
        <w:rPr>
          <w:rFonts w:cs="Arial" w:hAnsi="Arial" w:eastAsia="Arial" w:ascii="Arial"/>
          <w:color w:val="19191D"/>
          <w:spacing w:val="0"/>
          <w:w w:val="100"/>
          <w:sz w:val="15"/>
          <w:szCs w:val="15"/>
        </w:rPr>
        <w:t>H</w:t>
      </w:r>
      <w:r>
        <w:rPr>
          <w:rFonts w:cs="Arial" w:hAnsi="Arial" w:eastAsia="Arial" w:ascii="Arial"/>
          <w:color w:val="19191D"/>
          <w:spacing w:val="0"/>
          <w:w w:val="100"/>
          <w:sz w:val="15"/>
          <w:szCs w:val="15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sz w:val="15"/>
          <w:szCs w:val="15"/>
        </w:rPr>
      </w:r>
    </w:p>
    <w:p>
      <w:pPr>
        <w:rPr>
          <w:sz w:val="14"/>
          <w:szCs w:val="14"/>
        </w:rPr>
        <w:jc w:val="left"/>
        <w:spacing w:before="9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lineRule="exact" w:line="280"/>
        <w:ind w:left="778"/>
      </w:pPr>
      <w:r>
        <w:rPr>
          <w:rFonts w:cs="Courier New" w:hAnsi="Courier New" w:eastAsia="Courier New" w:ascii="Courier New"/>
          <w:color w:val="19191D"/>
          <w:spacing w:val="0"/>
          <w:w w:val="100"/>
          <w:position w:val="-1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9191D"/>
          <w:spacing w:val="0"/>
          <w:w w:val="100"/>
          <w:position w:val="-1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9191D"/>
          <w:spacing w:val="0"/>
          <w:w w:val="100"/>
          <w:position w:val="-1"/>
          <w:sz w:val="17"/>
          <w:szCs w:val="17"/>
        </w:rPr>
        <w:t>NT</w:t>
      </w:r>
      <w:r>
        <w:rPr>
          <w:rFonts w:cs="Courier New" w:hAnsi="Courier New" w:eastAsia="Courier New" w:ascii="Courier New"/>
          <w:color w:val="19191D"/>
          <w:spacing w:val="0"/>
          <w:w w:val="100"/>
          <w:position w:val="-1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D"/>
          <w:spacing w:val="0"/>
          <w:w w:val="100"/>
          <w:position w:val="-1"/>
          <w:sz w:val="17"/>
          <w:szCs w:val="17"/>
        </w:rPr>
        <w:t>NUED</w:t>
      </w:r>
      <w:r>
        <w:rPr>
          <w:rFonts w:cs="Courier New" w:hAnsi="Courier New" w:eastAsia="Courier New" w:ascii="Courier New"/>
          <w:color w:val="19191D"/>
          <w:spacing w:val="62"/>
          <w:w w:val="100"/>
          <w:position w:val="-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D"/>
          <w:spacing w:val="0"/>
          <w:w w:val="100"/>
          <w:position w:val="-1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9191D"/>
          <w:spacing w:val="0"/>
          <w:w w:val="100"/>
          <w:position w:val="-1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9191D"/>
          <w:spacing w:val="15"/>
          <w:w w:val="100"/>
          <w:position w:val="-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D"/>
          <w:spacing w:val="0"/>
          <w:w w:val="100"/>
          <w:position w:val="-1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9191D"/>
          <w:spacing w:val="0"/>
          <w:w w:val="100"/>
          <w:position w:val="-1"/>
          <w:sz w:val="17"/>
          <w:szCs w:val="17"/>
        </w:rPr>
        <w:t>EX</w:t>
      </w:r>
      <w:r>
        <w:rPr>
          <w:rFonts w:cs="Courier New" w:hAnsi="Courier New" w:eastAsia="Courier New" w:ascii="Courier New"/>
          <w:color w:val="19191D"/>
          <w:spacing w:val="0"/>
          <w:w w:val="100"/>
          <w:position w:val="-1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9191D"/>
          <w:spacing w:val="35"/>
          <w:w w:val="100"/>
          <w:position w:val="-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D"/>
          <w:spacing w:val="0"/>
          <w:w w:val="89"/>
          <w:position w:val="-1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9191D"/>
          <w:spacing w:val="0"/>
          <w:w w:val="108"/>
          <w:position w:val="-1"/>
          <w:sz w:val="17"/>
          <w:szCs w:val="17"/>
        </w:rPr>
        <w:t>A</w:t>
      </w:r>
      <w:r>
        <w:rPr>
          <w:rFonts w:cs="Malgun Gothic" w:hAnsi="Malgun Gothic" w:eastAsia="Malgun Gothic" w:ascii="Malgun Gothic"/>
          <w:color w:val="19191D"/>
          <w:spacing w:val="0"/>
          <w:w w:val="56"/>
          <w:position w:val="-1"/>
          <w:sz w:val="17"/>
          <w:szCs w:val="17"/>
        </w:rPr>
        <w:t>�</w:t>
      </w:r>
      <w:r>
        <w:rPr>
          <w:rFonts w:cs="Courier New" w:hAnsi="Courier New" w:eastAsia="Courier New" w:ascii="Courier New"/>
          <w:color w:val="19191D"/>
          <w:spacing w:val="0"/>
          <w:w w:val="103"/>
          <w:position w:val="-1"/>
          <w:sz w:val="17"/>
          <w:szCs w:val="17"/>
        </w:rPr>
        <w:t>E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rFonts w:cs="Arial" w:hAnsi="Arial" w:eastAsia="Arial" w:ascii="Arial"/>
          <w:sz w:val="20"/>
          <w:szCs w:val="20"/>
        </w:rPr>
        <w:jc w:val="right"/>
        <w:spacing w:lineRule="exact" w:line="200"/>
        <w:ind w:right="524"/>
      </w:pPr>
      <w:r>
        <w:rPr>
          <w:rFonts w:cs="Arial" w:hAnsi="Arial" w:eastAsia="Arial" w:ascii="Arial"/>
          <w:color w:val="505357"/>
          <w:spacing w:val="0"/>
          <w:w w:val="54"/>
          <w:sz w:val="20"/>
          <w:szCs w:val="20"/>
        </w:rPr>
        <w:t>"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11"/>
          <w:szCs w:val="11"/>
        </w:rPr>
        <w:jc w:val="right"/>
        <w:spacing w:lineRule="exact" w:line="100"/>
        <w:ind w:right="505"/>
      </w:pPr>
      <w:r>
        <w:rPr>
          <w:rFonts w:cs="Arial" w:hAnsi="Arial" w:eastAsia="Arial" w:ascii="Arial"/>
          <w:color w:val="3B3D41"/>
          <w:w w:val="63"/>
          <w:position w:val="-2"/>
          <w:sz w:val="11"/>
          <w:szCs w:val="11"/>
        </w:rPr>
        <w:t>I</w:t>
      </w:r>
      <w:r>
        <w:rPr>
          <w:rFonts w:cs="Arial" w:hAnsi="Arial" w:eastAsia="Arial" w:ascii="Arial"/>
          <w:color w:val="505357"/>
          <w:w w:val="115"/>
          <w:position w:val="-2"/>
          <w:sz w:val="11"/>
          <w:szCs w:val="11"/>
        </w:rPr>
        <w:t>'</w:t>
      </w:r>
      <w:r>
        <w:rPr>
          <w:rFonts w:cs="Arial" w:hAnsi="Arial" w:eastAsia="Arial" w:ascii="Arial"/>
          <w:color w:val="000000"/>
          <w:w w:val="100"/>
          <w:position w:val="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right"/>
        <w:spacing w:lineRule="exact" w:line="220"/>
        <w:ind w:right="102"/>
        <w:sectPr>
          <w:type w:val="continuous"/>
          <w:pgSz w:w="11960" w:h="16840"/>
          <w:pgMar w:top="200" w:bottom="280" w:left="840" w:right="1080"/>
          <w:cols w:num="2" w:equalWidth="off">
            <w:col w:w="5510" w:space="1013"/>
            <w:col w:w="3517"/>
          </w:cols>
        </w:sectPr>
      </w:pPr>
      <w:r>
        <w:rPr>
          <w:rFonts w:cs="Times New Roman" w:hAnsi="Times New Roman" w:eastAsia="Times New Roman" w:ascii="Times New Roman"/>
          <w:color w:val="19191D"/>
          <w:w w:val="83"/>
          <w:position w:val="1"/>
          <w:sz w:val="23"/>
          <w:szCs w:val="23"/>
        </w:rPr>
        <w:t>2</w:t>
      </w:r>
      <w:r>
        <w:rPr>
          <w:rFonts w:cs="Times New Roman" w:hAnsi="Times New Roman" w:eastAsia="Times New Roman" w:ascii="Times New Roman"/>
          <w:color w:val="19191D"/>
          <w:w w:val="91"/>
          <w:position w:val="1"/>
          <w:sz w:val="23"/>
          <w:szCs w:val="23"/>
        </w:rPr>
        <w:t>2</w:t>
      </w:r>
      <w:r>
        <w:rPr>
          <w:rFonts w:cs="Times New Roman" w:hAnsi="Times New Roman" w:eastAsia="Times New Roman" w:ascii="Times New Roman"/>
          <w:color w:val="19191D"/>
          <w:w w:val="58"/>
          <w:position w:val="1"/>
          <w:sz w:val="23"/>
          <w:szCs w:val="23"/>
        </w:rPr>
        <w:t>1</w:t>
      </w:r>
      <w:r>
        <w:rPr>
          <w:rFonts w:cs="Times New Roman" w:hAnsi="Times New Roman" w:eastAsia="Times New Roman" w:ascii="Times New Roman"/>
          <w:color w:val="19191D"/>
          <w:w w:val="66"/>
          <w:position w:val="1"/>
          <w:sz w:val="23"/>
          <w:szCs w:val="23"/>
        </w:rPr>
        <w:t>1</w:t>
      </w:r>
      <w:r>
        <w:rPr>
          <w:rFonts w:cs="Times New Roman" w:hAnsi="Times New Roman" w:eastAsia="Times New Roman" w:ascii="Times New Roman"/>
          <w:color w:val="19191D"/>
          <w:w w:val="100"/>
          <w:position w:val="1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color w:val="19191D"/>
          <w:w w:val="150"/>
          <w:position w:val="1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color w:val="19191D"/>
          <w:w w:val="91"/>
          <w:position w:val="1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color w:val="19191D"/>
          <w:w w:val="66"/>
          <w:position w:val="1"/>
          <w:sz w:val="23"/>
          <w:szCs w:val="23"/>
        </w:rPr>
        <w:t>1</w:t>
      </w:r>
      <w:r>
        <w:rPr>
          <w:rFonts w:cs="Times New Roman" w:hAnsi="Times New Roman" w:eastAsia="Times New Roman" w:ascii="Times New Roman"/>
          <w:color w:val="19191D"/>
          <w:w w:val="125"/>
          <w:position w:val="1"/>
          <w:sz w:val="23"/>
          <w:szCs w:val="23"/>
        </w:rPr>
        <w:t>2</w:t>
      </w:r>
      <w:r>
        <w:rPr>
          <w:rFonts w:cs="Times New Roman" w:hAnsi="Times New Roman" w:eastAsia="Times New Roman" w:ascii="Times New Roman"/>
          <w:color w:val="000000"/>
          <w:w w:val="100"/>
          <w:position w:val="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right"/>
        <w:spacing w:before="74" w:lineRule="exact" w:line="340"/>
        <w:ind w:right="220"/>
      </w:pPr>
      <w:r>
        <w:rPr>
          <w:rFonts w:cs="Times New Roman" w:hAnsi="Times New Roman" w:eastAsia="Times New Roman" w:ascii="Times New Roman"/>
          <w:color w:val="19191A"/>
          <w:spacing w:val="0"/>
          <w:w w:val="100"/>
          <w:position w:val="-1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position w:val="-1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9191A"/>
          <w:spacing w:val="38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position w:val="-1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position w:val="-1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color w:val="19191A"/>
          <w:spacing w:val="-2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B2B2F"/>
          <w:spacing w:val="0"/>
          <w:w w:val="64"/>
          <w:position w:val="-1"/>
          <w:sz w:val="31"/>
          <w:szCs w:val="31"/>
        </w:rPr>
        <w:t>p</w:t>
      </w:r>
      <w:r>
        <w:rPr>
          <w:rFonts w:cs="Times New Roman" w:hAnsi="Times New Roman" w:eastAsia="Times New Roman" w:ascii="Times New Roman"/>
          <w:color w:val="19191A"/>
          <w:spacing w:val="0"/>
          <w:w w:val="97"/>
          <w:position w:val="-1"/>
          <w:sz w:val="31"/>
          <w:szCs w:val="31"/>
        </w:rPr>
        <w:t>f</w:t>
      </w:r>
      <w:r>
        <w:rPr>
          <w:rFonts w:cs="Times New Roman" w:hAnsi="Times New Roman" w:eastAsia="Times New Roman" w:ascii="Times New Roman"/>
          <w:color w:val="19191A"/>
          <w:spacing w:val="-34"/>
          <w:w w:val="100"/>
          <w:position w:val="-1"/>
          <w:sz w:val="31"/>
          <w:szCs w:val="31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86"/>
          <w:position w:val="-1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color w:val="19191A"/>
          <w:spacing w:val="0"/>
          <w:w w:val="86"/>
          <w:position w:val="-1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Rule="exact" w:line="240"/>
        <w:sectPr>
          <w:pgMar w:footer="1027" w:header="0" w:top="520" w:bottom="280" w:left="900" w:right="1200"/>
          <w:footerReference w:type="default" r:id="rId10"/>
          <w:pgSz w:w="12080" w:h="16940"/>
        </w:sectPr>
      </w:pPr>
      <w:r>
        <w:rPr>
          <w:sz w:val="24"/>
          <w:szCs w:val="24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76"/>
        <w:ind w:left="1479"/>
      </w:pPr>
      <w:r>
        <w:pict>
          <v:shape type="#_x0000_t202" style="position:absolute;margin-left:50.1301pt;margin-top:7.9586pt;width:8.39519pt;height:11.6pt;mso-position-horizontal-relative:page;mso-position-vertical-relative:paragraph;z-index:-19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3"/>
                      <w:szCs w:val="23"/>
                    </w:rPr>
                    <w:jc w:val="left"/>
                    <w:spacing w:lineRule="exact" w:line="220"/>
                    <w:ind w:right="-55"/>
                  </w:pPr>
                  <w:r>
                    <w:rPr>
                      <w:rFonts w:cs="Arial" w:hAnsi="Arial" w:eastAsia="Arial" w:ascii="Arial"/>
                      <w:i/>
                      <w:color w:val="2B2B2F"/>
                      <w:spacing w:val="0"/>
                      <w:w w:val="219"/>
                      <w:sz w:val="23"/>
                      <w:szCs w:val="23"/>
                    </w:rPr>
                    <w:t>(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3"/>
                      <w:szCs w:val="23"/>
                    </w:rPr>
                  </w:r>
                </w:p>
              </w:txbxContent>
            </v:textbox>
            <w10:wrap type="none"/>
          </v:shape>
        </w:pict>
      </w:r>
      <w:r>
        <w:rPr>
          <w:rFonts w:cs="Courier New" w:hAnsi="Courier New" w:eastAsia="Courier New" w:ascii="Courier New"/>
          <w:color w:val="19191A"/>
          <w:w w:val="75"/>
          <w:sz w:val="17"/>
          <w:szCs w:val="17"/>
        </w:rPr>
        <w:t>2</w:t>
      </w:r>
      <w:r>
        <w:rPr>
          <w:rFonts w:cs="Courier New" w:hAnsi="Courier New" w:eastAsia="Courier New" w:ascii="Courier New"/>
          <w:color w:val="19191A"/>
          <w:w w:val="98"/>
          <w:sz w:val="17"/>
          <w:szCs w:val="17"/>
        </w:rPr>
        <w:t>2</w:t>
      </w:r>
      <w:r>
        <w:rPr>
          <w:rFonts w:cs="Courier New" w:hAnsi="Courier New" w:eastAsia="Courier New" w:ascii="Courier New"/>
          <w:color w:val="19191A"/>
          <w:w w:val="112"/>
          <w:sz w:val="17"/>
          <w:szCs w:val="17"/>
        </w:rPr>
        <w:t>/</w:t>
      </w:r>
      <w:r>
        <w:rPr>
          <w:rFonts w:cs="Courier New" w:hAnsi="Courier New" w:eastAsia="Courier New" w:ascii="Courier New"/>
          <w:color w:val="19191A"/>
          <w:w w:val="108"/>
          <w:sz w:val="17"/>
          <w:szCs w:val="17"/>
        </w:rPr>
        <w:t>1</w:t>
      </w:r>
      <w:r>
        <w:rPr>
          <w:rFonts w:cs="Courier New" w:hAnsi="Courier New" w:eastAsia="Courier New" w:ascii="Courier New"/>
          <w:color w:val="19191A"/>
          <w:w w:val="98"/>
          <w:sz w:val="17"/>
          <w:szCs w:val="17"/>
        </w:rPr>
        <w:t>0</w:t>
      </w:r>
      <w:r>
        <w:rPr>
          <w:rFonts w:cs="Courier New" w:hAnsi="Courier New" w:eastAsia="Courier New" w:ascii="Courier New"/>
          <w:color w:val="19191A"/>
          <w:w w:val="108"/>
          <w:sz w:val="17"/>
          <w:szCs w:val="17"/>
        </w:rPr>
        <w:t>/</w:t>
      </w:r>
      <w:r>
        <w:rPr>
          <w:rFonts w:cs="Courier New" w:hAnsi="Courier New" w:eastAsia="Courier New" w:ascii="Courier New"/>
          <w:color w:val="19191A"/>
          <w:w w:val="112"/>
          <w:sz w:val="17"/>
          <w:szCs w:val="17"/>
        </w:rPr>
        <w:t>1</w:t>
      </w:r>
      <w:r>
        <w:rPr>
          <w:rFonts w:cs="Courier New" w:hAnsi="Courier New" w:eastAsia="Courier New" w:ascii="Courier New"/>
          <w:color w:val="19191A"/>
          <w:w w:val="94"/>
          <w:sz w:val="17"/>
          <w:szCs w:val="17"/>
        </w:rPr>
        <w:t>2</w:t>
      </w:r>
      <w:r>
        <w:rPr>
          <w:rFonts w:cs="Courier New" w:hAnsi="Courier New" w:eastAsia="Courier New" w:ascii="Courier New"/>
          <w:color w:val="19191A"/>
          <w:spacing w:val="47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74"/>
          <w:sz w:val="16"/>
          <w:szCs w:val="16"/>
        </w:rPr>
        <w:t>1</w:t>
      </w:r>
      <w:r>
        <w:rPr>
          <w:rFonts w:cs="Courier New" w:hAnsi="Courier New" w:eastAsia="Courier New" w:ascii="Courier New"/>
          <w:color w:val="19191A"/>
          <w:spacing w:val="0"/>
          <w:w w:val="114"/>
          <w:sz w:val="16"/>
          <w:szCs w:val="16"/>
        </w:rPr>
        <w:t>1</w:t>
      </w:r>
      <w:r>
        <w:rPr>
          <w:rFonts w:cs="Courier New" w:hAnsi="Courier New" w:eastAsia="Courier New" w:ascii="Courier New"/>
          <w:color w:val="19191A"/>
          <w:spacing w:val="0"/>
          <w:w w:val="89"/>
          <w:sz w:val="16"/>
          <w:szCs w:val="16"/>
        </w:rPr>
        <w:t>:</w:t>
      </w:r>
      <w:r>
        <w:rPr>
          <w:rFonts w:cs="Courier New" w:hAnsi="Courier New" w:eastAsia="Courier New" w:ascii="Courier New"/>
          <w:color w:val="19191A"/>
          <w:spacing w:val="-43"/>
          <w:w w:val="100"/>
          <w:sz w:val="16"/>
          <w:szCs w:val="16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79"/>
          <w:sz w:val="17"/>
          <w:szCs w:val="17"/>
        </w:rPr>
        <w:t>2</w:t>
      </w:r>
      <w:r>
        <w:rPr>
          <w:rFonts w:cs="Courier New" w:hAnsi="Courier New" w:eastAsia="Courier New" w:ascii="Courier New"/>
          <w:color w:val="19191A"/>
          <w:spacing w:val="0"/>
          <w:w w:val="108"/>
          <w:sz w:val="17"/>
          <w:szCs w:val="17"/>
        </w:rPr>
        <w:t>9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rFonts w:cs="Courier New" w:hAnsi="Courier New" w:eastAsia="Courier New" w:ascii="Courier New"/>
          <w:sz w:val="16"/>
          <w:szCs w:val="16"/>
        </w:rPr>
        <w:jc w:val="left"/>
        <w:spacing w:before="3" w:lineRule="exact" w:line="160"/>
        <w:ind w:left="1244" w:right="-44"/>
      </w:pPr>
      <w:r>
        <w:rPr>
          <w:rFonts w:cs="Courier New" w:hAnsi="Courier New" w:eastAsia="Courier New" w:ascii="Courier New"/>
          <w:color w:val="19191A"/>
          <w:w w:val="104"/>
          <w:position w:val="1"/>
          <w:sz w:val="16"/>
          <w:szCs w:val="16"/>
        </w:rPr>
        <w:t>N</w:t>
      </w:r>
      <w:r>
        <w:rPr>
          <w:rFonts w:cs="Courier New" w:hAnsi="Courier New" w:eastAsia="Courier New" w:ascii="Courier New"/>
          <w:color w:val="19191A"/>
          <w:w w:val="114"/>
          <w:position w:val="1"/>
          <w:sz w:val="16"/>
          <w:szCs w:val="16"/>
        </w:rPr>
        <w:t>AM</w:t>
      </w:r>
      <w:r>
        <w:rPr>
          <w:rFonts w:cs="Courier New" w:hAnsi="Courier New" w:eastAsia="Courier New" w:ascii="Courier New"/>
          <w:color w:val="19191A"/>
          <w:w w:val="109"/>
          <w:position w:val="1"/>
          <w:sz w:val="16"/>
          <w:szCs w:val="16"/>
        </w:rPr>
        <w:t>E</w:t>
      </w:r>
      <w:r>
        <w:rPr>
          <w:rFonts w:cs="Courier New" w:hAnsi="Courier New" w:eastAsia="Courier New" w:ascii="Courier New"/>
          <w:color w:val="2B2B2F"/>
          <w:w w:val="74"/>
          <w:position w:val="1"/>
          <w:sz w:val="16"/>
          <w:szCs w:val="16"/>
        </w:rPr>
        <w:t>:</w:t>
      </w:r>
      <w:r>
        <w:rPr>
          <w:rFonts w:cs="Courier New" w:hAnsi="Courier New" w:eastAsia="Courier New" w:ascii="Courier New"/>
          <w:color w:val="2B2B2F"/>
          <w:w w:val="100"/>
          <w:position w:val="1"/>
          <w:sz w:val="16"/>
          <w:szCs w:val="16"/>
        </w:rPr>
        <w:t> </w:t>
      </w:r>
      <w:r>
        <w:rPr>
          <w:rFonts w:cs="Courier New" w:hAnsi="Courier New" w:eastAsia="Courier New" w:ascii="Courier New"/>
          <w:color w:val="2B2B2F"/>
          <w:spacing w:val="-39"/>
          <w:w w:val="100"/>
          <w:position w:val="1"/>
          <w:sz w:val="16"/>
          <w:szCs w:val="16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104"/>
          <w:position w:val="1"/>
          <w:sz w:val="16"/>
          <w:szCs w:val="16"/>
        </w:rPr>
        <w:t>C</w:t>
      </w:r>
      <w:r>
        <w:rPr>
          <w:rFonts w:cs="Courier New" w:hAnsi="Courier New" w:eastAsia="Courier New" w:ascii="Courier New"/>
          <w:color w:val="19191A"/>
          <w:spacing w:val="0"/>
          <w:w w:val="109"/>
          <w:position w:val="1"/>
          <w:sz w:val="16"/>
          <w:szCs w:val="16"/>
        </w:rPr>
        <w:t>ORDE</w:t>
      </w:r>
      <w:r>
        <w:rPr>
          <w:rFonts w:cs="Courier New" w:hAnsi="Courier New" w:eastAsia="Courier New" w:ascii="Courier New"/>
          <w:color w:val="19191A"/>
          <w:spacing w:val="0"/>
          <w:w w:val="124"/>
          <w:position w:val="1"/>
          <w:sz w:val="16"/>
          <w:szCs w:val="16"/>
        </w:rPr>
        <w:t>L</w:t>
      </w:r>
      <w:r>
        <w:rPr>
          <w:rFonts w:cs="Courier New" w:hAnsi="Courier New" w:eastAsia="Courier New" w:ascii="Courier New"/>
          <w:color w:val="19191A"/>
          <w:spacing w:val="0"/>
          <w:w w:val="114"/>
          <w:position w:val="1"/>
          <w:sz w:val="16"/>
          <w:szCs w:val="16"/>
        </w:rPr>
        <w:t>L</w:t>
      </w:r>
      <w:r>
        <w:rPr>
          <w:rFonts w:cs="Courier New" w:hAnsi="Courier New" w:eastAsia="Courier New" w:ascii="Courier New"/>
          <w:color w:val="19191A"/>
          <w:spacing w:val="0"/>
          <w:w w:val="64"/>
          <w:position w:val="1"/>
          <w:sz w:val="16"/>
          <w:szCs w:val="16"/>
        </w:rPr>
        <w:t>,</w:t>
      </w:r>
      <w:r>
        <w:rPr>
          <w:rFonts w:cs="Courier New" w:hAnsi="Courier New" w:eastAsia="Courier New" w:ascii="Courier New"/>
          <w:color w:val="19191A"/>
          <w:spacing w:val="0"/>
          <w:w w:val="100"/>
          <w:position w:val="1"/>
          <w:sz w:val="16"/>
          <w:szCs w:val="16"/>
        </w:rPr>
        <w:t> </w:t>
      </w:r>
      <w:r>
        <w:rPr>
          <w:rFonts w:cs="Courier New" w:hAnsi="Courier New" w:eastAsia="Courier New" w:ascii="Courier New"/>
          <w:color w:val="19191A"/>
          <w:spacing w:val="-24"/>
          <w:w w:val="100"/>
          <w:position w:val="1"/>
          <w:sz w:val="16"/>
          <w:szCs w:val="16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110"/>
          <w:position w:val="1"/>
          <w:sz w:val="16"/>
          <w:szCs w:val="16"/>
        </w:rPr>
        <w:t>S</w:t>
      </w:r>
      <w:r>
        <w:rPr>
          <w:rFonts w:cs="Courier New" w:hAnsi="Courier New" w:eastAsia="Courier New" w:ascii="Courier New"/>
          <w:color w:val="19191A"/>
          <w:spacing w:val="0"/>
          <w:w w:val="110"/>
          <w:position w:val="1"/>
          <w:sz w:val="16"/>
          <w:szCs w:val="16"/>
        </w:rPr>
        <w:t>I</w:t>
      </w:r>
      <w:r>
        <w:rPr>
          <w:rFonts w:cs="Courier New" w:hAnsi="Courier New" w:eastAsia="Courier New" w:ascii="Courier New"/>
          <w:color w:val="19191A"/>
          <w:spacing w:val="0"/>
          <w:w w:val="110"/>
          <w:position w:val="1"/>
          <w:sz w:val="16"/>
          <w:szCs w:val="16"/>
        </w:rPr>
        <w:t>M</w:t>
      </w:r>
      <w:r>
        <w:rPr>
          <w:rFonts w:cs="Courier New" w:hAnsi="Courier New" w:eastAsia="Courier New" w:ascii="Courier New"/>
          <w:color w:val="19191A"/>
          <w:spacing w:val="0"/>
          <w:w w:val="110"/>
          <w:position w:val="1"/>
          <w:sz w:val="16"/>
          <w:szCs w:val="16"/>
        </w:rPr>
        <w:t>O</w:t>
      </w:r>
      <w:r>
        <w:rPr>
          <w:rFonts w:cs="Courier New" w:hAnsi="Courier New" w:eastAsia="Courier New" w:ascii="Courier New"/>
          <w:color w:val="19191A"/>
          <w:spacing w:val="0"/>
          <w:w w:val="110"/>
          <w:position w:val="1"/>
          <w:sz w:val="16"/>
          <w:szCs w:val="16"/>
        </w:rPr>
        <w:t>N</w:t>
      </w:r>
      <w:r>
        <w:rPr>
          <w:rFonts w:cs="Courier New" w:hAnsi="Courier New" w:eastAsia="Courier New" w:ascii="Courier New"/>
          <w:color w:val="19191A"/>
          <w:spacing w:val="14"/>
          <w:w w:val="110"/>
          <w:position w:val="1"/>
          <w:sz w:val="16"/>
          <w:szCs w:val="16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94"/>
          <w:position w:val="1"/>
          <w:sz w:val="16"/>
          <w:szCs w:val="16"/>
        </w:rPr>
        <w:t>P</w:t>
      </w:r>
      <w:r>
        <w:rPr>
          <w:rFonts w:cs="Courier New" w:hAnsi="Courier New" w:eastAsia="Courier New" w:ascii="Courier New"/>
          <w:color w:val="19191A"/>
          <w:spacing w:val="0"/>
          <w:w w:val="119"/>
          <w:position w:val="1"/>
          <w:sz w:val="16"/>
          <w:szCs w:val="16"/>
        </w:rPr>
        <w:t>A</w:t>
      </w:r>
      <w:r>
        <w:rPr>
          <w:rFonts w:cs="Courier New" w:hAnsi="Courier New" w:eastAsia="Courier New" w:ascii="Courier New"/>
          <w:color w:val="19191A"/>
          <w:spacing w:val="0"/>
          <w:w w:val="99"/>
          <w:position w:val="1"/>
          <w:sz w:val="16"/>
          <w:szCs w:val="16"/>
        </w:rPr>
        <w:t>U</w:t>
      </w:r>
      <w:r>
        <w:rPr>
          <w:rFonts w:cs="Courier New" w:hAnsi="Courier New" w:eastAsia="Courier New" w:ascii="Courier New"/>
          <w:color w:val="19191A"/>
          <w:spacing w:val="0"/>
          <w:w w:val="109"/>
          <w:position w:val="1"/>
          <w:sz w:val="16"/>
          <w:szCs w:val="16"/>
        </w:rPr>
        <w:t>L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57"/>
        <w:ind w:right="-46"/>
      </w:pPr>
      <w:r>
        <w:br w:type="column"/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PY</w:t>
      </w:r>
      <w:r>
        <w:rPr>
          <w:rFonts w:cs="Courier New" w:hAnsi="Courier New" w:eastAsia="Courier New" w:ascii="Courier New"/>
          <w:color w:val="19191A"/>
          <w:spacing w:val="35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70"/>
          <w:sz w:val="17"/>
          <w:szCs w:val="17"/>
        </w:rPr>
        <w:t>1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48"/>
      </w:pPr>
      <w:r>
        <w:br w:type="column"/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G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9191A"/>
          <w:spacing w:val="31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79"/>
          <w:sz w:val="17"/>
          <w:szCs w:val="17"/>
        </w:rPr>
        <w:t>5</w:t>
      </w:r>
      <w:r>
        <w:rPr>
          <w:rFonts w:cs="Courier New" w:hAnsi="Courier New" w:eastAsia="Courier New" w:ascii="Courier New"/>
          <w:color w:val="19191A"/>
          <w:spacing w:val="0"/>
          <w:w w:val="79"/>
          <w:sz w:val="17"/>
          <w:szCs w:val="17"/>
        </w:rPr>
        <w:t>   </w:t>
      </w:r>
      <w:r>
        <w:rPr>
          <w:rFonts w:cs="Courier New" w:hAnsi="Courier New" w:eastAsia="Courier New" w:ascii="Courier New"/>
          <w:color w:val="19191A"/>
          <w:spacing w:val="23"/>
          <w:w w:val="79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F</w:t>
      </w:r>
      <w:r>
        <w:rPr>
          <w:rFonts w:cs="Courier New" w:hAnsi="Courier New" w:eastAsia="Courier New" w:ascii="Courier New"/>
          <w:color w:val="19191A"/>
          <w:spacing w:val="25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75"/>
          <w:sz w:val="17"/>
          <w:szCs w:val="17"/>
        </w:rPr>
        <w:t>1</w:t>
      </w:r>
      <w:r>
        <w:rPr>
          <w:rFonts w:cs="Courier New" w:hAnsi="Courier New" w:eastAsia="Courier New" w:ascii="Courier New"/>
          <w:color w:val="19191A"/>
          <w:spacing w:val="0"/>
          <w:w w:val="112"/>
          <w:sz w:val="17"/>
          <w:szCs w:val="17"/>
        </w:rPr>
        <w:t>1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rFonts w:cs="Courier New" w:hAnsi="Courier New" w:eastAsia="Courier New" w:ascii="Courier New"/>
          <w:sz w:val="16"/>
          <w:szCs w:val="16"/>
        </w:rPr>
        <w:jc w:val="left"/>
        <w:spacing w:before="18" w:lineRule="exact" w:line="180"/>
        <w:ind w:left="101"/>
        <w:sectPr>
          <w:type w:val="continuous"/>
          <w:pgSz w:w="12080" w:h="16940"/>
          <w:pgMar w:top="200" w:bottom="280" w:left="900" w:right="1200"/>
          <w:cols w:num="3" w:equalWidth="off">
            <w:col w:w="3941" w:space="2494"/>
            <w:col w:w="619" w:space="465"/>
            <w:col w:w="2461"/>
          </w:cols>
        </w:sectPr>
      </w:pPr>
      <w:r>
        <w:rPr>
          <w:rFonts w:cs="Courier New" w:hAnsi="Courier New" w:eastAsia="Courier New" w:ascii="Courier New"/>
          <w:color w:val="19191A"/>
          <w:w w:val="94"/>
          <w:position w:val="1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9191A"/>
          <w:w w:val="108"/>
          <w:position w:val="1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9191A"/>
          <w:w w:val="103"/>
          <w:position w:val="1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9191A"/>
          <w:w w:val="98"/>
          <w:position w:val="1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A"/>
          <w:w w:val="112"/>
          <w:position w:val="1"/>
          <w:sz w:val="17"/>
          <w:szCs w:val="17"/>
        </w:rPr>
        <w:t>D</w:t>
      </w:r>
      <w:r>
        <w:rPr>
          <w:rFonts w:cs="Courier New" w:hAnsi="Courier New" w:eastAsia="Courier New" w:ascii="Courier New"/>
          <w:color w:val="2B2B2F"/>
          <w:w w:val="75"/>
          <w:position w:val="1"/>
          <w:sz w:val="17"/>
          <w:szCs w:val="17"/>
        </w:rPr>
        <w:t>:</w:t>
      </w:r>
      <w:r>
        <w:rPr>
          <w:rFonts w:cs="Courier New" w:hAnsi="Courier New" w:eastAsia="Courier New" w:ascii="Courier New"/>
          <w:color w:val="2B2B2F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2B2B2F"/>
          <w:spacing w:val="-36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74"/>
          <w:position w:val="1"/>
          <w:sz w:val="16"/>
          <w:szCs w:val="16"/>
        </w:rPr>
        <w:t>9</w:t>
      </w:r>
      <w:r>
        <w:rPr>
          <w:rFonts w:cs="Courier New" w:hAnsi="Courier New" w:eastAsia="Courier New" w:ascii="Courier New"/>
          <w:color w:val="19191A"/>
          <w:spacing w:val="0"/>
          <w:w w:val="114"/>
          <w:position w:val="1"/>
          <w:sz w:val="16"/>
          <w:szCs w:val="16"/>
        </w:rPr>
        <w:t>7</w:t>
      </w:r>
      <w:r>
        <w:rPr>
          <w:rFonts w:cs="Courier New" w:hAnsi="Courier New" w:eastAsia="Courier New" w:ascii="Courier New"/>
          <w:color w:val="19191A"/>
          <w:spacing w:val="0"/>
          <w:w w:val="109"/>
          <w:position w:val="1"/>
          <w:sz w:val="16"/>
          <w:szCs w:val="16"/>
        </w:rPr>
        <w:t>/9</w:t>
      </w:r>
      <w:r>
        <w:rPr>
          <w:rFonts w:cs="Courier New" w:hAnsi="Courier New" w:eastAsia="Courier New" w:ascii="Courier New"/>
          <w:color w:val="2B2B2F"/>
          <w:spacing w:val="0"/>
          <w:w w:val="114"/>
          <w:position w:val="1"/>
          <w:sz w:val="16"/>
          <w:szCs w:val="16"/>
        </w:rPr>
        <w:t>9</w:t>
      </w:r>
      <w:r>
        <w:rPr>
          <w:rFonts w:cs="Courier New" w:hAnsi="Courier New" w:eastAsia="Courier New" w:ascii="Courier New"/>
          <w:color w:val="19191A"/>
          <w:spacing w:val="0"/>
          <w:w w:val="109"/>
          <w:position w:val="1"/>
          <w:sz w:val="16"/>
          <w:szCs w:val="16"/>
        </w:rPr>
        <w:t>3</w:t>
      </w:r>
      <w:r>
        <w:rPr>
          <w:rFonts w:cs="Courier New" w:hAnsi="Courier New" w:eastAsia="Courier New" w:ascii="Courier New"/>
          <w:color w:val="2B2B2F"/>
          <w:spacing w:val="0"/>
          <w:w w:val="114"/>
          <w:position w:val="1"/>
          <w:sz w:val="16"/>
          <w:szCs w:val="16"/>
        </w:rPr>
        <w:t>7</w:t>
      </w:r>
      <w:r>
        <w:rPr>
          <w:rFonts w:cs="Courier New" w:hAnsi="Courier New" w:eastAsia="Courier New" w:ascii="Courier New"/>
          <w:color w:val="19191A"/>
          <w:spacing w:val="0"/>
          <w:w w:val="109"/>
          <w:position w:val="1"/>
          <w:sz w:val="16"/>
          <w:szCs w:val="16"/>
        </w:rPr>
        <w:t>8</w:t>
      </w:r>
      <w:r>
        <w:rPr>
          <w:rFonts w:cs="Courier New" w:hAnsi="Courier New" w:eastAsia="Courier New" w:ascii="Courier New"/>
          <w:color w:val="2B2B2F"/>
          <w:spacing w:val="0"/>
          <w:w w:val="119"/>
          <w:position w:val="1"/>
          <w:sz w:val="16"/>
          <w:szCs w:val="16"/>
        </w:rPr>
        <w:t>V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sz w:val="16"/>
          <w:szCs w:val="16"/>
        </w:rPr>
        <w:jc w:val="left"/>
        <w:spacing w:before="6" w:lineRule="exact" w:line="160"/>
      </w:pPr>
      <w:r>
        <w:rPr>
          <w:sz w:val="16"/>
          <w:szCs w:val="16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47" w:lineRule="exact" w:line="180"/>
        <w:ind w:left="1264"/>
      </w:pPr>
      <w:r>
        <w:rPr>
          <w:rFonts w:cs="Courier New" w:hAnsi="Courier New" w:eastAsia="Courier New" w:ascii="Courier New"/>
          <w:color w:val="19191A"/>
          <w:spacing w:val="0"/>
          <w:w w:val="92"/>
          <w:position w:val="1"/>
          <w:sz w:val="16"/>
          <w:szCs w:val="16"/>
        </w:rPr>
        <w:t>1</w:t>
      </w:r>
      <w:r>
        <w:rPr>
          <w:rFonts w:cs="Courier New" w:hAnsi="Courier New" w:eastAsia="Courier New" w:ascii="Courier New"/>
          <w:color w:val="19191A"/>
          <w:spacing w:val="0"/>
          <w:w w:val="92"/>
          <w:position w:val="1"/>
          <w:sz w:val="16"/>
          <w:szCs w:val="16"/>
        </w:rPr>
        <w:t>0</w:t>
      </w:r>
      <w:r>
        <w:rPr>
          <w:rFonts w:cs="Courier New" w:hAnsi="Courier New" w:eastAsia="Courier New" w:ascii="Courier New"/>
          <w:color w:val="19191A"/>
          <w:spacing w:val="0"/>
          <w:w w:val="92"/>
          <w:position w:val="1"/>
          <w:sz w:val="16"/>
          <w:szCs w:val="16"/>
        </w:rPr>
        <w:t>.</w:t>
      </w:r>
      <w:r>
        <w:rPr>
          <w:rFonts w:cs="Courier New" w:hAnsi="Courier New" w:eastAsia="Courier New" w:ascii="Courier New"/>
          <w:color w:val="19191A"/>
          <w:spacing w:val="0"/>
          <w:w w:val="92"/>
          <w:position w:val="1"/>
          <w:sz w:val="16"/>
          <w:szCs w:val="16"/>
        </w:rPr>
        <w:t>   </w:t>
      </w:r>
      <w:r>
        <w:rPr>
          <w:rFonts w:cs="Courier New" w:hAnsi="Courier New" w:eastAsia="Courier New" w:ascii="Courier New"/>
          <w:color w:val="19191A"/>
          <w:spacing w:val="27"/>
          <w:w w:val="92"/>
          <w:position w:val="1"/>
          <w:sz w:val="16"/>
          <w:szCs w:val="16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74"/>
          <w:position w:val="0"/>
          <w:sz w:val="16"/>
          <w:szCs w:val="16"/>
        </w:rPr>
        <w:t>1</w:t>
      </w:r>
      <w:r>
        <w:rPr>
          <w:rFonts w:cs="Courier New" w:hAnsi="Courier New" w:eastAsia="Courier New" w:ascii="Courier New"/>
          <w:color w:val="19191A"/>
          <w:spacing w:val="0"/>
          <w:w w:val="114"/>
          <w:position w:val="0"/>
          <w:sz w:val="16"/>
          <w:szCs w:val="16"/>
        </w:rPr>
        <w:t>0</w:t>
      </w:r>
      <w:r>
        <w:rPr>
          <w:rFonts w:cs="Courier New" w:hAnsi="Courier New" w:eastAsia="Courier New" w:ascii="Courier New"/>
          <w:color w:val="2B2B2F"/>
          <w:spacing w:val="0"/>
          <w:w w:val="114"/>
          <w:position w:val="0"/>
          <w:sz w:val="16"/>
          <w:szCs w:val="16"/>
        </w:rPr>
        <w:t>/</w:t>
      </w:r>
      <w:r>
        <w:rPr>
          <w:rFonts w:cs="Courier New" w:hAnsi="Courier New" w:eastAsia="Courier New" w:ascii="Courier New"/>
          <w:color w:val="19191A"/>
          <w:spacing w:val="0"/>
          <w:w w:val="109"/>
          <w:position w:val="0"/>
          <w:sz w:val="16"/>
          <w:szCs w:val="16"/>
        </w:rPr>
        <w:t>06</w:t>
      </w:r>
      <w:r>
        <w:rPr>
          <w:rFonts w:cs="Courier New" w:hAnsi="Courier New" w:eastAsia="Courier New" w:ascii="Courier New"/>
          <w:color w:val="19191A"/>
          <w:spacing w:val="0"/>
          <w:w w:val="114"/>
          <w:position w:val="0"/>
          <w:sz w:val="16"/>
          <w:szCs w:val="16"/>
        </w:rPr>
        <w:t>/9</w:t>
      </w:r>
      <w:r>
        <w:rPr>
          <w:rFonts w:cs="Courier New" w:hAnsi="Courier New" w:eastAsia="Courier New" w:ascii="Courier New"/>
          <w:color w:val="19191A"/>
          <w:spacing w:val="0"/>
          <w:w w:val="109"/>
          <w:position w:val="0"/>
          <w:sz w:val="16"/>
          <w:szCs w:val="16"/>
        </w:rPr>
        <w:t>8</w:t>
      </w:r>
      <w:r>
        <w:rPr>
          <w:rFonts w:cs="Courier New" w:hAnsi="Courier New" w:eastAsia="Courier New" w:ascii="Courier New"/>
          <w:color w:val="19191A"/>
          <w:spacing w:val="0"/>
          <w:w w:val="100"/>
          <w:position w:val="0"/>
          <w:sz w:val="16"/>
          <w:szCs w:val="16"/>
        </w:rPr>
        <w:t>         </w:t>
      </w:r>
      <w:r>
        <w:rPr>
          <w:rFonts w:cs="Courier New" w:hAnsi="Courier New" w:eastAsia="Courier New" w:ascii="Courier New"/>
          <w:color w:val="19191A"/>
          <w:spacing w:val="38"/>
          <w:w w:val="100"/>
          <w:position w:val="0"/>
          <w:sz w:val="16"/>
          <w:szCs w:val="16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100"/>
          <w:position w:val="1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9191A"/>
          <w:spacing w:val="0"/>
          <w:w w:val="100"/>
          <w:position w:val="1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9191A"/>
          <w:spacing w:val="0"/>
          <w:w w:val="100"/>
          <w:position w:val="1"/>
          <w:sz w:val="17"/>
          <w:szCs w:val="17"/>
        </w:rPr>
        <w:t>F</w:t>
      </w:r>
      <w:r>
        <w:rPr>
          <w:rFonts w:cs="Courier New" w:hAnsi="Courier New" w:eastAsia="Courier New" w:ascii="Courier New"/>
          <w:color w:val="19191A"/>
          <w:spacing w:val="0"/>
          <w:w w:val="100"/>
          <w:position w:val="1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A"/>
          <w:spacing w:val="0"/>
          <w:w w:val="100"/>
          <w:position w:val="1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9191A"/>
          <w:spacing w:val="0"/>
          <w:w w:val="100"/>
          <w:position w:val="1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9191A"/>
          <w:spacing w:val="0"/>
          <w:w w:val="100"/>
          <w:position w:val="1"/>
          <w:sz w:val="17"/>
          <w:szCs w:val="17"/>
        </w:rPr>
        <w:t>D</w:t>
      </w:r>
      <w:r>
        <w:rPr>
          <w:rFonts w:cs="Courier New" w:hAnsi="Courier New" w:eastAsia="Courier New" w:ascii="Courier New"/>
          <w:color w:val="19191A"/>
          <w:spacing w:val="49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94"/>
          <w:position w:val="1"/>
          <w:sz w:val="17"/>
          <w:szCs w:val="17"/>
        </w:rPr>
        <w:t>J</w:t>
      </w:r>
      <w:r>
        <w:rPr>
          <w:rFonts w:cs="Courier New" w:hAnsi="Courier New" w:eastAsia="Courier New" w:ascii="Courier New"/>
          <w:color w:val="19191A"/>
          <w:spacing w:val="0"/>
          <w:w w:val="106"/>
          <w:position w:val="1"/>
          <w:sz w:val="17"/>
          <w:szCs w:val="17"/>
        </w:rPr>
        <w:t>UVE</w:t>
      </w:r>
      <w:r>
        <w:rPr>
          <w:rFonts w:cs="Courier New" w:hAnsi="Courier New" w:eastAsia="Courier New" w:ascii="Courier New"/>
          <w:color w:val="19191A"/>
          <w:spacing w:val="0"/>
          <w:w w:val="112"/>
          <w:position w:val="1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9191A"/>
          <w:spacing w:val="0"/>
          <w:w w:val="89"/>
          <w:position w:val="1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A"/>
          <w:spacing w:val="0"/>
          <w:w w:val="122"/>
          <w:position w:val="1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9191A"/>
          <w:spacing w:val="0"/>
          <w:w w:val="98"/>
          <w:position w:val="1"/>
          <w:sz w:val="17"/>
          <w:szCs w:val="17"/>
        </w:rPr>
        <w:t>E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sz w:val="16"/>
          <w:szCs w:val="16"/>
        </w:rPr>
        <w:jc w:val="left"/>
        <w:spacing w:before="5" w:lineRule="exact" w:line="160"/>
        <w:sectPr>
          <w:type w:val="continuous"/>
          <w:pgSz w:w="12080" w:h="16940"/>
          <w:pgMar w:top="200" w:bottom="280" w:left="900" w:right="1200"/>
        </w:sectPr>
      </w:pPr>
      <w:r>
        <w:rPr>
          <w:sz w:val="16"/>
          <w:szCs w:val="16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48"/>
        <w:ind w:left="1590"/>
      </w:pPr>
      <w:r>
        <w:rPr>
          <w:rFonts w:cs="Courier New" w:hAnsi="Courier New" w:eastAsia="Courier New" w:ascii="Courier New"/>
          <w:color w:val="19191A"/>
          <w:spacing w:val="0"/>
          <w:w w:val="79"/>
          <w:sz w:val="16"/>
          <w:szCs w:val="16"/>
        </w:rPr>
        <w:t>1</w:t>
      </w:r>
      <w:r>
        <w:rPr>
          <w:rFonts w:cs="Courier New" w:hAnsi="Courier New" w:eastAsia="Courier New" w:ascii="Courier New"/>
          <w:color w:val="19191A"/>
          <w:spacing w:val="0"/>
          <w:w w:val="79"/>
          <w:sz w:val="16"/>
          <w:szCs w:val="16"/>
        </w:rPr>
        <w:t>.</w:t>
      </w:r>
      <w:r>
        <w:rPr>
          <w:rFonts w:cs="Courier New" w:hAnsi="Courier New" w:eastAsia="Courier New" w:ascii="Courier New"/>
          <w:color w:val="19191A"/>
          <w:spacing w:val="0"/>
          <w:w w:val="79"/>
          <w:sz w:val="16"/>
          <w:szCs w:val="16"/>
        </w:rPr>
        <w:t>  </w:t>
      </w:r>
      <w:r>
        <w:rPr>
          <w:rFonts w:cs="Courier New" w:hAnsi="Courier New" w:eastAsia="Courier New" w:ascii="Courier New"/>
          <w:color w:val="19191A"/>
          <w:spacing w:val="41"/>
          <w:w w:val="79"/>
          <w:sz w:val="16"/>
          <w:szCs w:val="16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MM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9191A"/>
          <w:spacing w:val="27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112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9191A"/>
          <w:spacing w:val="0"/>
          <w:w w:val="98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9191A"/>
          <w:spacing w:val="0"/>
          <w:w w:val="103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9191A"/>
          <w:spacing w:val="0"/>
          <w:w w:val="127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9191A"/>
          <w:spacing w:val="0"/>
          <w:w w:val="101"/>
          <w:sz w:val="17"/>
          <w:szCs w:val="17"/>
        </w:rPr>
        <w:t>UL</w:t>
      </w:r>
      <w:r>
        <w:rPr>
          <w:rFonts w:cs="Courier New" w:hAnsi="Courier New" w:eastAsia="Courier New" w:ascii="Courier New"/>
          <w:color w:val="19191A"/>
          <w:spacing w:val="0"/>
          <w:w w:val="103"/>
          <w:sz w:val="17"/>
          <w:szCs w:val="17"/>
        </w:rPr>
        <w:t>T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rFonts w:cs="Courier New" w:hAnsi="Courier New" w:eastAsia="Courier New" w:ascii="Courier New"/>
          <w:sz w:val="16"/>
          <w:szCs w:val="16"/>
        </w:rPr>
        <w:jc w:val="left"/>
        <w:spacing w:before="23" w:lineRule="auto" w:line="257"/>
        <w:ind w:left="2012" w:right="-29" w:hanging="10"/>
      </w:pP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ON</w:t>
      </w:r>
      <w:r>
        <w:rPr>
          <w:rFonts w:cs="Courier New" w:hAnsi="Courier New" w:eastAsia="Courier New" w:ascii="Courier New"/>
          <w:color w:val="19191A"/>
          <w:spacing w:val="29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75"/>
          <w:sz w:val="17"/>
          <w:szCs w:val="17"/>
        </w:rPr>
        <w:t>1</w:t>
      </w:r>
      <w:r>
        <w:rPr>
          <w:rFonts w:cs="Courier New" w:hAnsi="Courier New" w:eastAsia="Courier New" w:ascii="Courier New"/>
          <w:color w:val="19191A"/>
          <w:spacing w:val="0"/>
          <w:w w:val="103"/>
          <w:sz w:val="17"/>
          <w:szCs w:val="17"/>
        </w:rPr>
        <w:t>0</w:t>
      </w:r>
      <w:r>
        <w:rPr>
          <w:rFonts w:cs="Courier New" w:hAnsi="Courier New" w:eastAsia="Courier New" w:ascii="Courier New"/>
          <w:color w:val="19191A"/>
          <w:spacing w:val="0"/>
          <w:w w:val="108"/>
          <w:sz w:val="17"/>
          <w:szCs w:val="17"/>
        </w:rPr>
        <w:t>/</w:t>
      </w:r>
      <w:r>
        <w:rPr>
          <w:rFonts w:cs="Courier New" w:hAnsi="Courier New" w:eastAsia="Courier New" w:ascii="Courier New"/>
          <w:color w:val="19191A"/>
          <w:spacing w:val="0"/>
          <w:w w:val="112"/>
          <w:sz w:val="17"/>
          <w:szCs w:val="17"/>
        </w:rPr>
        <w:t>0</w:t>
      </w:r>
      <w:r>
        <w:rPr>
          <w:rFonts w:cs="Courier New" w:hAnsi="Courier New" w:eastAsia="Courier New" w:ascii="Courier New"/>
          <w:color w:val="19191A"/>
          <w:spacing w:val="0"/>
          <w:w w:val="108"/>
          <w:sz w:val="17"/>
          <w:szCs w:val="17"/>
        </w:rPr>
        <w:t>1</w:t>
      </w:r>
      <w:r>
        <w:rPr>
          <w:rFonts w:cs="Courier New" w:hAnsi="Courier New" w:eastAsia="Courier New" w:ascii="Courier New"/>
          <w:color w:val="19191A"/>
          <w:spacing w:val="0"/>
          <w:w w:val="131"/>
          <w:sz w:val="17"/>
          <w:szCs w:val="17"/>
        </w:rPr>
        <w:t>/</w:t>
      </w:r>
      <w:r>
        <w:rPr>
          <w:rFonts w:cs="Courier New" w:hAnsi="Courier New" w:eastAsia="Courier New" w:ascii="Courier New"/>
          <w:color w:val="19191A"/>
          <w:spacing w:val="0"/>
          <w:w w:val="79"/>
          <w:sz w:val="17"/>
          <w:szCs w:val="17"/>
        </w:rPr>
        <w:t>9</w:t>
      </w:r>
      <w:r>
        <w:rPr>
          <w:rFonts w:cs="Courier New" w:hAnsi="Courier New" w:eastAsia="Courier New" w:ascii="Courier New"/>
          <w:color w:val="19191A"/>
          <w:spacing w:val="0"/>
          <w:w w:val="108"/>
          <w:sz w:val="17"/>
          <w:szCs w:val="17"/>
        </w:rPr>
        <w:t>8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A"/>
          <w:spacing w:val="-31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37"/>
          <w:sz w:val="17"/>
          <w:szCs w:val="17"/>
        </w:rPr>
        <w:t>(</w:t>
      </w:r>
      <w:r>
        <w:rPr>
          <w:rFonts w:cs="Courier New" w:hAnsi="Courier New" w:eastAsia="Courier New" w:ascii="Courier New"/>
          <w:color w:val="19191A"/>
          <w:spacing w:val="0"/>
          <w:w w:val="122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9191A"/>
          <w:spacing w:val="0"/>
          <w:w w:val="103"/>
          <w:sz w:val="17"/>
          <w:szCs w:val="17"/>
        </w:rPr>
        <w:t>LE</w:t>
      </w:r>
      <w:r>
        <w:rPr>
          <w:rFonts w:cs="Courier New" w:hAnsi="Courier New" w:eastAsia="Courier New" w:ascii="Courier New"/>
          <w:color w:val="19191A"/>
          <w:spacing w:val="0"/>
          <w:w w:val="112"/>
          <w:sz w:val="17"/>
          <w:szCs w:val="17"/>
        </w:rPr>
        <w:t>A</w:t>
      </w:r>
      <w:r>
        <w:rPr>
          <w:rFonts w:cs="Courier New" w:hAnsi="Courier New" w:eastAsia="Courier New" w:ascii="Courier New"/>
          <w:color w:val="2B2B2F"/>
          <w:spacing w:val="0"/>
          <w:w w:val="56"/>
          <w:sz w:val="17"/>
          <w:szCs w:val="17"/>
        </w:rPr>
        <w:t>:</w:t>
      </w:r>
      <w:r>
        <w:rPr>
          <w:rFonts w:cs="Courier New" w:hAnsi="Courier New" w:eastAsia="Courier New" w:ascii="Courier New"/>
          <w:color w:val="19191A"/>
          <w:spacing w:val="0"/>
          <w:w w:val="155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9191A"/>
          <w:spacing w:val="0"/>
          <w:w w:val="103"/>
          <w:sz w:val="17"/>
          <w:szCs w:val="17"/>
        </w:rPr>
        <w:t>OT</w:t>
      </w:r>
      <w:r>
        <w:rPr>
          <w:rFonts w:cs="Courier New" w:hAnsi="Courier New" w:eastAsia="Courier New" w:ascii="Courier New"/>
          <w:color w:val="19191A"/>
          <w:spacing w:val="18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103"/>
          <w:sz w:val="17"/>
          <w:szCs w:val="17"/>
        </w:rPr>
        <w:t>KNO</w:t>
      </w:r>
      <w:r>
        <w:rPr>
          <w:rFonts w:cs="Courier New" w:hAnsi="Courier New" w:eastAsia="Courier New" w:ascii="Courier New"/>
          <w:color w:val="19191A"/>
          <w:spacing w:val="0"/>
          <w:w w:val="110"/>
          <w:sz w:val="17"/>
          <w:szCs w:val="17"/>
        </w:rPr>
        <w:t>WN</w:t>
      </w:r>
      <w:r>
        <w:rPr>
          <w:rFonts w:cs="Courier New" w:hAnsi="Courier New" w:eastAsia="Courier New" w:ascii="Courier New"/>
          <w:color w:val="19191A"/>
          <w:spacing w:val="0"/>
          <w:w w:val="51"/>
          <w:sz w:val="17"/>
          <w:szCs w:val="17"/>
        </w:rPr>
        <w:t>)</w:t>
      </w:r>
      <w:r>
        <w:rPr>
          <w:rFonts w:cs="Courier New" w:hAnsi="Courier New" w:eastAsia="Courier New" w:ascii="Courier New"/>
          <w:color w:val="19191A"/>
          <w:spacing w:val="0"/>
          <w:w w:val="5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M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AL</w:t>
      </w:r>
      <w:r>
        <w:rPr>
          <w:rFonts w:cs="Courier New" w:hAnsi="Courier New" w:eastAsia="Courier New" w:ascii="Courier New"/>
          <w:color w:val="19191A"/>
          <w:spacing w:val="53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J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U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9191A"/>
          <w:spacing w:val="33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9191A"/>
          <w:spacing w:val="37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2B2B2F"/>
          <w:spacing w:val="0"/>
          <w:w w:val="100"/>
          <w:sz w:val="16"/>
          <w:szCs w:val="16"/>
        </w:rPr>
        <w:t>1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6"/>
          <w:szCs w:val="16"/>
        </w:rPr>
        <w:t>9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6"/>
          <w:szCs w:val="16"/>
        </w:rPr>
        <w:t>8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6"/>
          <w:szCs w:val="16"/>
        </w:rPr>
        <w:t>8</w:t>
      </w:r>
      <w:r>
        <w:rPr>
          <w:rFonts w:cs="Courier New" w:hAnsi="Courier New" w:eastAsia="Courier New" w:ascii="Courier New"/>
          <w:color w:val="19191A"/>
          <w:spacing w:val="63"/>
          <w:w w:val="100"/>
          <w:sz w:val="16"/>
          <w:szCs w:val="16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84"/>
          <w:sz w:val="16"/>
          <w:szCs w:val="16"/>
        </w:rPr>
        <w:t>s.</w:t>
      </w:r>
      <w:r>
        <w:rPr>
          <w:rFonts w:cs="Courier New" w:hAnsi="Courier New" w:eastAsia="Courier New" w:ascii="Courier New"/>
          <w:color w:val="19191A"/>
          <w:spacing w:val="0"/>
          <w:w w:val="139"/>
          <w:sz w:val="16"/>
          <w:szCs w:val="16"/>
        </w:rPr>
        <w:t>3</w:t>
      </w:r>
      <w:r>
        <w:rPr>
          <w:rFonts w:cs="Courier New" w:hAnsi="Courier New" w:eastAsia="Courier New" w:ascii="Courier New"/>
          <w:color w:val="19191A"/>
          <w:spacing w:val="0"/>
          <w:w w:val="109"/>
          <w:sz w:val="16"/>
          <w:szCs w:val="16"/>
        </w:rPr>
        <w:t>9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6"/>
          <w:szCs w:val="16"/>
        </w:rPr>
      </w:r>
    </w:p>
    <w:p>
      <w:pPr>
        <w:rPr>
          <w:rFonts w:cs="Courier New" w:hAnsi="Courier New" w:eastAsia="Courier New" w:ascii="Courier New"/>
          <w:sz w:val="16"/>
          <w:szCs w:val="16"/>
        </w:rPr>
        <w:jc w:val="left"/>
        <w:spacing w:before="56"/>
        <w:ind w:left="5"/>
      </w:pPr>
      <w:r>
        <w:br w:type="column"/>
      </w:r>
      <w:r>
        <w:rPr>
          <w:rFonts w:cs="Courier New" w:hAnsi="Courier New" w:eastAsia="Courier New" w:ascii="Courier New"/>
          <w:color w:val="19191A"/>
          <w:w w:val="94"/>
          <w:sz w:val="16"/>
          <w:szCs w:val="16"/>
        </w:rPr>
        <w:t>F</w:t>
      </w:r>
      <w:r>
        <w:rPr>
          <w:rFonts w:cs="Courier New" w:hAnsi="Courier New" w:eastAsia="Courier New" w:ascii="Courier New"/>
          <w:color w:val="19191A"/>
          <w:w w:val="52"/>
          <w:sz w:val="16"/>
          <w:szCs w:val="16"/>
        </w:rPr>
        <w:t>I:</w:t>
      </w:r>
      <w:r>
        <w:rPr>
          <w:rFonts w:cs="Courier New" w:hAnsi="Courier New" w:eastAsia="Courier New" w:ascii="Courier New"/>
          <w:color w:val="19191A"/>
          <w:w w:val="124"/>
          <w:sz w:val="16"/>
          <w:szCs w:val="16"/>
        </w:rPr>
        <w:t>N</w:t>
      </w:r>
      <w:r>
        <w:rPr>
          <w:rFonts w:cs="Courier New" w:hAnsi="Courier New" w:eastAsia="Courier New" w:ascii="Courier New"/>
          <w:color w:val="19191A"/>
          <w:w w:val="104"/>
          <w:sz w:val="16"/>
          <w:szCs w:val="16"/>
        </w:rPr>
        <w:t>E</w:t>
      </w:r>
      <w:r>
        <w:rPr>
          <w:rFonts w:cs="Courier New" w:hAnsi="Courier New" w:eastAsia="Courier New" w:ascii="Courier New"/>
          <w:color w:val="19191A"/>
          <w:spacing w:val="38"/>
          <w:w w:val="100"/>
          <w:sz w:val="16"/>
          <w:szCs w:val="16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74"/>
          <w:sz w:val="16"/>
          <w:szCs w:val="16"/>
        </w:rPr>
        <w:t>5</w:t>
      </w:r>
      <w:r>
        <w:rPr>
          <w:rFonts w:cs="Courier New" w:hAnsi="Courier New" w:eastAsia="Courier New" w:ascii="Courier New"/>
          <w:color w:val="19191A"/>
          <w:spacing w:val="0"/>
          <w:w w:val="114"/>
          <w:sz w:val="16"/>
          <w:szCs w:val="16"/>
        </w:rPr>
        <w:t>0</w:t>
      </w:r>
      <w:r>
        <w:rPr>
          <w:rFonts w:cs="Courier New" w:hAnsi="Courier New" w:eastAsia="Courier New" w:ascii="Courier New"/>
          <w:color w:val="49494C"/>
          <w:spacing w:val="0"/>
          <w:w w:val="89"/>
          <w:sz w:val="16"/>
          <w:szCs w:val="16"/>
        </w:rPr>
        <w:t>.</w:t>
      </w:r>
      <w:r>
        <w:rPr>
          <w:rFonts w:cs="Courier New" w:hAnsi="Courier New" w:eastAsia="Courier New" w:ascii="Courier New"/>
          <w:color w:val="19191A"/>
          <w:spacing w:val="0"/>
          <w:w w:val="134"/>
          <w:sz w:val="16"/>
          <w:szCs w:val="16"/>
        </w:rPr>
        <w:t>0</w:t>
      </w:r>
      <w:r>
        <w:rPr>
          <w:rFonts w:cs="Courier New" w:hAnsi="Courier New" w:eastAsia="Courier New" w:ascii="Courier New"/>
          <w:color w:val="19191A"/>
          <w:spacing w:val="0"/>
          <w:w w:val="109"/>
          <w:sz w:val="16"/>
          <w:szCs w:val="16"/>
        </w:rPr>
        <w:t>0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6"/>
          <w:szCs w:val="16"/>
        </w:rPr>
      </w:r>
    </w:p>
    <w:p>
      <w:pPr>
        <w:rPr>
          <w:rFonts w:cs="Courier New" w:hAnsi="Courier New" w:eastAsia="Courier New" w:ascii="Courier New"/>
          <w:sz w:val="16"/>
          <w:szCs w:val="16"/>
        </w:rPr>
        <w:jc w:val="left"/>
        <w:spacing w:before="21"/>
        <w:sectPr>
          <w:type w:val="continuous"/>
          <w:pgSz w:w="12080" w:h="16940"/>
          <w:pgMar w:top="200" w:bottom="280" w:left="900" w:right="1200"/>
          <w:cols w:num="2" w:equalWidth="off">
            <w:col w:w="5236" w:space="1199"/>
            <w:col w:w="3545"/>
          </w:cols>
        </w:sectPr>
      </w:pP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M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EN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TI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9191A"/>
          <w:spacing w:val="83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84"/>
          <w:sz w:val="16"/>
          <w:szCs w:val="16"/>
        </w:rPr>
        <w:t>5</w:t>
      </w:r>
      <w:r>
        <w:rPr>
          <w:rFonts w:cs="Courier New" w:hAnsi="Courier New" w:eastAsia="Courier New" w:ascii="Courier New"/>
          <w:color w:val="19191A"/>
          <w:spacing w:val="0"/>
          <w:w w:val="109"/>
          <w:sz w:val="16"/>
          <w:szCs w:val="16"/>
        </w:rPr>
        <w:t>0</w:t>
      </w:r>
      <w:r>
        <w:rPr>
          <w:rFonts w:cs="Courier New" w:hAnsi="Courier New" w:eastAsia="Courier New" w:ascii="Courier New"/>
          <w:color w:val="2B2B2F"/>
          <w:spacing w:val="0"/>
          <w:w w:val="89"/>
          <w:sz w:val="16"/>
          <w:szCs w:val="16"/>
        </w:rPr>
        <w:t>.</w:t>
      </w:r>
      <w:r>
        <w:rPr>
          <w:rFonts w:cs="Courier New" w:hAnsi="Courier New" w:eastAsia="Courier New" w:ascii="Courier New"/>
          <w:color w:val="19191A"/>
          <w:spacing w:val="0"/>
          <w:w w:val="134"/>
          <w:sz w:val="16"/>
          <w:szCs w:val="16"/>
        </w:rPr>
        <w:t>0</w:t>
      </w:r>
      <w:r>
        <w:rPr>
          <w:rFonts w:cs="Courier New" w:hAnsi="Courier New" w:eastAsia="Courier New" w:ascii="Courier New"/>
          <w:color w:val="19191A"/>
          <w:spacing w:val="0"/>
          <w:w w:val="119"/>
          <w:sz w:val="16"/>
          <w:szCs w:val="16"/>
        </w:rPr>
        <w:t>0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6"/>
          <w:szCs w:val="16"/>
        </w:rPr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52" w:lineRule="exact" w:line="180"/>
        <w:ind w:left="1254"/>
      </w:pPr>
      <w:r>
        <w:rPr>
          <w:rFonts w:cs="Courier New" w:hAnsi="Courier New" w:eastAsia="Courier New" w:ascii="Courier New"/>
          <w:color w:val="19191A"/>
          <w:w w:val="79"/>
          <w:position w:val="1"/>
          <w:sz w:val="16"/>
          <w:szCs w:val="16"/>
        </w:rPr>
        <w:t>1</w:t>
      </w:r>
      <w:r>
        <w:rPr>
          <w:rFonts w:cs="Courier New" w:hAnsi="Courier New" w:eastAsia="Courier New" w:ascii="Courier New"/>
          <w:color w:val="19191A"/>
          <w:w w:val="119"/>
          <w:position w:val="1"/>
          <w:sz w:val="16"/>
          <w:szCs w:val="16"/>
        </w:rPr>
        <w:t>1</w:t>
      </w:r>
      <w:r>
        <w:rPr>
          <w:rFonts w:cs="Courier New" w:hAnsi="Courier New" w:eastAsia="Courier New" w:ascii="Courier New"/>
          <w:color w:val="19191A"/>
          <w:w w:val="84"/>
          <w:position w:val="1"/>
          <w:sz w:val="16"/>
          <w:szCs w:val="16"/>
        </w:rPr>
        <w:t>.</w:t>
      </w:r>
      <w:r>
        <w:rPr>
          <w:rFonts w:cs="Courier New" w:hAnsi="Courier New" w:eastAsia="Courier New" w:ascii="Courier New"/>
          <w:color w:val="19191A"/>
          <w:w w:val="100"/>
          <w:position w:val="1"/>
          <w:sz w:val="16"/>
          <w:szCs w:val="16"/>
        </w:rPr>
        <w:t>   </w:t>
      </w:r>
      <w:r>
        <w:rPr>
          <w:rFonts w:cs="Courier New" w:hAnsi="Courier New" w:eastAsia="Courier New" w:ascii="Courier New"/>
          <w:color w:val="19191A"/>
          <w:spacing w:val="-5"/>
          <w:w w:val="100"/>
          <w:position w:val="1"/>
          <w:sz w:val="16"/>
          <w:szCs w:val="16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79"/>
          <w:position w:val="1"/>
          <w:sz w:val="16"/>
          <w:szCs w:val="16"/>
        </w:rPr>
        <w:t>1</w:t>
      </w:r>
      <w:r>
        <w:rPr>
          <w:rFonts w:cs="Courier New" w:hAnsi="Courier New" w:eastAsia="Courier New" w:ascii="Courier New"/>
          <w:color w:val="19191A"/>
          <w:spacing w:val="0"/>
          <w:w w:val="109"/>
          <w:position w:val="1"/>
          <w:sz w:val="16"/>
          <w:szCs w:val="16"/>
        </w:rPr>
        <w:t>8</w:t>
      </w:r>
      <w:r>
        <w:rPr>
          <w:rFonts w:cs="Courier New" w:hAnsi="Courier New" w:eastAsia="Courier New" w:ascii="Courier New"/>
          <w:color w:val="19191A"/>
          <w:spacing w:val="0"/>
          <w:w w:val="114"/>
          <w:position w:val="1"/>
          <w:sz w:val="16"/>
          <w:szCs w:val="16"/>
        </w:rPr>
        <w:t>/</w:t>
      </w:r>
      <w:r>
        <w:rPr>
          <w:rFonts w:cs="Courier New" w:hAnsi="Courier New" w:eastAsia="Courier New" w:ascii="Courier New"/>
          <w:color w:val="19191A"/>
          <w:spacing w:val="0"/>
          <w:w w:val="104"/>
          <w:position w:val="1"/>
          <w:sz w:val="16"/>
          <w:szCs w:val="16"/>
        </w:rPr>
        <w:t>0</w:t>
      </w:r>
      <w:r>
        <w:rPr>
          <w:rFonts w:cs="Courier New" w:hAnsi="Courier New" w:eastAsia="Courier New" w:ascii="Courier New"/>
          <w:color w:val="19191A"/>
          <w:spacing w:val="0"/>
          <w:w w:val="124"/>
          <w:position w:val="1"/>
          <w:sz w:val="16"/>
          <w:szCs w:val="16"/>
        </w:rPr>
        <w:t>6</w:t>
      </w:r>
      <w:r>
        <w:rPr>
          <w:rFonts w:cs="Courier New" w:hAnsi="Courier New" w:eastAsia="Courier New" w:ascii="Courier New"/>
          <w:color w:val="19191A"/>
          <w:spacing w:val="0"/>
          <w:w w:val="104"/>
          <w:position w:val="1"/>
          <w:sz w:val="16"/>
          <w:szCs w:val="16"/>
        </w:rPr>
        <w:t>/</w:t>
      </w:r>
      <w:r>
        <w:rPr>
          <w:rFonts w:cs="Courier New" w:hAnsi="Courier New" w:eastAsia="Courier New" w:ascii="Courier New"/>
          <w:color w:val="19191A"/>
          <w:spacing w:val="0"/>
          <w:w w:val="114"/>
          <w:position w:val="1"/>
          <w:sz w:val="16"/>
          <w:szCs w:val="16"/>
        </w:rPr>
        <w:t>98</w:t>
      </w:r>
      <w:r>
        <w:rPr>
          <w:rFonts w:cs="Courier New" w:hAnsi="Courier New" w:eastAsia="Courier New" w:ascii="Courier New"/>
          <w:color w:val="19191A"/>
          <w:spacing w:val="0"/>
          <w:w w:val="100"/>
          <w:position w:val="1"/>
          <w:sz w:val="16"/>
          <w:szCs w:val="16"/>
        </w:rPr>
        <w:t>         </w:t>
      </w:r>
      <w:r>
        <w:rPr>
          <w:rFonts w:cs="Courier New" w:hAnsi="Courier New" w:eastAsia="Courier New" w:ascii="Courier New"/>
          <w:color w:val="19191A"/>
          <w:spacing w:val="38"/>
          <w:w w:val="100"/>
          <w:position w:val="1"/>
          <w:sz w:val="16"/>
          <w:szCs w:val="16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100"/>
          <w:position w:val="1"/>
          <w:sz w:val="17"/>
          <w:szCs w:val="17"/>
        </w:rPr>
        <w:t>HAR</w:t>
      </w:r>
      <w:r>
        <w:rPr>
          <w:rFonts w:cs="Courier New" w:hAnsi="Courier New" w:eastAsia="Courier New" w:ascii="Courier New"/>
          <w:color w:val="19191A"/>
          <w:spacing w:val="0"/>
          <w:w w:val="100"/>
          <w:position w:val="1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A"/>
          <w:spacing w:val="0"/>
          <w:w w:val="100"/>
          <w:position w:val="1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9191A"/>
          <w:spacing w:val="0"/>
          <w:w w:val="100"/>
          <w:position w:val="1"/>
          <w:sz w:val="17"/>
          <w:szCs w:val="17"/>
        </w:rPr>
        <w:t>GE</w:t>
      </w:r>
      <w:r>
        <w:rPr>
          <w:rFonts w:cs="Courier New" w:hAnsi="Courier New" w:eastAsia="Courier New" w:ascii="Courier New"/>
          <w:color w:val="19191A"/>
          <w:spacing w:val="0"/>
          <w:w w:val="100"/>
          <w:position w:val="1"/>
          <w:sz w:val="17"/>
          <w:szCs w:val="17"/>
        </w:rPr>
        <w:t>Y</w:t>
      </w:r>
      <w:r>
        <w:rPr>
          <w:rFonts w:cs="Courier New" w:hAnsi="Courier New" w:eastAsia="Courier New" w:ascii="Courier New"/>
          <w:color w:val="19191A"/>
          <w:spacing w:val="56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94"/>
          <w:position w:val="1"/>
          <w:sz w:val="17"/>
          <w:szCs w:val="17"/>
        </w:rPr>
        <w:t>J</w:t>
      </w:r>
      <w:r>
        <w:rPr>
          <w:rFonts w:cs="Courier New" w:hAnsi="Courier New" w:eastAsia="Courier New" w:ascii="Courier New"/>
          <w:color w:val="19191A"/>
          <w:spacing w:val="0"/>
          <w:w w:val="110"/>
          <w:position w:val="1"/>
          <w:sz w:val="17"/>
          <w:szCs w:val="17"/>
        </w:rPr>
        <w:t>UV</w:t>
      </w:r>
      <w:r>
        <w:rPr>
          <w:rFonts w:cs="Courier New" w:hAnsi="Courier New" w:eastAsia="Courier New" w:ascii="Courier New"/>
          <w:color w:val="2B2B2F"/>
          <w:spacing w:val="0"/>
          <w:w w:val="94"/>
          <w:position w:val="1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9191A"/>
          <w:spacing w:val="0"/>
          <w:w w:val="117"/>
          <w:position w:val="1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9191A"/>
          <w:spacing w:val="0"/>
          <w:w w:val="89"/>
          <w:position w:val="1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A"/>
          <w:spacing w:val="0"/>
          <w:w w:val="117"/>
          <w:position w:val="1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9191A"/>
          <w:spacing w:val="0"/>
          <w:w w:val="103"/>
          <w:position w:val="1"/>
          <w:sz w:val="17"/>
          <w:szCs w:val="17"/>
        </w:rPr>
        <w:t>E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sz w:val="17"/>
          <w:szCs w:val="17"/>
        </w:rPr>
        <w:jc w:val="left"/>
        <w:spacing w:before="5" w:lineRule="exact" w:line="160"/>
        <w:sectPr>
          <w:type w:val="continuous"/>
          <w:pgSz w:w="12080" w:h="16940"/>
          <w:pgMar w:top="200" w:bottom="280" w:left="900" w:right="1200"/>
        </w:sectPr>
      </w:pPr>
      <w:r>
        <w:rPr>
          <w:sz w:val="17"/>
          <w:szCs w:val="17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48" w:lineRule="auto" w:line="251"/>
        <w:ind w:left="2002" w:right="-29" w:hanging="422"/>
      </w:pPr>
      <w:r>
        <w:rPr>
          <w:rFonts w:cs="Courier New" w:hAnsi="Courier New" w:eastAsia="Courier New" w:ascii="Courier New"/>
          <w:color w:val="19191A"/>
          <w:spacing w:val="0"/>
          <w:w w:val="81"/>
          <w:sz w:val="16"/>
          <w:szCs w:val="16"/>
        </w:rPr>
        <w:t>1</w:t>
      </w:r>
      <w:r>
        <w:rPr>
          <w:rFonts w:cs="Courier New" w:hAnsi="Courier New" w:eastAsia="Courier New" w:ascii="Courier New"/>
          <w:color w:val="2B2B2F"/>
          <w:spacing w:val="0"/>
          <w:w w:val="81"/>
          <w:sz w:val="16"/>
          <w:szCs w:val="16"/>
        </w:rPr>
        <w:t>.</w:t>
      </w:r>
      <w:r>
        <w:rPr>
          <w:rFonts w:cs="Courier New" w:hAnsi="Courier New" w:eastAsia="Courier New" w:ascii="Courier New"/>
          <w:color w:val="2B2B2F"/>
          <w:spacing w:val="0"/>
          <w:w w:val="81"/>
          <w:sz w:val="16"/>
          <w:szCs w:val="16"/>
        </w:rPr>
        <w:t>  </w:t>
      </w:r>
      <w:r>
        <w:rPr>
          <w:rFonts w:cs="Courier New" w:hAnsi="Courier New" w:eastAsia="Courier New" w:ascii="Courier New"/>
          <w:color w:val="2B2B2F"/>
          <w:spacing w:val="37"/>
          <w:w w:val="81"/>
          <w:sz w:val="16"/>
          <w:szCs w:val="16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B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UR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G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LAR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Y</w:t>
      </w:r>
      <w:r>
        <w:rPr>
          <w:rFonts w:cs="Courier New" w:hAnsi="Courier New" w:eastAsia="Courier New" w:ascii="Courier New"/>
          <w:color w:val="19191A"/>
          <w:spacing w:val="52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AN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D</w:t>
      </w:r>
      <w:r>
        <w:rPr>
          <w:rFonts w:cs="Courier New" w:hAnsi="Courier New" w:eastAsia="Courier New" w:ascii="Courier New"/>
          <w:color w:val="19191A"/>
          <w:spacing w:val="27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H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2B2B2F"/>
          <w:spacing w:val="0"/>
          <w:w w:val="100"/>
          <w:sz w:val="17"/>
          <w:szCs w:val="17"/>
        </w:rPr>
        <w:t>F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9191A"/>
          <w:spacing w:val="52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56"/>
          <w:sz w:val="17"/>
          <w:szCs w:val="17"/>
        </w:rPr>
        <w:t>-</w:t>
      </w:r>
      <w:r>
        <w:rPr>
          <w:rFonts w:cs="Courier New" w:hAnsi="Courier New" w:eastAsia="Courier New" w:ascii="Courier New"/>
          <w:color w:val="19191A"/>
          <w:spacing w:val="0"/>
          <w:w w:val="56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A"/>
          <w:spacing w:val="16"/>
          <w:w w:val="56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103"/>
          <w:sz w:val="17"/>
          <w:szCs w:val="17"/>
        </w:rPr>
        <w:t>NO</w:t>
      </w:r>
      <w:r>
        <w:rPr>
          <w:rFonts w:cs="Courier New" w:hAnsi="Courier New" w:eastAsia="Courier New" w:ascii="Courier New"/>
          <w:color w:val="19191A"/>
          <w:spacing w:val="0"/>
          <w:w w:val="117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9191A"/>
          <w:spacing w:val="0"/>
          <w:w w:val="89"/>
          <w:sz w:val="17"/>
          <w:szCs w:val="17"/>
        </w:rPr>
        <w:t>-</w:t>
      </w:r>
      <w:r>
        <w:rPr>
          <w:rFonts w:cs="Courier New" w:hAnsi="Courier New" w:eastAsia="Courier New" w:ascii="Courier New"/>
          <w:color w:val="19191A"/>
          <w:spacing w:val="0"/>
          <w:w w:val="122"/>
          <w:sz w:val="17"/>
          <w:szCs w:val="17"/>
        </w:rPr>
        <w:t>D</w:t>
      </w:r>
      <w:r>
        <w:rPr>
          <w:rFonts w:cs="Courier New" w:hAnsi="Courier New" w:eastAsia="Courier New" w:ascii="Courier New"/>
          <w:color w:val="19191A"/>
          <w:spacing w:val="0"/>
          <w:w w:val="108"/>
          <w:sz w:val="17"/>
          <w:szCs w:val="17"/>
        </w:rPr>
        <w:t>W</w:t>
      </w:r>
      <w:r>
        <w:rPr>
          <w:rFonts w:cs="Courier New" w:hAnsi="Courier New" w:eastAsia="Courier New" w:ascii="Courier New"/>
          <w:color w:val="19191A"/>
          <w:spacing w:val="0"/>
          <w:w w:val="103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9191A"/>
          <w:spacing w:val="0"/>
          <w:w w:val="108"/>
          <w:sz w:val="17"/>
          <w:szCs w:val="17"/>
        </w:rPr>
        <w:t>L</w:t>
      </w:r>
      <w:r>
        <w:rPr>
          <w:rFonts w:cs="Courier New" w:hAnsi="Courier New" w:eastAsia="Courier New" w:ascii="Courier New"/>
          <w:color w:val="2B2B2F"/>
          <w:spacing w:val="0"/>
          <w:w w:val="117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9191A"/>
          <w:spacing w:val="0"/>
          <w:w w:val="79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A"/>
          <w:spacing w:val="0"/>
          <w:w w:val="122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9191A"/>
          <w:spacing w:val="0"/>
          <w:w w:val="103"/>
          <w:sz w:val="17"/>
          <w:szCs w:val="17"/>
        </w:rPr>
        <w:t>G</w:t>
      </w:r>
      <w:r>
        <w:rPr>
          <w:rFonts w:cs="Courier New" w:hAnsi="Courier New" w:eastAsia="Courier New" w:ascii="Courier New"/>
          <w:color w:val="19191A"/>
          <w:spacing w:val="0"/>
          <w:w w:val="103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9191A"/>
          <w:spacing w:val="29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74"/>
          <w:sz w:val="16"/>
          <w:szCs w:val="16"/>
        </w:rPr>
        <w:t>2</w:t>
      </w:r>
      <w:r>
        <w:rPr>
          <w:rFonts w:cs="Courier New" w:hAnsi="Courier New" w:eastAsia="Courier New" w:ascii="Courier New"/>
          <w:color w:val="19191A"/>
          <w:spacing w:val="0"/>
          <w:w w:val="114"/>
          <w:sz w:val="16"/>
          <w:szCs w:val="16"/>
        </w:rPr>
        <w:t>8/0</w:t>
      </w:r>
      <w:r>
        <w:rPr>
          <w:rFonts w:cs="Courier New" w:hAnsi="Courier New" w:eastAsia="Courier New" w:ascii="Courier New"/>
          <w:color w:val="19191A"/>
          <w:spacing w:val="0"/>
          <w:w w:val="119"/>
          <w:sz w:val="16"/>
          <w:szCs w:val="16"/>
        </w:rPr>
        <w:t>1</w:t>
      </w:r>
      <w:r>
        <w:rPr>
          <w:rFonts w:cs="Courier New" w:hAnsi="Courier New" w:eastAsia="Courier New" w:ascii="Courier New"/>
          <w:color w:val="19191A"/>
          <w:spacing w:val="0"/>
          <w:w w:val="114"/>
          <w:sz w:val="16"/>
          <w:szCs w:val="16"/>
        </w:rPr>
        <w:t>/</w:t>
      </w:r>
      <w:r>
        <w:rPr>
          <w:rFonts w:cs="Courier New" w:hAnsi="Courier New" w:eastAsia="Courier New" w:ascii="Courier New"/>
          <w:color w:val="19191A"/>
          <w:spacing w:val="0"/>
          <w:w w:val="109"/>
          <w:sz w:val="16"/>
          <w:szCs w:val="16"/>
        </w:rPr>
        <w:t>9</w:t>
      </w:r>
      <w:r>
        <w:rPr>
          <w:rFonts w:cs="Courier New" w:hAnsi="Courier New" w:eastAsia="Courier New" w:ascii="Courier New"/>
          <w:color w:val="19191A"/>
          <w:spacing w:val="0"/>
          <w:w w:val="114"/>
          <w:sz w:val="16"/>
          <w:szCs w:val="16"/>
        </w:rPr>
        <w:t>8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6"/>
          <w:szCs w:val="16"/>
        </w:rPr>
        <w:t> </w:t>
      </w:r>
      <w:r>
        <w:rPr>
          <w:rFonts w:cs="Courier New" w:hAnsi="Courier New" w:eastAsia="Courier New" w:ascii="Courier New"/>
          <w:color w:val="19191A"/>
          <w:spacing w:val="-19"/>
          <w:w w:val="100"/>
          <w:sz w:val="16"/>
          <w:szCs w:val="16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37"/>
          <w:sz w:val="17"/>
          <w:szCs w:val="17"/>
        </w:rPr>
        <w:t>(</w:t>
      </w:r>
      <w:r>
        <w:rPr>
          <w:rFonts w:cs="Courier New" w:hAnsi="Courier New" w:eastAsia="Courier New" w:ascii="Courier New"/>
          <w:color w:val="19191A"/>
          <w:spacing w:val="0"/>
          <w:w w:val="122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9191A"/>
          <w:spacing w:val="0"/>
          <w:w w:val="103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9191A"/>
          <w:spacing w:val="0"/>
          <w:w w:val="98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9191A"/>
          <w:spacing w:val="0"/>
          <w:w w:val="117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9191A"/>
          <w:spacing w:val="0"/>
          <w:w w:val="61"/>
          <w:sz w:val="17"/>
          <w:szCs w:val="17"/>
        </w:rPr>
        <w:t>:</w:t>
      </w:r>
      <w:r>
        <w:rPr>
          <w:rFonts w:cs="Courier New" w:hAnsi="Courier New" w:eastAsia="Courier New" w:ascii="Courier New"/>
          <w:color w:val="19191A"/>
          <w:spacing w:val="0"/>
          <w:w w:val="150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9191A"/>
          <w:spacing w:val="0"/>
          <w:w w:val="103"/>
          <w:sz w:val="17"/>
          <w:szCs w:val="17"/>
        </w:rPr>
        <w:t>OT</w:t>
      </w:r>
      <w:r>
        <w:rPr>
          <w:rFonts w:cs="Courier New" w:hAnsi="Courier New" w:eastAsia="Courier New" w:ascii="Courier New"/>
          <w:color w:val="19191A"/>
          <w:spacing w:val="18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105"/>
          <w:sz w:val="17"/>
          <w:szCs w:val="17"/>
        </w:rPr>
        <w:t>KN</w:t>
      </w:r>
      <w:r>
        <w:rPr>
          <w:rFonts w:cs="Courier New" w:hAnsi="Courier New" w:eastAsia="Courier New" w:ascii="Courier New"/>
          <w:color w:val="19191A"/>
          <w:spacing w:val="0"/>
          <w:w w:val="98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9191A"/>
          <w:spacing w:val="0"/>
          <w:w w:val="110"/>
          <w:sz w:val="17"/>
          <w:szCs w:val="17"/>
        </w:rPr>
        <w:t>WN</w:t>
      </w:r>
      <w:r>
        <w:rPr>
          <w:rFonts w:cs="Courier New" w:hAnsi="Courier New" w:eastAsia="Courier New" w:ascii="Courier New"/>
          <w:color w:val="19191A"/>
          <w:spacing w:val="0"/>
          <w:w w:val="61"/>
          <w:sz w:val="17"/>
          <w:szCs w:val="17"/>
        </w:rPr>
        <w:t>)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exact" w:line="160"/>
        <w:ind w:left="1897"/>
      </w:pPr>
      <w:r>
        <w:rPr>
          <w:rFonts w:cs="Courier New" w:hAnsi="Courier New" w:eastAsia="Courier New" w:ascii="Courier New"/>
          <w:color w:val="6D7073"/>
          <w:spacing w:val="0"/>
          <w:w w:val="14"/>
          <w:position w:val="1"/>
          <w:sz w:val="17"/>
          <w:szCs w:val="17"/>
        </w:rPr>
        <w:t>·</w:t>
      </w:r>
      <w:r>
        <w:rPr>
          <w:rFonts w:cs="Courier New" w:hAnsi="Courier New" w:eastAsia="Courier New" w:ascii="Courier New"/>
          <w:color w:val="6D7073"/>
          <w:spacing w:val="0"/>
          <w:w w:val="14"/>
          <w:position w:val="1"/>
          <w:sz w:val="17"/>
          <w:szCs w:val="17"/>
        </w:rPr>
        <w:t>     </w:t>
      </w:r>
      <w:r>
        <w:rPr>
          <w:rFonts w:cs="Courier New" w:hAnsi="Courier New" w:eastAsia="Courier New" w:ascii="Courier New"/>
          <w:color w:val="6D7073"/>
          <w:spacing w:val="0"/>
          <w:w w:val="14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100"/>
          <w:position w:val="1"/>
          <w:sz w:val="17"/>
          <w:szCs w:val="17"/>
        </w:rPr>
        <w:t>TH</w:t>
      </w:r>
      <w:r>
        <w:rPr>
          <w:rFonts w:cs="Courier New" w:hAnsi="Courier New" w:eastAsia="Courier New" w:ascii="Courier New"/>
          <w:color w:val="19191A"/>
          <w:spacing w:val="0"/>
          <w:w w:val="100"/>
          <w:position w:val="1"/>
          <w:sz w:val="17"/>
          <w:szCs w:val="17"/>
        </w:rPr>
        <w:t>EFT</w:t>
      </w:r>
      <w:r>
        <w:rPr>
          <w:rFonts w:cs="Courier New" w:hAnsi="Courier New" w:eastAsia="Courier New" w:ascii="Courier New"/>
          <w:color w:val="19191A"/>
          <w:spacing w:val="44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100"/>
          <w:position w:val="1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9191A"/>
          <w:spacing w:val="0"/>
          <w:w w:val="100"/>
          <w:position w:val="1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9191A"/>
          <w:spacing w:val="0"/>
          <w:w w:val="100"/>
          <w:position w:val="1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9191A"/>
          <w:spacing w:val="46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79"/>
          <w:position w:val="1"/>
          <w:sz w:val="16"/>
          <w:szCs w:val="16"/>
        </w:rPr>
        <w:t>1</w:t>
      </w:r>
      <w:r>
        <w:rPr>
          <w:rFonts w:cs="Courier New" w:hAnsi="Courier New" w:eastAsia="Courier New" w:ascii="Courier New"/>
          <w:color w:val="19191A"/>
          <w:spacing w:val="0"/>
          <w:w w:val="104"/>
          <w:position w:val="1"/>
          <w:sz w:val="16"/>
          <w:szCs w:val="16"/>
        </w:rPr>
        <w:t>9</w:t>
      </w:r>
      <w:r>
        <w:rPr>
          <w:rFonts w:cs="Courier New" w:hAnsi="Courier New" w:eastAsia="Courier New" w:ascii="Courier New"/>
          <w:color w:val="19191A"/>
          <w:spacing w:val="0"/>
          <w:w w:val="114"/>
          <w:position w:val="1"/>
          <w:sz w:val="16"/>
          <w:szCs w:val="16"/>
        </w:rPr>
        <w:t>6</w:t>
      </w:r>
      <w:r>
        <w:rPr>
          <w:rFonts w:cs="Courier New" w:hAnsi="Courier New" w:eastAsia="Courier New" w:ascii="Courier New"/>
          <w:color w:val="19191A"/>
          <w:spacing w:val="0"/>
          <w:w w:val="109"/>
          <w:position w:val="1"/>
          <w:sz w:val="16"/>
          <w:szCs w:val="16"/>
        </w:rPr>
        <w:t>8</w:t>
      </w:r>
      <w:r>
        <w:rPr>
          <w:rFonts w:cs="Courier New" w:hAnsi="Courier New" w:eastAsia="Courier New" w:ascii="Courier New"/>
          <w:color w:val="19191A"/>
          <w:spacing w:val="38"/>
          <w:w w:val="100"/>
          <w:position w:val="1"/>
          <w:sz w:val="16"/>
          <w:szCs w:val="16"/>
        </w:rPr>
        <w:t> </w:t>
      </w:r>
      <w:r>
        <w:rPr>
          <w:rFonts w:cs="Arial" w:hAnsi="Arial" w:eastAsia="Arial" w:ascii="Arial"/>
          <w:color w:val="19191A"/>
          <w:spacing w:val="0"/>
          <w:w w:val="132"/>
          <w:position w:val="1"/>
          <w:sz w:val="13"/>
          <w:szCs w:val="13"/>
        </w:rPr>
        <w:t>s</w:t>
      </w:r>
      <w:r>
        <w:rPr>
          <w:rFonts w:cs="Arial" w:hAnsi="Arial" w:eastAsia="Arial" w:ascii="Arial"/>
          <w:color w:val="19191A"/>
          <w:spacing w:val="0"/>
          <w:w w:val="227"/>
          <w:position w:val="1"/>
          <w:sz w:val="13"/>
          <w:szCs w:val="13"/>
        </w:rPr>
        <w:t>.</w:t>
      </w:r>
      <w:r>
        <w:rPr>
          <w:rFonts w:cs="Arial" w:hAnsi="Arial" w:eastAsia="Arial" w:ascii="Arial"/>
          <w:color w:val="19191A"/>
          <w:spacing w:val="0"/>
          <w:w w:val="172"/>
          <w:position w:val="1"/>
          <w:sz w:val="13"/>
          <w:szCs w:val="13"/>
        </w:rPr>
        <w:t>9</w:t>
      </w:r>
      <w:r>
        <w:rPr>
          <w:rFonts w:cs="Arial" w:hAnsi="Arial" w:eastAsia="Arial" w:ascii="Arial"/>
          <w:color w:val="19191A"/>
          <w:spacing w:val="0"/>
          <w:w w:val="100"/>
          <w:position w:val="1"/>
          <w:sz w:val="13"/>
          <w:szCs w:val="13"/>
        </w:rPr>
        <w:t> </w:t>
      </w:r>
      <w:r>
        <w:rPr>
          <w:rFonts w:cs="Arial" w:hAnsi="Arial" w:eastAsia="Arial" w:ascii="Arial"/>
          <w:color w:val="19191A"/>
          <w:spacing w:val="-5"/>
          <w:w w:val="100"/>
          <w:position w:val="1"/>
          <w:sz w:val="13"/>
          <w:szCs w:val="13"/>
        </w:rPr>
        <w:t> </w:t>
      </w:r>
      <w:r>
        <w:rPr>
          <w:rFonts w:cs="Arial" w:hAnsi="Arial" w:eastAsia="Arial" w:ascii="Arial"/>
          <w:color w:val="2B2B2F"/>
          <w:spacing w:val="0"/>
          <w:w w:val="88"/>
          <w:position w:val="1"/>
          <w:sz w:val="13"/>
          <w:szCs w:val="13"/>
        </w:rPr>
        <w:t>(</w:t>
      </w:r>
      <w:r>
        <w:rPr>
          <w:rFonts w:cs="Arial" w:hAnsi="Arial" w:eastAsia="Arial" w:ascii="Arial"/>
          <w:color w:val="19191A"/>
          <w:spacing w:val="0"/>
          <w:w w:val="159"/>
          <w:position w:val="1"/>
          <w:sz w:val="13"/>
          <w:szCs w:val="13"/>
        </w:rPr>
        <w:t>1</w:t>
      </w:r>
      <w:r>
        <w:rPr>
          <w:rFonts w:cs="Arial" w:hAnsi="Arial" w:eastAsia="Arial" w:ascii="Arial"/>
          <w:color w:val="2B2B2F"/>
          <w:spacing w:val="0"/>
          <w:w w:val="166"/>
          <w:position w:val="1"/>
          <w:sz w:val="13"/>
          <w:szCs w:val="13"/>
        </w:rPr>
        <w:t>)</w:t>
      </w:r>
      <w:r>
        <w:rPr>
          <w:rFonts w:cs="Arial" w:hAnsi="Arial" w:eastAsia="Arial" w:ascii="Arial"/>
          <w:color w:val="2B2B2F"/>
          <w:spacing w:val="0"/>
          <w:w w:val="100"/>
          <w:position w:val="1"/>
          <w:sz w:val="13"/>
          <w:szCs w:val="13"/>
        </w:rPr>
        <w:t>  </w:t>
      </w:r>
      <w:r>
        <w:rPr>
          <w:rFonts w:cs="Arial" w:hAnsi="Arial" w:eastAsia="Arial" w:ascii="Arial"/>
          <w:color w:val="2B2B2F"/>
          <w:spacing w:val="-7"/>
          <w:w w:val="100"/>
          <w:position w:val="1"/>
          <w:sz w:val="13"/>
          <w:szCs w:val="13"/>
        </w:rPr>
        <w:t> </w:t>
      </w:r>
      <w:r>
        <w:rPr>
          <w:rFonts w:cs="Arial" w:hAnsi="Arial" w:eastAsia="Arial" w:ascii="Arial"/>
          <w:color w:val="19191A"/>
          <w:spacing w:val="0"/>
          <w:w w:val="88"/>
          <w:position w:val="1"/>
          <w:sz w:val="13"/>
          <w:szCs w:val="13"/>
        </w:rPr>
        <w:t>(</w:t>
      </w:r>
      <w:r>
        <w:rPr>
          <w:rFonts w:cs="Arial" w:hAnsi="Arial" w:eastAsia="Arial" w:ascii="Arial"/>
          <w:color w:val="19191A"/>
          <w:spacing w:val="0"/>
          <w:w w:val="165"/>
          <w:position w:val="1"/>
          <w:sz w:val="13"/>
          <w:szCs w:val="13"/>
        </w:rPr>
        <w:t>b</w:t>
      </w:r>
      <w:r>
        <w:rPr>
          <w:rFonts w:cs="Arial" w:hAnsi="Arial" w:eastAsia="Arial" w:ascii="Arial"/>
          <w:color w:val="19191A"/>
          <w:spacing w:val="0"/>
          <w:w w:val="177"/>
          <w:position w:val="1"/>
          <w:sz w:val="13"/>
          <w:szCs w:val="13"/>
        </w:rPr>
        <w:t>)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3"/>
          <w:szCs w:val="13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exact" w:line="200"/>
        <w:ind w:left="1585"/>
      </w:pPr>
      <w:r>
        <w:rPr>
          <w:rFonts w:cs="Arial" w:hAnsi="Arial" w:eastAsia="Arial" w:ascii="Arial"/>
          <w:color w:val="2B2B2F"/>
          <w:w w:val="78"/>
          <w:sz w:val="22"/>
          <w:szCs w:val="22"/>
        </w:rPr>
        <w:t>*</w:t>
      </w:r>
      <w:r>
        <w:rPr>
          <w:rFonts w:cs="Arial" w:hAnsi="Arial" w:eastAsia="Arial" w:ascii="Arial"/>
          <w:color w:val="2B2B2F"/>
          <w:w w:val="128"/>
          <w:sz w:val="22"/>
          <w:szCs w:val="22"/>
        </w:rPr>
        <w:t>*</w:t>
      </w:r>
      <w:r>
        <w:rPr>
          <w:rFonts w:cs="Arial" w:hAnsi="Arial" w:eastAsia="Arial" w:ascii="Arial"/>
          <w:color w:val="2B2B2F"/>
          <w:w w:val="100"/>
          <w:sz w:val="22"/>
          <w:szCs w:val="22"/>
        </w:rPr>
        <w:t>   </w:t>
      </w:r>
      <w:r>
        <w:rPr>
          <w:rFonts w:cs="Arial" w:hAnsi="Arial" w:eastAsia="Arial" w:ascii="Arial"/>
          <w:color w:val="2B2B2F"/>
          <w:spacing w:val="-4"/>
          <w:w w:val="100"/>
          <w:sz w:val="22"/>
          <w:szCs w:val="22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F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F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CE</w:t>
      </w:r>
      <w:r>
        <w:rPr>
          <w:rFonts w:cs="Courier New" w:hAnsi="Courier New" w:eastAsia="Courier New" w:ascii="Courier New"/>
          <w:color w:val="19191A"/>
          <w:spacing w:val="54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MM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TE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D</w:t>
      </w:r>
      <w:r>
        <w:rPr>
          <w:rFonts w:cs="Courier New" w:hAnsi="Courier New" w:eastAsia="Courier New" w:ascii="Courier New"/>
          <w:color w:val="19191A"/>
          <w:spacing w:val="55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9191A"/>
          <w:spacing w:val="18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B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A"/>
          <w:spacing w:val="59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19191A"/>
          <w:spacing w:val="0"/>
          <w:w w:val="84"/>
          <w:sz w:val="22"/>
          <w:szCs w:val="22"/>
        </w:rPr>
        <w:t>*</w:t>
      </w:r>
      <w:r>
        <w:rPr>
          <w:rFonts w:cs="Arial" w:hAnsi="Arial" w:eastAsia="Arial" w:ascii="Arial"/>
          <w:color w:val="2B2B2F"/>
          <w:spacing w:val="0"/>
          <w:w w:val="123"/>
          <w:sz w:val="22"/>
          <w:szCs w:val="22"/>
        </w:rPr>
        <w:t>*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48"/>
      </w:pPr>
      <w:r>
        <w:br w:type="column"/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Y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UN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G</w:t>
      </w:r>
      <w:r>
        <w:rPr>
          <w:rFonts w:cs="Courier New" w:hAnsi="Courier New" w:eastAsia="Courier New" w:ascii="Courier New"/>
          <w:color w:val="19191A"/>
          <w:spacing w:val="33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F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FE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ND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9191A"/>
          <w:spacing w:val="75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75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A"/>
          <w:spacing w:val="0"/>
          <w:w w:val="122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9191A"/>
          <w:spacing w:val="0"/>
          <w:w w:val="94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9191A"/>
          <w:spacing w:val="0"/>
          <w:w w:val="112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9191A"/>
          <w:spacing w:val="0"/>
          <w:w w:val="94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A"/>
          <w:spacing w:val="0"/>
          <w:w w:val="112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9191A"/>
          <w:spacing w:val="0"/>
          <w:w w:val="108"/>
          <w:sz w:val="17"/>
          <w:szCs w:val="17"/>
        </w:rPr>
        <w:t>U</w:t>
      </w:r>
      <w:r>
        <w:rPr>
          <w:rFonts w:cs="Courier New" w:hAnsi="Courier New" w:eastAsia="Courier New" w:ascii="Courier New"/>
          <w:color w:val="19191A"/>
          <w:spacing w:val="0"/>
          <w:w w:val="112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9191A"/>
          <w:spacing w:val="0"/>
          <w:w w:val="89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A"/>
          <w:spacing w:val="0"/>
          <w:w w:val="112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9191A"/>
          <w:spacing w:val="0"/>
          <w:w w:val="98"/>
          <w:sz w:val="17"/>
          <w:szCs w:val="17"/>
        </w:rPr>
        <w:t>N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9"/>
        <w:ind w:left="14"/>
        <w:sectPr>
          <w:type w:val="continuous"/>
          <w:pgSz w:w="12080" w:h="16940"/>
          <w:pgMar w:top="200" w:bottom="280" w:left="900" w:right="1200"/>
          <w:cols w:num="2" w:equalWidth="off">
            <w:col w:w="5577" w:space="863"/>
            <w:col w:w="3540"/>
          </w:cols>
        </w:sectPr>
      </w:pPr>
      <w:r>
        <w:rPr>
          <w:rFonts w:cs="Courier New" w:hAnsi="Courier New" w:eastAsia="Courier New" w:ascii="Courier New"/>
          <w:color w:val="19191A"/>
          <w:spacing w:val="0"/>
          <w:w w:val="69"/>
          <w:sz w:val="16"/>
          <w:szCs w:val="16"/>
        </w:rPr>
        <w:t>2</w:t>
      </w:r>
      <w:r>
        <w:rPr>
          <w:rFonts w:cs="Courier New" w:hAnsi="Courier New" w:eastAsia="Courier New" w:ascii="Courier New"/>
          <w:color w:val="19191A"/>
          <w:spacing w:val="64"/>
          <w:w w:val="69"/>
          <w:sz w:val="16"/>
          <w:szCs w:val="16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103"/>
          <w:sz w:val="17"/>
          <w:szCs w:val="17"/>
        </w:rPr>
        <w:t>M</w:t>
      </w:r>
      <w:r>
        <w:rPr>
          <w:rFonts w:cs="Courier New" w:hAnsi="Courier New" w:eastAsia="Courier New" w:ascii="Courier New"/>
          <w:color w:val="19191A"/>
          <w:spacing w:val="0"/>
          <w:w w:val="108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9191A"/>
          <w:spacing w:val="0"/>
          <w:w w:val="98"/>
          <w:sz w:val="17"/>
          <w:szCs w:val="17"/>
        </w:rPr>
        <w:t>H</w:t>
      </w:r>
      <w:r>
        <w:rPr>
          <w:rFonts w:cs="Courier New" w:hAnsi="Courier New" w:eastAsia="Courier New" w:ascii="Courier New"/>
          <w:color w:val="2B2B2F"/>
          <w:spacing w:val="0"/>
          <w:w w:val="98"/>
          <w:sz w:val="17"/>
          <w:szCs w:val="17"/>
        </w:rPr>
        <w:t>S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46" w:lineRule="exact" w:line="180"/>
        <w:ind w:left="1906"/>
        <w:sectPr>
          <w:type w:val="continuous"/>
          <w:pgSz w:w="12080" w:h="16940"/>
          <w:pgMar w:top="200" w:bottom="280" w:left="900" w:right="1200"/>
        </w:sectPr>
      </w:pPr>
      <w:r>
        <w:rPr>
          <w:rFonts w:cs="Courier New" w:hAnsi="Courier New" w:eastAsia="Courier New" w:ascii="Courier New"/>
          <w:color w:val="2B2B2F"/>
          <w:w w:val="74"/>
          <w:position w:val="2"/>
          <w:sz w:val="16"/>
          <w:szCs w:val="16"/>
        </w:rPr>
        <w:t>1</w:t>
      </w:r>
      <w:r>
        <w:rPr>
          <w:rFonts w:cs="Courier New" w:hAnsi="Courier New" w:eastAsia="Courier New" w:ascii="Courier New"/>
          <w:color w:val="19191A"/>
          <w:w w:val="109"/>
          <w:position w:val="2"/>
          <w:sz w:val="16"/>
          <w:szCs w:val="16"/>
        </w:rPr>
        <w:t>3</w:t>
      </w:r>
      <w:r>
        <w:rPr>
          <w:rFonts w:cs="Courier New" w:hAnsi="Courier New" w:eastAsia="Courier New" w:ascii="Courier New"/>
          <w:color w:val="2B2B2F"/>
          <w:w w:val="139"/>
          <w:position w:val="2"/>
          <w:sz w:val="16"/>
          <w:szCs w:val="16"/>
        </w:rPr>
        <w:t>/</w:t>
      </w:r>
      <w:r>
        <w:rPr>
          <w:rFonts w:cs="Courier New" w:hAnsi="Courier New" w:eastAsia="Courier New" w:ascii="Courier New"/>
          <w:color w:val="19191A"/>
          <w:w w:val="89"/>
          <w:position w:val="2"/>
          <w:sz w:val="16"/>
          <w:szCs w:val="16"/>
        </w:rPr>
        <w:t>0</w:t>
      </w:r>
      <w:r>
        <w:rPr>
          <w:rFonts w:cs="Courier New" w:hAnsi="Courier New" w:eastAsia="Courier New" w:ascii="Courier New"/>
          <w:color w:val="19191A"/>
          <w:w w:val="114"/>
          <w:position w:val="2"/>
          <w:sz w:val="16"/>
          <w:szCs w:val="16"/>
        </w:rPr>
        <w:t>8/</w:t>
      </w:r>
      <w:r>
        <w:rPr>
          <w:rFonts w:cs="Courier New" w:hAnsi="Courier New" w:eastAsia="Courier New" w:ascii="Courier New"/>
          <w:color w:val="19191A"/>
          <w:w w:val="109"/>
          <w:position w:val="2"/>
          <w:sz w:val="16"/>
          <w:szCs w:val="16"/>
        </w:rPr>
        <w:t>9</w:t>
      </w:r>
      <w:r>
        <w:rPr>
          <w:rFonts w:cs="Courier New" w:hAnsi="Courier New" w:eastAsia="Courier New" w:ascii="Courier New"/>
          <w:color w:val="19191A"/>
          <w:w w:val="114"/>
          <w:position w:val="2"/>
          <w:sz w:val="16"/>
          <w:szCs w:val="16"/>
        </w:rPr>
        <w:t>8</w:t>
      </w:r>
      <w:r>
        <w:rPr>
          <w:rFonts w:cs="Courier New" w:hAnsi="Courier New" w:eastAsia="Courier New" w:ascii="Courier New"/>
          <w:color w:val="19191A"/>
          <w:w w:val="100"/>
          <w:position w:val="2"/>
          <w:sz w:val="16"/>
          <w:szCs w:val="16"/>
        </w:rPr>
        <w:t>         </w:t>
      </w:r>
      <w:r>
        <w:rPr>
          <w:rFonts w:cs="Courier New" w:hAnsi="Courier New" w:eastAsia="Courier New" w:ascii="Courier New"/>
          <w:color w:val="19191A"/>
          <w:spacing w:val="38"/>
          <w:w w:val="100"/>
          <w:position w:val="2"/>
          <w:sz w:val="16"/>
          <w:szCs w:val="16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103"/>
          <w:position w:val="1"/>
          <w:sz w:val="17"/>
          <w:szCs w:val="17"/>
        </w:rPr>
        <w:t>W</w:t>
      </w:r>
      <w:r>
        <w:rPr>
          <w:rFonts w:cs="Courier New" w:hAnsi="Courier New" w:eastAsia="Courier New" w:ascii="Courier New"/>
          <w:color w:val="19191A"/>
          <w:spacing w:val="0"/>
          <w:w w:val="94"/>
          <w:position w:val="1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9191A"/>
          <w:spacing w:val="0"/>
          <w:w w:val="112"/>
          <w:position w:val="1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9191A"/>
          <w:spacing w:val="0"/>
          <w:w w:val="103"/>
          <w:position w:val="1"/>
          <w:sz w:val="17"/>
          <w:szCs w:val="17"/>
        </w:rPr>
        <w:t>D</w:t>
      </w:r>
      <w:r>
        <w:rPr>
          <w:rFonts w:cs="Courier New" w:hAnsi="Courier New" w:eastAsia="Courier New" w:ascii="Courier New"/>
          <w:color w:val="A4A3A3"/>
          <w:spacing w:val="0"/>
          <w:w w:val="84"/>
          <w:position w:val="1"/>
          <w:sz w:val="17"/>
          <w:szCs w:val="17"/>
        </w:rPr>
        <w:t>.</w:t>
      </w:r>
      <w:r>
        <w:rPr>
          <w:rFonts w:cs="Courier New" w:hAnsi="Courier New" w:eastAsia="Courier New" w:ascii="Courier New"/>
          <w:color w:val="19191A"/>
          <w:spacing w:val="0"/>
          <w:w w:val="131"/>
          <w:position w:val="1"/>
          <w:sz w:val="17"/>
          <w:szCs w:val="17"/>
        </w:rPr>
        <w:t>G</w:t>
      </w:r>
      <w:r>
        <w:rPr>
          <w:rFonts w:cs="Courier New" w:hAnsi="Courier New" w:eastAsia="Courier New" w:ascii="Courier New"/>
          <w:color w:val="19191A"/>
          <w:spacing w:val="0"/>
          <w:w w:val="108"/>
          <w:position w:val="1"/>
          <w:sz w:val="17"/>
          <w:szCs w:val="17"/>
        </w:rPr>
        <w:t>REEN</w:t>
      </w:r>
      <w:r>
        <w:rPr>
          <w:rFonts w:cs="Courier New" w:hAnsi="Courier New" w:eastAsia="Courier New" w:ascii="Courier New"/>
          <w:color w:val="19191A"/>
          <w:spacing w:val="18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94"/>
          <w:position w:val="1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9191A"/>
          <w:spacing w:val="0"/>
          <w:w w:val="108"/>
          <w:position w:val="1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9191A"/>
          <w:spacing w:val="0"/>
          <w:w w:val="103"/>
          <w:position w:val="1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9191A"/>
          <w:spacing w:val="0"/>
          <w:w w:val="108"/>
          <w:position w:val="1"/>
          <w:sz w:val="17"/>
          <w:szCs w:val="17"/>
        </w:rPr>
        <w:t>WN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ind w:left="1585" w:right="-52"/>
      </w:pPr>
      <w:r>
        <w:rPr>
          <w:rFonts w:cs="Courier New" w:hAnsi="Courier New" w:eastAsia="Courier New" w:ascii="Courier New"/>
          <w:color w:val="19191A"/>
          <w:spacing w:val="0"/>
          <w:w w:val="76"/>
          <w:sz w:val="16"/>
          <w:szCs w:val="16"/>
        </w:rPr>
        <w:t>1</w:t>
      </w:r>
      <w:r>
        <w:rPr>
          <w:rFonts w:cs="Courier New" w:hAnsi="Courier New" w:eastAsia="Courier New" w:ascii="Courier New"/>
          <w:color w:val="49494C"/>
          <w:spacing w:val="0"/>
          <w:w w:val="76"/>
          <w:sz w:val="16"/>
          <w:szCs w:val="16"/>
        </w:rPr>
        <w:t>.</w:t>
      </w:r>
      <w:r>
        <w:rPr>
          <w:rFonts w:cs="Courier New" w:hAnsi="Courier New" w:eastAsia="Courier New" w:ascii="Courier New"/>
          <w:color w:val="49494C"/>
          <w:spacing w:val="0"/>
          <w:w w:val="76"/>
          <w:sz w:val="16"/>
          <w:szCs w:val="16"/>
        </w:rPr>
        <w:t>  </w:t>
      </w:r>
      <w:r>
        <w:rPr>
          <w:rFonts w:cs="Courier New" w:hAnsi="Courier New" w:eastAsia="Courier New" w:ascii="Courier New"/>
          <w:color w:val="49494C"/>
          <w:spacing w:val="51"/>
          <w:w w:val="76"/>
          <w:sz w:val="16"/>
          <w:szCs w:val="16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B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UR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G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LARY</w:t>
      </w:r>
      <w:r>
        <w:rPr>
          <w:rFonts w:cs="Courier New" w:hAnsi="Courier New" w:eastAsia="Courier New" w:ascii="Courier New"/>
          <w:color w:val="19191A"/>
          <w:spacing w:val="64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W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/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A"/>
          <w:spacing w:val="23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9191A"/>
          <w:spacing w:val="19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2B2B2F"/>
          <w:spacing w:val="0"/>
          <w:w w:val="10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AL</w:t>
      </w:r>
      <w:r>
        <w:rPr>
          <w:rFonts w:cs="Courier New" w:hAnsi="Courier New" w:eastAsia="Courier New" w:ascii="Courier New"/>
          <w:color w:val="19191A"/>
          <w:spacing w:val="47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65"/>
          <w:sz w:val="17"/>
          <w:szCs w:val="17"/>
        </w:rPr>
        <w:t>-</w:t>
      </w:r>
      <w:r>
        <w:rPr>
          <w:rFonts w:cs="Courier New" w:hAnsi="Courier New" w:eastAsia="Courier New" w:ascii="Courier New"/>
          <w:color w:val="19191A"/>
          <w:spacing w:val="0"/>
          <w:w w:val="65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A"/>
          <w:spacing w:val="1"/>
          <w:w w:val="65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103"/>
          <w:sz w:val="17"/>
          <w:szCs w:val="17"/>
        </w:rPr>
        <w:t>D</w:t>
      </w:r>
      <w:r>
        <w:rPr>
          <w:rFonts w:cs="Courier New" w:hAnsi="Courier New" w:eastAsia="Courier New" w:ascii="Courier New"/>
          <w:color w:val="19191A"/>
          <w:spacing w:val="0"/>
          <w:w w:val="108"/>
          <w:sz w:val="17"/>
          <w:szCs w:val="17"/>
        </w:rPr>
        <w:t>W</w:t>
      </w:r>
      <w:r>
        <w:rPr>
          <w:rFonts w:cs="Courier New" w:hAnsi="Courier New" w:eastAsia="Courier New" w:ascii="Courier New"/>
          <w:color w:val="19191A"/>
          <w:spacing w:val="0"/>
          <w:w w:val="103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9191A"/>
          <w:spacing w:val="0"/>
          <w:w w:val="108"/>
          <w:sz w:val="17"/>
          <w:szCs w:val="17"/>
        </w:rPr>
        <w:t>LL</w:t>
      </w:r>
      <w:r>
        <w:rPr>
          <w:rFonts w:cs="Courier New" w:hAnsi="Courier New" w:eastAsia="Courier New" w:ascii="Courier New"/>
          <w:color w:val="19191A"/>
          <w:spacing w:val="0"/>
          <w:w w:val="98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A"/>
          <w:spacing w:val="0"/>
          <w:w w:val="117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9191A"/>
          <w:spacing w:val="0"/>
          <w:w w:val="98"/>
          <w:sz w:val="17"/>
          <w:szCs w:val="17"/>
        </w:rPr>
        <w:t>G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lineRule="exact" w:line="200"/>
        <w:ind w:left="2002"/>
      </w:pPr>
      <w:r>
        <w:rPr>
          <w:rFonts w:cs="Courier New" w:hAnsi="Courier New" w:eastAsia="Courier New" w:ascii="Courier New"/>
          <w:color w:val="19191A"/>
          <w:spacing w:val="0"/>
          <w:w w:val="100"/>
          <w:position w:val="2"/>
          <w:sz w:val="19"/>
          <w:szCs w:val="19"/>
        </w:rPr>
        <w:t>O</w:t>
      </w:r>
      <w:r>
        <w:rPr>
          <w:rFonts w:cs="Courier New" w:hAnsi="Courier New" w:eastAsia="Courier New" w:ascii="Courier New"/>
          <w:color w:val="19191A"/>
          <w:spacing w:val="0"/>
          <w:w w:val="100"/>
          <w:position w:val="2"/>
          <w:sz w:val="19"/>
          <w:szCs w:val="19"/>
        </w:rPr>
        <w:t>N</w:t>
      </w:r>
      <w:r>
        <w:rPr>
          <w:rFonts w:cs="Courier New" w:hAnsi="Courier New" w:eastAsia="Courier New" w:ascii="Courier New"/>
          <w:color w:val="19191A"/>
          <w:spacing w:val="-1"/>
          <w:w w:val="100"/>
          <w:position w:val="2"/>
          <w:sz w:val="19"/>
          <w:szCs w:val="19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74"/>
          <w:position w:val="2"/>
          <w:sz w:val="16"/>
          <w:szCs w:val="16"/>
        </w:rPr>
        <w:t>1</w:t>
      </w:r>
      <w:r>
        <w:rPr>
          <w:rFonts w:cs="Courier New" w:hAnsi="Courier New" w:eastAsia="Courier New" w:ascii="Courier New"/>
          <w:color w:val="19191A"/>
          <w:spacing w:val="0"/>
          <w:w w:val="109"/>
          <w:position w:val="2"/>
          <w:sz w:val="16"/>
          <w:szCs w:val="16"/>
        </w:rPr>
        <w:t>0</w:t>
      </w:r>
      <w:r>
        <w:rPr>
          <w:rFonts w:cs="Courier New" w:hAnsi="Courier New" w:eastAsia="Courier New" w:ascii="Courier New"/>
          <w:color w:val="19191A"/>
          <w:spacing w:val="0"/>
          <w:w w:val="114"/>
          <w:position w:val="2"/>
          <w:sz w:val="16"/>
          <w:szCs w:val="16"/>
        </w:rPr>
        <w:t>/</w:t>
      </w:r>
      <w:r>
        <w:rPr>
          <w:rFonts w:cs="Courier New" w:hAnsi="Courier New" w:eastAsia="Courier New" w:ascii="Courier New"/>
          <w:color w:val="19191A"/>
          <w:spacing w:val="0"/>
          <w:w w:val="109"/>
          <w:position w:val="2"/>
          <w:sz w:val="16"/>
          <w:szCs w:val="16"/>
        </w:rPr>
        <w:t>0</w:t>
      </w:r>
      <w:r>
        <w:rPr>
          <w:rFonts w:cs="Courier New" w:hAnsi="Courier New" w:eastAsia="Courier New" w:ascii="Courier New"/>
          <w:color w:val="19191A"/>
          <w:spacing w:val="0"/>
          <w:w w:val="119"/>
          <w:position w:val="2"/>
          <w:sz w:val="16"/>
          <w:szCs w:val="16"/>
        </w:rPr>
        <w:t>5</w:t>
      </w:r>
      <w:r>
        <w:rPr>
          <w:rFonts w:cs="Courier New" w:hAnsi="Courier New" w:eastAsia="Courier New" w:ascii="Courier New"/>
          <w:color w:val="19191A"/>
          <w:spacing w:val="0"/>
          <w:w w:val="114"/>
          <w:position w:val="2"/>
          <w:sz w:val="16"/>
          <w:szCs w:val="16"/>
        </w:rPr>
        <w:t>/98</w:t>
      </w:r>
      <w:r>
        <w:rPr>
          <w:rFonts w:cs="Courier New" w:hAnsi="Courier New" w:eastAsia="Courier New" w:ascii="Courier New"/>
          <w:color w:val="19191A"/>
          <w:spacing w:val="0"/>
          <w:w w:val="100"/>
          <w:position w:val="2"/>
          <w:sz w:val="16"/>
          <w:szCs w:val="16"/>
        </w:rPr>
        <w:t> </w:t>
      </w:r>
      <w:r>
        <w:rPr>
          <w:rFonts w:cs="Courier New" w:hAnsi="Courier New" w:eastAsia="Courier New" w:ascii="Courier New"/>
          <w:color w:val="19191A"/>
          <w:spacing w:val="-19"/>
          <w:w w:val="100"/>
          <w:position w:val="2"/>
          <w:sz w:val="16"/>
          <w:szCs w:val="16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32"/>
          <w:position w:val="2"/>
          <w:sz w:val="17"/>
          <w:szCs w:val="17"/>
        </w:rPr>
        <w:t>(</w:t>
      </w:r>
      <w:r>
        <w:rPr>
          <w:rFonts w:cs="Courier New" w:hAnsi="Courier New" w:eastAsia="Courier New" w:ascii="Courier New"/>
          <w:color w:val="19191A"/>
          <w:spacing w:val="0"/>
          <w:w w:val="127"/>
          <w:position w:val="2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9191A"/>
          <w:spacing w:val="0"/>
          <w:w w:val="108"/>
          <w:position w:val="2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9191A"/>
          <w:spacing w:val="0"/>
          <w:w w:val="98"/>
          <w:position w:val="2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9191A"/>
          <w:spacing w:val="0"/>
          <w:w w:val="112"/>
          <w:position w:val="2"/>
          <w:sz w:val="17"/>
          <w:szCs w:val="17"/>
        </w:rPr>
        <w:t>A</w:t>
      </w:r>
      <w:r>
        <w:rPr>
          <w:rFonts w:cs="Courier New" w:hAnsi="Courier New" w:eastAsia="Courier New" w:ascii="Courier New"/>
          <w:color w:val="49494C"/>
          <w:spacing w:val="0"/>
          <w:w w:val="61"/>
          <w:position w:val="2"/>
          <w:sz w:val="17"/>
          <w:szCs w:val="17"/>
        </w:rPr>
        <w:t>:</w:t>
      </w:r>
      <w:r>
        <w:rPr>
          <w:rFonts w:cs="Courier New" w:hAnsi="Courier New" w:eastAsia="Courier New" w:ascii="Courier New"/>
          <w:color w:val="19191A"/>
          <w:spacing w:val="0"/>
          <w:w w:val="145"/>
          <w:position w:val="2"/>
          <w:sz w:val="17"/>
          <w:szCs w:val="17"/>
        </w:rPr>
        <w:t>G</w:t>
      </w:r>
      <w:r>
        <w:rPr>
          <w:rFonts w:cs="Courier New" w:hAnsi="Courier New" w:eastAsia="Courier New" w:ascii="Courier New"/>
          <w:color w:val="19191A"/>
          <w:spacing w:val="0"/>
          <w:w w:val="108"/>
          <w:position w:val="2"/>
          <w:sz w:val="17"/>
          <w:szCs w:val="17"/>
        </w:rPr>
        <w:t>U</w:t>
      </w:r>
      <w:r>
        <w:rPr>
          <w:rFonts w:cs="Courier New" w:hAnsi="Courier New" w:eastAsia="Courier New" w:ascii="Courier New"/>
          <w:color w:val="2B2B2F"/>
          <w:spacing w:val="0"/>
          <w:w w:val="94"/>
          <w:position w:val="2"/>
          <w:sz w:val="17"/>
          <w:szCs w:val="17"/>
        </w:rPr>
        <w:t>I</w:t>
      </w:r>
      <w:r>
        <w:rPr>
          <w:rFonts w:cs="Courier New" w:hAnsi="Courier New" w:eastAsia="Courier New" w:ascii="Courier New"/>
          <w:color w:val="2B2B2F"/>
          <w:spacing w:val="0"/>
          <w:w w:val="122"/>
          <w:position w:val="2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9191A"/>
          <w:spacing w:val="0"/>
          <w:w w:val="103"/>
          <w:position w:val="2"/>
          <w:sz w:val="17"/>
          <w:szCs w:val="17"/>
        </w:rPr>
        <w:t>T</w:t>
      </w:r>
      <w:r>
        <w:rPr>
          <w:rFonts w:cs="Courier New" w:hAnsi="Courier New" w:eastAsia="Courier New" w:ascii="Courier New"/>
          <w:color w:val="2B2B2F"/>
          <w:spacing w:val="0"/>
          <w:w w:val="103"/>
          <w:position w:val="2"/>
          <w:sz w:val="17"/>
          <w:szCs w:val="17"/>
        </w:rPr>
        <w:t>Y</w:t>
      </w:r>
      <w:r>
        <w:rPr>
          <w:rFonts w:cs="Courier New" w:hAnsi="Courier New" w:eastAsia="Courier New" w:ascii="Courier New"/>
          <w:color w:val="19191A"/>
          <w:spacing w:val="0"/>
          <w:w w:val="70"/>
          <w:position w:val="2"/>
          <w:sz w:val="17"/>
          <w:szCs w:val="17"/>
        </w:rPr>
        <w:t>)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" w:lineRule="exact" w:line="180"/>
        <w:ind w:left="1911"/>
      </w:pPr>
      <w:r>
        <w:rPr>
          <w:rFonts w:cs="Arial" w:hAnsi="Arial" w:eastAsia="Arial" w:ascii="Arial"/>
          <w:color w:val="838687"/>
          <w:spacing w:val="0"/>
          <w:w w:val="46"/>
          <w:position w:val="1"/>
          <w:sz w:val="15"/>
          <w:szCs w:val="15"/>
        </w:rPr>
        <w:t>.</w:t>
      </w:r>
      <w:r>
        <w:rPr>
          <w:rFonts w:cs="Arial" w:hAnsi="Arial" w:eastAsia="Arial" w:ascii="Arial"/>
          <w:color w:val="838687"/>
          <w:spacing w:val="0"/>
          <w:w w:val="46"/>
          <w:position w:val="1"/>
          <w:sz w:val="15"/>
          <w:szCs w:val="15"/>
        </w:rPr>
        <w:t>  </w:t>
      </w:r>
      <w:r>
        <w:rPr>
          <w:rFonts w:cs="Arial" w:hAnsi="Arial" w:eastAsia="Arial" w:ascii="Arial"/>
          <w:color w:val="838687"/>
          <w:spacing w:val="15"/>
          <w:w w:val="46"/>
          <w:position w:val="1"/>
          <w:sz w:val="15"/>
          <w:szCs w:val="15"/>
        </w:rPr>
        <w:t> </w:t>
      </w:r>
      <w:r>
        <w:rPr>
          <w:rFonts w:cs="Arial" w:hAnsi="Arial" w:eastAsia="Arial" w:ascii="Arial"/>
          <w:color w:val="19191A"/>
          <w:spacing w:val="0"/>
          <w:w w:val="100"/>
          <w:position w:val="1"/>
          <w:sz w:val="15"/>
          <w:szCs w:val="15"/>
        </w:rPr>
        <w:t>T</w:t>
      </w:r>
      <w:r>
        <w:rPr>
          <w:rFonts w:cs="Arial" w:hAnsi="Arial" w:eastAsia="Arial" w:ascii="Arial"/>
          <w:color w:val="19191A"/>
          <w:spacing w:val="0"/>
          <w:w w:val="100"/>
          <w:position w:val="1"/>
          <w:sz w:val="15"/>
          <w:szCs w:val="15"/>
        </w:rPr>
        <w:t>H</w:t>
      </w:r>
      <w:r>
        <w:rPr>
          <w:rFonts w:cs="Arial" w:hAnsi="Arial" w:eastAsia="Arial" w:ascii="Arial"/>
          <w:color w:val="19191A"/>
          <w:spacing w:val="0"/>
          <w:w w:val="100"/>
          <w:position w:val="1"/>
          <w:sz w:val="15"/>
          <w:szCs w:val="15"/>
        </w:rPr>
        <w:t>E</w:t>
      </w:r>
      <w:r>
        <w:rPr>
          <w:rFonts w:cs="Arial" w:hAnsi="Arial" w:eastAsia="Arial" w:ascii="Arial"/>
          <w:color w:val="19191A"/>
          <w:spacing w:val="0"/>
          <w:w w:val="100"/>
          <w:position w:val="1"/>
          <w:sz w:val="15"/>
          <w:szCs w:val="15"/>
        </w:rPr>
        <w:t>FT</w:t>
      </w:r>
      <w:r>
        <w:rPr>
          <w:rFonts w:cs="Arial" w:hAnsi="Arial" w:eastAsia="Arial" w:ascii="Arial"/>
          <w:color w:val="19191A"/>
          <w:spacing w:val="0"/>
          <w:w w:val="100"/>
          <w:position w:val="1"/>
          <w:sz w:val="15"/>
          <w:szCs w:val="15"/>
        </w:rPr>
        <w:t>  </w:t>
      </w:r>
      <w:r>
        <w:rPr>
          <w:rFonts w:cs="Arial" w:hAnsi="Arial" w:eastAsia="Arial" w:ascii="Arial"/>
          <w:color w:val="19191A"/>
          <w:spacing w:val="37"/>
          <w:w w:val="100"/>
          <w:position w:val="1"/>
          <w:sz w:val="15"/>
          <w:szCs w:val="15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100"/>
          <w:position w:val="1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9191A"/>
          <w:spacing w:val="0"/>
          <w:w w:val="100"/>
          <w:position w:val="1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9191A"/>
          <w:spacing w:val="0"/>
          <w:w w:val="100"/>
          <w:position w:val="1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9191A"/>
          <w:spacing w:val="55"/>
          <w:w w:val="100"/>
          <w:position w:val="1"/>
          <w:sz w:val="17"/>
          <w:szCs w:val="17"/>
        </w:rPr>
        <w:t> </w:t>
      </w:r>
      <w:r>
        <w:rPr>
          <w:rFonts w:cs="Arial" w:hAnsi="Arial" w:eastAsia="Arial" w:ascii="Arial"/>
          <w:color w:val="19191A"/>
          <w:spacing w:val="0"/>
          <w:w w:val="92"/>
          <w:position w:val="1"/>
          <w:sz w:val="15"/>
          <w:szCs w:val="15"/>
        </w:rPr>
        <w:t>1</w:t>
      </w:r>
      <w:r>
        <w:rPr>
          <w:rFonts w:cs="Arial" w:hAnsi="Arial" w:eastAsia="Arial" w:ascii="Arial"/>
          <w:color w:val="19191A"/>
          <w:spacing w:val="0"/>
          <w:w w:val="115"/>
          <w:position w:val="1"/>
          <w:sz w:val="15"/>
          <w:szCs w:val="15"/>
        </w:rPr>
        <w:t>9</w:t>
      </w:r>
      <w:r>
        <w:rPr>
          <w:rFonts w:cs="Arial" w:hAnsi="Arial" w:eastAsia="Arial" w:ascii="Arial"/>
          <w:color w:val="19191A"/>
          <w:spacing w:val="0"/>
          <w:w w:val="132"/>
          <w:position w:val="1"/>
          <w:sz w:val="15"/>
          <w:szCs w:val="15"/>
        </w:rPr>
        <w:t>68</w:t>
      </w:r>
      <w:r>
        <w:rPr>
          <w:rFonts w:cs="Arial" w:hAnsi="Arial" w:eastAsia="Arial" w:ascii="Arial"/>
          <w:color w:val="19191A"/>
          <w:spacing w:val="0"/>
          <w:w w:val="100"/>
          <w:position w:val="1"/>
          <w:sz w:val="15"/>
          <w:szCs w:val="15"/>
        </w:rPr>
        <w:t>  </w:t>
      </w:r>
      <w:r>
        <w:rPr>
          <w:rFonts w:cs="Arial" w:hAnsi="Arial" w:eastAsia="Arial" w:ascii="Arial"/>
          <w:color w:val="19191A"/>
          <w:spacing w:val="10"/>
          <w:w w:val="100"/>
          <w:position w:val="1"/>
          <w:sz w:val="15"/>
          <w:szCs w:val="15"/>
        </w:rPr>
        <w:t> </w:t>
      </w:r>
      <w:r>
        <w:rPr>
          <w:rFonts w:cs="Arial" w:hAnsi="Arial" w:eastAsia="Arial" w:ascii="Arial"/>
          <w:color w:val="19191A"/>
          <w:spacing w:val="0"/>
          <w:w w:val="100"/>
          <w:position w:val="1"/>
          <w:sz w:val="15"/>
          <w:szCs w:val="15"/>
        </w:rPr>
        <w:t>s</w:t>
      </w:r>
      <w:r>
        <w:rPr>
          <w:rFonts w:cs="Arial" w:hAnsi="Arial" w:eastAsia="Arial" w:ascii="Arial"/>
          <w:color w:val="19191A"/>
          <w:spacing w:val="-16"/>
          <w:w w:val="100"/>
          <w:position w:val="1"/>
          <w:sz w:val="15"/>
          <w:szCs w:val="15"/>
        </w:rPr>
        <w:t> </w:t>
      </w:r>
      <w:r>
        <w:rPr>
          <w:rFonts w:cs="Arial" w:hAnsi="Arial" w:eastAsia="Arial" w:ascii="Arial"/>
          <w:color w:val="6D7073"/>
          <w:spacing w:val="0"/>
          <w:w w:val="34"/>
          <w:position w:val="1"/>
          <w:sz w:val="15"/>
          <w:szCs w:val="15"/>
        </w:rPr>
        <w:t>.</w:t>
      </w:r>
      <w:r>
        <w:rPr>
          <w:rFonts w:cs="Arial" w:hAnsi="Arial" w:eastAsia="Arial" w:ascii="Arial"/>
          <w:color w:val="19191A"/>
          <w:spacing w:val="0"/>
          <w:w w:val="115"/>
          <w:position w:val="1"/>
          <w:sz w:val="15"/>
          <w:szCs w:val="15"/>
        </w:rPr>
        <w:t>.</w:t>
      </w:r>
      <w:r>
        <w:rPr>
          <w:rFonts w:cs="Arial" w:hAnsi="Arial" w:eastAsia="Arial" w:ascii="Arial"/>
          <w:color w:val="19191A"/>
          <w:spacing w:val="11"/>
          <w:w w:val="100"/>
          <w:position w:val="1"/>
          <w:sz w:val="15"/>
          <w:szCs w:val="15"/>
        </w:rPr>
        <w:t> </w:t>
      </w:r>
      <w:r>
        <w:rPr>
          <w:rFonts w:cs="Arial" w:hAnsi="Arial" w:eastAsia="Arial" w:ascii="Arial"/>
          <w:color w:val="19191A"/>
          <w:spacing w:val="0"/>
          <w:w w:val="100"/>
          <w:position w:val="1"/>
          <w:sz w:val="15"/>
          <w:szCs w:val="15"/>
        </w:rPr>
        <w:t>9</w:t>
      </w:r>
      <w:r>
        <w:rPr>
          <w:rFonts w:cs="Arial" w:hAnsi="Arial" w:eastAsia="Arial" w:ascii="Arial"/>
          <w:color w:val="19191A"/>
          <w:spacing w:val="19"/>
          <w:w w:val="100"/>
          <w:position w:val="1"/>
          <w:sz w:val="15"/>
          <w:szCs w:val="15"/>
        </w:rPr>
        <w:t> </w:t>
      </w:r>
      <w:r>
        <w:rPr>
          <w:rFonts w:cs="Arial" w:hAnsi="Arial" w:eastAsia="Arial" w:ascii="Arial"/>
          <w:color w:val="19191A"/>
          <w:spacing w:val="0"/>
          <w:w w:val="67"/>
          <w:position w:val="1"/>
          <w:sz w:val="15"/>
          <w:szCs w:val="15"/>
        </w:rPr>
        <w:t>(</w:t>
      </w:r>
      <w:r>
        <w:rPr>
          <w:rFonts w:cs="Arial" w:hAnsi="Arial" w:eastAsia="Arial" w:ascii="Arial"/>
          <w:color w:val="19191A"/>
          <w:spacing w:val="0"/>
          <w:w w:val="143"/>
          <w:position w:val="1"/>
          <w:sz w:val="15"/>
          <w:szCs w:val="15"/>
        </w:rPr>
        <w:t>1</w:t>
      </w:r>
      <w:r>
        <w:rPr>
          <w:rFonts w:cs="Arial" w:hAnsi="Arial" w:eastAsia="Arial" w:ascii="Arial"/>
          <w:color w:val="19191A"/>
          <w:spacing w:val="0"/>
          <w:w w:val="144"/>
          <w:position w:val="1"/>
          <w:sz w:val="15"/>
          <w:szCs w:val="15"/>
        </w:rPr>
        <w:t>)</w:t>
      </w:r>
      <w:r>
        <w:rPr>
          <w:rFonts w:cs="Arial" w:hAnsi="Arial" w:eastAsia="Arial" w:ascii="Arial"/>
          <w:color w:val="19191A"/>
          <w:spacing w:val="0"/>
          <w:w w:val="100"/>
          <w:position w:val="1"/>
          <w:sz w:val="15"/>
          <w:szCs w:val="15"/>
        </w:rPr>
        <w:t> </w:t>
      </w:r>
      <w:r>
        <w:rPr>
          <w:rFonts w:cs="Arial" w:hAnsi="Arial" w:eastAsia="Arial" w:ascii="Arial"/>
          <w:color w:val="19191A"/>
          <w:spacing w:val="18"/>
          <w:w w:val="100"/>
          <w:position w:val="1"/>
          <w:sz w:val="15"/>
          <w:szCs w:val="15"/>
        </w:rPr>
        <w:t> </w:t>
      </w:r>
      <w:r>
        <w:rPr>
          <w:rFonts w:cs="Arial" w:hAnsi="Arial" w:eastAsia="Arial" w:ascii="Arial"/>
          <w:color w:val="19191A"/>
          <w:spacing w:val="0"/>
          <w:w w:val="67"/>
          <w:position w:val="1"/>
          <w:sz w:val="15"/>
          <w:szCs w:val="15"/>
        </w:rPr>
        <w:t>(</w:t>
      </w:r>
      <w:r>
        <w:rPr>
          <w:rFonts w:cs="Arial" w:hAnsi="Arial" w:eastAsia="Arial" w:ascii="Arial"/>
          <w:color w:val="19191A"/>
          <w:spacing w:val="0"/>
          <w:w w:val="149"/>
          <w:position w:val="1"/>
          <w:sz w:val="15"/>
          <w:szCs w:val="15"/>
        </w:rPr>
        <w:t>a</w:t>
      </w:r>
      <w:r>
        <w:rPr>
          <w:rFonts w:cs="Arial" w:hAnsi="Arial" w:eastAsia="Arial" w:ascii="Arial"/>
          <w:color w:val="19191A"/>
          <w:spacing w:val="0"/>
          <w:w w:val="153"/>
          <w:position w:val="1"/>
          <w:sz w:val="15"/>
          <w:szCs w:val="15"/>
        </w:rPr>
        <w:t>)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5"/>
          <w:szCs w:val="15"/>
        </w:rPr>
      </w:r>
    </w:p>
    <w:p>
      <w:pPr>
        <w:rPr>
          <w:sz w:val="19"/>
          <w:szCs w:val="19"/>
        </w:rPr>
        <w:jc w:val="left"/>
        <w:spacing w:before="6" w:lineRule="exact" w:line="180"/>
      </w:pPr>
      <w:r>
        <w:br w:type="column"/>
      </w:r>
      <w:r>
        <w:rPr>
          <w:sz w:val="19"/>
          <w:szCs w:val="19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</w:pP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U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V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9191A"/>
          <w:spacing w:val="71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RD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9191A"/>
          <w:spacing w:val="52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94"/>
          <w:sz w:val="16"/>
          <w:szCs w:val="16"/>
        </w:rPr>
        <w:t>1</w:t>
      </w:r>
      <w:r>
        <w:rPr>
          <w:rFonts w:cs="Courier New" w:hAnsi="Courier New" w:eastAsia="Courier New" w:ascii="Courier New"/>
          <w:color w:val="2B2B2F"/>
          <w:spacing w:val="0"/>
          <w:w w:val="94"/>
          <w:sz w:val="16"/>
          <w:szCs w:val="16"/>
        </w:rPr>
        <w:t>2</w:t>
      </w:r>
      <w:r>
        <w:rPr>
          <w:rFonts w:cs="Courier New" w:hAnsi="Courier New" w:eastAsia="Courier New" w:ascii="Courier New"/>
          <w:color w:val="2B2B2F"/>
          <w:spacing w:val="30"/>
          <w:w w:val="94"/>
          <w:sz w:val="16"/>
          <w:szCs w:val="16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103"/>
          <w:sz w:val="17"/>
          <w:szCs w:val="17"/>
        </w:rPr>
        <w:t>M</w:t>
      </w:r>
      <w:r>
        <w:rPr>
          <w:rFonts w:cs="Courier New" w:hAnsi="Courier New" w:eastAsia="Courier New" w:ascii="Courier New"/>
          <w:color w:val="19191A"/>
          <w:spacing w:val="0"/>
          <w:w w:val="103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9191A"/>
          <w:spacing w:val="0"/>
          <w:w w:val="103"/>
          <w:sz w:val="17"/>
          <w:szCs w:val="17"/>
        </w:rPr>
        <w:t>H</w:t>
      </w:r>
      <w:r>
        <w:rPr>
          <w:rFonts w:cs="Courier New" w:hAnsi="Courier New" w:eastAsia="Courier New" w:ascii="Courier New"/>
          <w:color w:val="19191A"/>
          <w:spacing w:val="0"/>
          <w:w w:val="103"/>
          <w:sz w:val="17"/>
          <w:szCs w:val="17"/>
        </w:rPr>
        <w:t>S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rFonts w:cs="Courier New" w:hAnsi="Courier New" w:eastAsia="Courier New" w:ascii="Courier New"/>
          <w:sz w:val="16"/>
          <w:szCs w:val="16"/>
        </w:rPr>
        <w:jc w:val="left"/>
        <w:spacing w:before="12"/>
        <w:ind w:left="38"/>
        <w:sectPr>
          <w:type w:val="continuous"/>
          <w:pgSz w:w="12080" w:h="16940"/>
          <w:pgMar w:top="200" w:bottom="280" w:left="900" w:right="1200"/>
          <w:cols w:num="2" w:equalWidth="off">
            <w:col w:w="5471" w:space="978"/>
            <w:col w:w="3531"/>
          </w:cols>
        </w:sectPr>
      </w:pPr>
      <w:r>
        <w:rPr>
          <w:rFonts w:cs="Courier New" w:hAnsi="Courier New" w:eastAsia="Courier New" w:ascii="Courier New"/>
          <w:color w:val="19191A"/>
          <w:w w:val="39"/>
          <w:sz w:val="16"/>
          <w:szCs w:val="16"/>
        </w:rPr>
        <w:t>(</w:t>
      </w:r>
      <w:r>
        <w:rPr>
          <w:rFonts w:cs="Courier New" w:hAnsi="Courier New" w:eastAsia="Courier New" w:ascii="Courier New"/>
          <w:color w:val="19191A"/>
          <w:w w:val="134"/>
          <w:sz w:val="16"/>
          <w:szCs w:val="16"/>
        </w:rPr>
        <w:t>T</w:t>
      </w:r>
      <w:r>
        <w:rPr>
          <w:rFonts w:cs="Courier New" w:hAnsi="Courier New" w:eastAsia="Courier New" w:ascii="Courier New"/>
          <w:color w:val="19191A"/>
          <w:w w:val="99"/>
          <w:sz w:val="16"/>
          <w:szCs w:val="16"/>
        </w:rPr>
        <w:t>9</w:t>
      </w:r>
      <w:r>
        <w:rPr>
          <w:rFonts w:cs="Courier New" w:hAnsi="Courier New" w:eastAsia="Courier New" w:ascii="Courier New"/>
          <w:color w:val="19191A"/>
          <w:w w:val="109"/>
          <w:sz w:val="16"/>
          <w:szCs w:val="16"/>
        </w:rPr>
        <w:t>8</w:t>
      </w:r>
      <w:r>
        <w:rPr>
          <w:rFonts w:cs="Courier New" w:hAnsi="Courier New" w:eastAsia="Courier New" w:ascii="Courier New"/>
          <w:color w:val="19191A"/>
          <w:w w:val="119"/>
          <w:sz w:val="16"/>
          <w:szCs w:val="16"/>
        </w:rPr>
        <w:t>0</w:t>
      </w:r>
      <w:r>
        <w:rPr>
          <w:rFonts w:cs="Courier New" w:hAnsi="Courier New" w:eastAsia="Courier New" w:ascii="Courier New"/>
          <w:color w:val="19191A"/>
          <w:w w:val="99"/>
          <w:sz w:val="16"/>
          <w:szCs w:val="16"/>
        </w:rPr>
        <w:t>4</w:t>
      </w:r>
      <w:r>
        <w:rPr>
          <w:rFonts w:cs="Courier New" w:hAnsi="Courier New" w:eastAsia="Courier New" w:ascii="Courier New"/>
          <w:color w:val="19191A"/>
          <w:w w:val="114"/>
          <w:sz w:val="16"/>
          <w:szCs w:val="16"/>
        </w:rPr>
        <w:t>3</w:t>
      </w:r>
      <w:r>
        <w:rPr>
          <w:rFonts w:cs="Courier New" w:hAnsi="Courier New" w:eastAsia="Courier New" w:ascii="Courier New"/>
          <w:color w:val="19191A"/>
          <w:w w:val="119"/>
          <w:sz w:val="16"/>
          <w:szCs w:val="16"/>
        </w:rPr>
        <w:t>4</w:t>
      </w:r>
      <w:r>
        <w:rPr>
          <w:rFonts w:cs="Courier New" w:hAnsi="Courier New" w:eastAsia="Courier New" w:ascii="Courier New"/>
          <w:color w:val="19191A"/>
          <w:w w:val="99"/>
          <w:sz w:val="16"/>
          <w:szCs w:val="16"/>
        </w:rPr>
        <w:t>-</w:t>
      </w:r>
      <w:r>
        <w:rPr>
          <w:rFonts w:cs="Courier New" w:hAnsi="Courier New" w:eastAsia="Courier New" w:ascii="Courier New"/>
          <w:color w:val="19191A"/>
          <w:w w:val="119"/>
          <w:sz w:val="16"/>
          <w:szCs w:val="16"/>
        </w:rPr>
        <w:t>2</w:t>
      </w:r>
      <w:r>
        <w:rPr>
          <w:rFonts w:cs="Courier New" w:hAnsi="Courier New" w:eastAsia="Courier New" w:ascii="Courier New"/>
          <w:color w:val="19191A"/>
          <w:w w:val="84"/>
          <w:sz w:val="16"/>
          <w:szCs w:val="16"/>
        </w:rPr>
        <w:t>)</w:t>
      </w:r>
      <w:r>
        <w:rPr>
          <w:rFonts w:cs="Courier New" w:hAnsi="Courier New" w:eastAsia="Courier New" w:ascii="Courier New"/>
          <w:color w:val="00000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1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50" w:lineRule="exact" w:line="180"/>
        <w:ind w:left="1254"/>
      </w:pPr>
      <w:r>
        <w:rPr>
          <w:rFonts w:cs="Times New Roman" w:hAnsi="Times New Roman" w:eastAsia="Times New Roman" w:ascii="Times New Roman"/>
          <w:color w:val="2B2B2F"/>
          <w:w w:val="95"/>
          <w:position w:val="2"/>
          <w:sz w:val="15"/>
          <w:szCs w:val="15"/>
        </w:rPr>
        <w:t>1</w:t>
      </w:r>
      <w:r>
        <w:rPr>
          <w:rFonts w:cs="Times New Roman" w:hAnsi="Times New Roman" w:eastAsia="Times New Roman" w:ascii="Times New Roman"/>
          <w:color w:val="2B2B2F"/>
          <w:w w:val="147"/>
          <w:position w:val="2"/>
          <w:sz w:val="15"/>
          <w:szCs w:val="15"/>
        </w:rPr>
        <w:t>3</w:t>
      </w:r>
      <w:r>
        <w:rPr>
          <w:rFonts w:cs="Times New Roman" w:hAnsi="Times New Roman" w:eastAsia="Times New Roman" w:ascii="Times New Roman"/>
          <w:color w:val="19191A"/>
          <w:w w:val="243"/>
          <w:position w:val="2"/>
          <w:sz w:val="15"/>
          <w:szCs w:val="15"/>
        </w:rPr>
        <w:t>.</w:t>
      </w:r>
      <w:r>
        <w:rPr>
          <w:rFonts w:cs="Times New Roman" w:hAnsi="Times New Roman" w:eastAsia="Times New Roman" w:ascii="Times New Roman"/>
          <w:color w:val="19191A"/>
          <w:w w:val="100"/>
          <w:position w:val="2"/>
          <w:sz w:val="15"/>
          <w:szCs w:val="15"/>
        </w:rPr>
        <w:t>         </w:t>
      </w:r>
      <w:r>
        <w:rPr>
          <w:rFonts w:cs="Times New Roman" w:hAnsi="Times New Roman" w:eastAsia="Times New Roman" w:ascii="Times New Roman"/>
          <w:color w:val="19191A"/>
          <w:spacing w:val="-1"/>
          <w:w w:val="100"/>
          <w:position w:val="2"/>
          <w:sz w:val="15"/>
          <w:szCs w:val="15"/>
        </w:rPr>
        <w:t> </w:t>
      </w:r>
      <w:r>
        <w:rPr>
          <w:rFonts w:cs="Courier New" w:hAnsi="Courier New" w:eastAsia="Courier New" w:ascii="Courier New"/>
          <w:color w:val="2B2B2F"/>
          <w:spacing w:val="0"/>
          <w:w w:val="75"/>
          <w:position w:val="2"/>
          <w:sz w:val="17"/>
          <w:szCs w:val="17"/>
        </w:rPr>
        <w:t>2</w:t>
      </w:r>
      <w:r>
        <w:rPr>
          <w:rFonts w:cs="Courier New" w:hAnsi="Courier New" w:eastAsia="Courier New" w:ascii="Courier New"/>
          <w:color w:val="19191A"/>
          <w:spacing w:val="0"/>
          <w:w w:val="112"/>
          <w:position w:val="2"/>
          <w:sz w:val="17"/>
          <w:szCs w:val="17"/>
        </w:rPr>
        <w:t>6</w:t>
      </w:r>
      <w:r>
        <w:rPr>
          <w:rFonts w:cs="Courier New" w:hAnsi="Courier New" w:eastAsia="Courier New" w:ascii="Courier New"/>
          <w:color w:val="19191A"/>
          <w:spacing w:val="0"/>
          <w:w w:val="103"/>
          <w:position w:val="2"/>
          <w:sz w:val="17"/>
          <w:szCs w:val="17"/>
        </w:rPr>
        <w:t>/</w:t>
      </w:r>
      <w:r>
        <w:rPr>
          <w:rFonts w:cs="Courier New" w:hAnsi="Courier New" w:eastAsia="Courier New" w:ascii="Courier New"/>
          <w:color w:val="19191A"/>
          <w:spacing w:val="0"/>
          <w:w w:val="108"/>
          <w:position w:val="2"/>
          <w:sz w:val="17"/>
          <w:szCs w:val="17"/>
        </w:rPr>
        <w:t>0</w:t>
      </w:r>
      <w:r>
        <w:rPr>
          <w:rFonts w:cs="Courier New" w:hAnsi="Courier New" w:eastAsia="Courier New" w:ascii="Courier New"/>
          <w:color w:val="19191A"/>
          <w:spacing w:val="0"/>
          <w:w w:val="98"/>
          <w:position w:val="2"/>
          <w:sz w:val="17"/>
          <w:szCs w:val="17"/>
        </w:rPr>
        <w:t>8</w:t>
      </w:r>
      <w:r>
        <w:rPr>
          <w:rFonts w:cs="Courier New" w:hAnsi="Courier New" w:eastAsia="Courier New" w:ascii="Courier New"/>
          <w:color w:val="19191A"/>
          <w:spacing w:val="0"/>
          <w:w w:val="112"/>
          <w:position w:val="2"/>
          <w:sz w:val="17"/>
          <w:szCs w:val="17"/>
        </w:rPr>
        <w:t>/</w:t>
      </w:r>
      <w:r>
        <w:rPr>
          <w:rFonts w:cs="Courier New" w:hAnsi="Courier New" w:eastAsia="Courier New" w:ascii="Courier New"/>
          <w:color w:val="19191A"/>
          <w:spacing w:val="0"/>
          <w:w w:val="108"/>
          <w:position w:val="2"/>
          <w:sz w:val="17"/>
          <w:szCs w:val="17"/>
        </w:rPr>
        <w:t>9</w:t>
      </w:r>
      <w:r>
        <w:rPr>
          <w:rFonts w:cs="Courier New" w:hAnsi="Courier New" w:eastAsia="Courier New" w:ascii="Courier New"/>
          <w:color w:val="19191A"/>
          <w:spacing w:val="0"/>
          <w:w w:val="103"/>
          <w:position w:val="2"/>
          <w:sz w:val="17"/>
          <w:szCs w:val="17"/>
        </w:rPr>
        <w:t>8</w:t>
      </w:r>
      <w:r>
        <w:rPr>
          <w:rFonts w:cs="Courier New" w:hAnsi="Courier New" w:eastAsia="Courier New" w:ascii="Courier New"/>
          <w:color w:val="19191A"/>
          <w:spacing w:val="0"/>
          <w:w w:val="100"/>
          <w:position w:val="2"/>
          <w:sz w:val="17"/>
          <w:szCs w:val="17"/>
        </w:rPr>
        <w:t>         </w:t>
      </w:r>
      <w:r>
        <w:rPr>
          <w:rFonts w:cs="Courier New" w:hAnsi="Courier New" w:eastAsia="Courier New" w:ascii="Courier New"/>
          <w:color w:val="19191A"/>
          <w:spacing w:val="-17"/>
          <w:w w:val="100"/>
          <w:position w:val="2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100"/>
          <w:position w:val="1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9191A"/>
          <w:spacing w:val="0"/>
          <w:w w:val="100"/>
          <w:position w:val="1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9191A"/>
          <w:spacing w:val="0"/>
          <w:w w:val="100"/>
          <w:position w:val="1"/>
          <w:sz w:val="17"/>
          <w:szCs w:val="17"/>
        </w:rPr>
        <w:t>F</w:t>
      </w:r>
      <w:r>
        <w:rPr>
          <w:rFonts w:cs="Courier New" w:hAnsi="Courier New" w:eastAsia="Courier New" w:ascii="Courier New"/>
          <w:color w:val="19191A"/>
          <w:spacing w:val="0"/>
          <w:w w:val="100"/>
          <w:position w:val="1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A"/>
          <w:spacing w:val="0"/>
          <w:w w:val="100"/>
          <w:position w:val="1"/>
          <w:sz w:val="17"/>
          <w:szCs w:val="17"/>
        </w:rPr>
        <w:t>EL</w:t>
      </w:r>
      <w:r>
        <w:rPr>
          <w:rFonts w:cs="Courier New" w:hAnsi="Courier New" w:eastAsia="Courier New" w:ascii="Courier New"/>
          <w:color w:val="19191A"/>
          <w:spacing w:val="0"/>
          <w:w w:val="100"/>
          <w:position w:val="1"/>
          <w:sz w:val="17"/>
          <w:szCs w:val="17"/>
        </w:rPr>
        <w:t>D</w:t>
      </w:r>
      <w:r>
        <w:rPr>
          <w:rFonts w:cs="Courier New" w:hAnsi="Courier New" w:eastAsia="Courier New" w:ascii="Courier New"/>
          <w:color w:val="19191A"/>
          <w:spacing w:val="49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108"/>
          <w:position w:val="1"/>
          <w:sz w:val="17"/>
          <w:szCs w:val="17"/>
        </w:rPr>
        <w:t>MA</w:t>
      </w:r>
      <w:r>
        <w:rPr>
          <w:rFonts w:cs="Courier New" w:hAnsi="Courier New" w:eastAsia="Courier New" w:ascii="Courier New"/>
          <w:color w:val="19191A"/>
          <w:spacing w:val="0"/>
          <w:w w:val="103"/>
          <w:position w:val="1"/>
          <w:sz w:val="17"/>
          <w:szCs w:val="17"/>
        </w:rPr>
        <w:t>G</w:t>
      </w:r>
      <w:r>
        <w:rPr>
          <w:rFonts w:cs="Courier New" w:hAnsi="Courier New" w:eastAsia="Courier New" w:ascii="Courier New"/>
          <w:color w:val="19191A"/>
          <w:spacing w:val="0"/>
          <w:w w:val="94"/>
          <w:position w:val="1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A"/>
          <w:spacing w:val="0"/>
          <w:w w:val="108"/>
          <w:position w:val="1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9191A"/>
          <w:spacing w:val="0"/>
          <w:w w:val="117"/>
          <w:position w:val="1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9191A"/>
          <w:spacing w:val="0"/>
          <w:w w:val="108"/>
          <w:position w:val="1"/>
          <w:sz w:val="17"/>
          <w:szCs w:val="17"/>
        </w:rPr>
        <w:t>RA</w:t>
      </w:r>
      <w:r>
        <w:rPr>
          <w:rFonts w:cs="Courier New" w:hAnsi="Courier New" w:eastAsia="Courier New" w:ascii="Courier New"/>
          <w:color w:val="19191A"/>
          <w:spacing w:val="0"/>
          <w:w w:val="103"/>
          <w:position w:val="1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9191A"/>
          <w:spacing w:val="0"/>
          <w:w w:val="98"/>
          <w:position w:val="1"/>
          <w:sz w:val="17"/>
          <w:szCs w:val="17"/>
        </w:rPr>
        <w:t>ES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sz w:val="15"/>
          <w:szCs w:val="15"/>
        </w:rPr>
        <w:jc w:val="left"/>
        <w:spacing w:before="3" w:lineRule="exact" w:line="140"/>
        <w:sectPr>
          <w:type w:val="continuous"/>
          <w:pgSz w:w="12080" w:h="16940"/>
          <w:pgMar w:top="200" w:bottom="280" w:left="900" w:right="1200"/>
        </w:sectPr>
      </w:pPr>
      <w:r>
        <w:rPr>
          <w:sz w:val="15"/>
          <w:szCs w:val="15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62" w:lineRule="auto" w:line="257"/>
        <w:ind w:left="2002" w:right="590" w:hanging="422"/>
      </w:pPr>
      <w:r>
        <w:rPr>
          <w:rFonts w:cs="Times New Roman" w:hAnsi="Times New Roman" w:eastAsia="Times New Roman" w:ascii="Times New Roman"/>
          <w:color w:val="19191A"/>
          <w:w w:val="102"/>
          <w:sz w:val="15"/>
          <w:szCs w:val="15"/>
        </w:rPr>
        <w:t>1</w:t>
      </w:r>
      <w:r>
        <w:rPr>
          <w:rFonts w:cs="Times New Roman" w:hAnsi="Times New Roman" w:eastAsia="Times New Roman" w:ascii="Times New Roman"/>
          <w:color w:val="2B2B2F"/>
          <w:w w:val="217"/>
          <w:sz w:val="15"/>
          <w:szCs w:val="15"/>
        </w:rPr>
        <w:t>.</w:t>
      </w:r>
      <w:r>
        <w:rPr>
          <w:rFonts w:cs="Times New Roman" w:hAnsi="Times New Roman" w:eastAsia="Times New Roman" w:ascii="Times New Roman"/>
          <w:color w:val="2B2B2F"/>
          <w:w w:val="100"/>
          <w:sz w:val="15"/>
          <w:szCs w:val="15"/>
        </w:rPr>
        <w:t>      </w:t>
      </w:r>
      <w:r>
        <w:rPr>
          <w:rFonts w:cs="Times New Roman" w:hAnsi="Times New Roman" w:eastAsia="Times New Roman" w:ascii="Times New Roman"/>
          <w:color w:val="2B2B2F"/>
          <w:spacing w:val="1"/>
          <w:w w:val="100"/>
          <w:sz w:val="15"/>
          <w:szCs w:val="15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D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R</w:t>
      </w:r>
      <w:r>
        <w:rPr>
          <w:rFonts w:cs="Courier New" w:hAnsi="Courier New" w:eastAsia="Courier New" w:ascii="Courier New"/>
          <w:color w:val="2B2B2F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V</w:t>
      </w:r>
      <w:r>
        <w:rPr>
          <w:rFonts w:cs="Courier New" w:hAnsi="Courier New" w:eastAsia="Courier New" w:ascii="Courier New"/>
          <w:color w:val="2B2B2F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G</w:t>
      </w:r>
      <w:r>
        <w:rPr>
          <w:rFonts w:cs="Courier New" w:hAnsi="Courier New" w:eastAsia="Courier New" w:ascii="Courier New"/>
          <w:color w:val="19191A"/>
          <w:spacing w:val="50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WH</w:t>
      </w:r>
      <w:r>
        <w:rPr>
          <w:rFonts w:cs="Courier New" w:hAnsi="Courier New" w:eastAsia="Courier New" w:ascii="Courier New"/>
          <w:color w:val="2B2B2F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2B2B2F"/>
          <w:spacing w:val="0"/>
          <w:w w:val="100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9191A"/>
          <w:spacing w:val="50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94"/>
          <w:sz w:val="17"/>
          <w:szCs w:val="17"/>
        </w:rPr>
        <w:t>D</w:t>
      </w:r>
      <w:r>
        <w:rPr>
          <w:rFonts w:cs="Courier New" w:hAnsi="Courier New" w:eastAsia="Courier New" w:ascii="Courier New"/>
          <w:color w:val="19191A"/>
          <w:spacing w:val="0"/>
          <w:w w:val="89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A"/>
          <w:spacing w:val="0"/>
          <w:w w:val="117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9191A"/>
          <w:spacing w:val="0"/>
          <w:w w:val="112"/>
          <w:sz w:val="17"/>
          <w:szCs w:val="17"/>
        </w:rPr>
        <w:t>QU</w:t>
      </w:r>
      <w:r>
        <w:rPr>
          <w:rFonts w:cs="Courier New" w:hAnsi="Courier New" w:eastAsia="Courier New" w:ascii="Courier New"/>
          <w:color w:val="19191A"/>
          <w:spacing w:val="0"/>
          <w:w w:val="103"/>
          <w:sz w:val="17"/>
          <w:szCs w:val="17"/>
        </w:rPr>
        <w:t>AL</w:t>
      </w:r>
      <w:r>
        <w:rPr>
          <w:rFonts w:cs="Courier New" w:hAnsi="Courier New" w:eastAsia="Courier New" w:ascii="Courier New"/>
          <w:color w:val="19191A"/>
          <w:spacing w:val="0"/>
          <w:w w:val="94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A"/>
          <w:spacing w:val="0"/>
          <w:w w:val="117"/>
          <w:sz w:val="17"/>
          <w:szCs w:val="17"/>
        </w:rPr>
        <w:t>F</w:t>
      </w:r>
      <w:r>
        <w:rPr>
          <w:rFonts w:cs="Courier New" w:hAnsi="Courier New" w:eastAsia="Courier New" w:ascii="Courier New"/>
          <w:color w:val="19191A"/>
          <w:spacing w:val="0"/>
          <w:w w:val="103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A"/>
          <w:spacing w:val="0"/>
          <w:w w:val="112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9191A"/>
          <w:spacing w:val="0"/>
          <w:w w:val="103"/>
          <w:sz w:val="17"/>
          <w:szCs w:val="17"/>
        </w:rPr>
        <w:t>D</w:t>
      </w:r>
      <w:r>
        <w:rPr>
          <w:rFonts w:cs="Courier New" w:hAnsi="Courier New" w:eastAsia="Courier New" w:ascii="Courier New"/>
          <w:color w:val="19191A"/>
          <w:spacing w:val="0"/>
          <w:w w:val="103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9191A"/>
          <w:spacing w:val="24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79"/>
          <w:sz w:val="16"/>
          <w:szCs w:val="16"/>
        </w:rPr>
        <w:t>2</w:t>
      </w:r>
      <w:r>
        <w:rPr>
          <w:rFonts w:cs="Courier New" w:hAnsi="Courier New" w:eastAsia="Courier New" w:ascii="Courier New"/>
          <w:color w:val="19191A"/>
          <w:spacing w:val="0"/>
          <w:w w:val="114"/>
          <w:sz w:val="16"/>
          <w:szCs w:val="16"/>
        </w:rPr>
        <w:t>3/</w:t>
      </w:r>
      <w:r>
        <w:rPr>
          <w:rFonts w:cs="Courier New" w:hAnsi="Courier New" w:eastAsia="Courier New" w:ascii="Courier New"/>
          <w:color w:val="19191A"/>
          <w:spacing w:val="0"/>
          <w:w w:val="109"/>
          <w:sz w:val="16"/>
          <w:szCs w:val="16"/>
        </w:rPr>
        <w:t>0</w:t>
      </w:r>
      <w:r>
        <w:rPr>
          <w:rFonts w:cs="Courier New" w:hAnsi="Courier New" w:eastAsia="Courier New" w:ascii="Courier New"/>
          <w:color w:val="19191A"/>
          <w:spacing w:val="0"/>
          <w:w w:val="114"/>
          <w:sz w:val="16"/>
          <w:szCs w:val="16"/>
        </w:rPr>
        <w:t>2</w:t>
      </w:r>
      <w:r>
        <w:rPr>
          <w:rFonts w:cs="Courier New" w:hAnsi="Courier New" w:eastAsia="Courier New" w:ascii="Courier New"/>
          <w:color w:val="19191A"/>
          <w:spacing w:val="0"/>
          <w:w w:val="119"/>
          <w:sz w:val="16"/>
          <w:szCs w:val="16"/>
        </w:rPr>
        <w:t>/</w:t>
      </w:r>
      <w:r>
        <w:rPr>
          <w:rFonts w:cs="Courier New" w:hAnsi="Courier New" w:eastAsia="Courier New" w:ascii="Courier New"/>
          <w:color w:val="19191A"/>
          <w:spacing w:val="0"/>
          <w:w w:val="114"/>
          <w:sz w:val="16"/>
          <w:szCs w:val="16"/>
        </w:rPr>
        <w:t>98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6"/>
          <w:szCs w:val="16"/>
        </w:rPr>
        <w:t> </w:t>
      </w:r>
      <w:r>
        <w:rPr>
          <w:rFonts w:cs="Courier New" w:hAnsi="Courier New" w:eastAsia="Courier New" w:ascii="Courier New"/>
          <w:color w:val="19191A"/>
          <w:spacing w:val="-19"/>
          <w:w w:val="100"/>
          <w:sz w:val="16"/>
          <w:szCs w:val="16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32"/>
          <w:sz w:val="17"/>
          <w:szCs w:val="17"/>
        </w:rPr>
        <w:t>(</w:t>
      </w:r>
      <w:r>
        <w:rPr>
          <w:rFonts w:cs="Courier New" w:hAnsi="Courier New" w:eastAsia="Courier New" w:ascii="Courier New"/>
          <w:color w:val="19191A"/>
          <w:spacing w:val="0"/>
          <w:w w:val="127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9191A"/>
          <w:spacing w:val="0"/>
          <w:w w:val="108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9191A"/>
          <w:spacing w:val="0"/>
          <w:w w:val="98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9191A"/>
          <w:spacing w:val="0"/>
          <w:w w:val="117"/>
          <w:sz w:val="17"/>
          <w:szCs w:val="17"/>
        </w:rPr>
        <w:t>A</w:t>
      </w:r>
      <w:r>
        <w:rPr>
          <w:rFonts w:cs="Courier New" w:hAnsi="Courier New" w:eastAsia="Courier New" w:ascii="Courier New"/>
          <w:color w:val="49494C"/>
          <w:spacing w:val="0"/>
          <w:w w:val="65"/>
          <w:sz w:val="17"/>
          <w:szCs w:val="17"/>
        </w:rPr>
        <w:t>.</w:t>
      </w:r>
      <w:r>
        <w:rPr>
          <w:rFonts w:cs="Courier New" w:hAnsi="Courier New" w:eastAsia="Courier New" w:ascii="Courier New"/>
          <w:color w:val="19191A"/>
          <w:spacing w:val="0"/>
          <w:w w:val="141"/>
          <w:sz w:val="17"/>
          <w:szCs w:val="17"/>
        </w:rPr>
        <w:t>G</w:t>
      </w:r>
      <w:r>
        <w:rPr>
          <w:rFonts w:cs="Courier New" w:hAnsi="Courier New" w:eastAsia="Courier New" w:ascii="Courier New"/>
          <w:color w:val="19191A"/>
          <w:spacing w:val="0"/>
          <w:w w:val="112"/>
          <w:sz w:val="17"/>
          <w:szCs w:val="17"/>
        </w:rPr>
        <w:t>U</w:t>
      </w:r>
      <w:r>
        <w:rPr>
          <w:rFonts w:cs="Courier New" w:hAnsi="Courier New" w:eastAsia="Courier New" w:ascii="Courier New"/>
          <w:color w:val="19191A"/>
          <w:spacing w:val="0"/>
          <w:w w:val="84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A"/>
          <w:spacing w:val="0"/>
          <w:w w:val="122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9191A"/>
          <w:spacing w:val="0"/>
          <w:w w:val="108"/>
          <w:sz w:val="17"/>
          <w:szCs w:val="17"/>
        </w:rPr>
        <w:t>TY</w:t>
      </w:r>
      <w:r>
        <w:rPr>
          <w:rFonts w:cs="Courier New" w:hAnsi="Courier New" w:eastAsia="Courier New" w:ascii="Courier New"/>
          <w:color w:val="19191A"/>
          <w:spacing w:val="0"/>
          <w:w w:val="61"/>
          <w:sz w:val="17"/>
          <w:szCs w:val="17"/>
        </w:rPr>
        <w:t>)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rFonts w:cs="Courier New" w:hAnsi="Courier New" w:eastAsia="Courier New" w:ascii="Courier New"/>
          <w:sz w:val="18"/>
          <w:szCs w:val="18"/>
        </w:rPr>
        <w:jc w:val="left"/>
        <w:spacing w:lineRule="exact" w:line="180"/>
        <w:ind w:left="2002" w:right="-48"/>
      </w:pPr>
      <w:r>
        <w:rPr>
          <w:rFonts w:cs="Courier New" w:hAnsi="Courier New" w:eastAsia="Courier New" w:ascii="Courier New"/>
          <w:color w:val="19191A"/>
          <w:spacing w:val="0"/>
          <w:w w:val="100"/>
          <w:position w:val="1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9191A"/>
          <w:spacing w:val="0"/>
          <w:w w:val="100"/>
          <w:position w:val="1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9191A"/>
          <w:spacing w:val="0"/>
          <w:w w:val="100"/>
          <w:position w:val="1"/>
          <w:sz w:val="17"/>
          <w:szCs w:val="17"/>
        </w:rPr>
        <w:t>AD</w:t>
      </w:r>
      <w:r>
        <w:rPr>
          <w:rFonts w:cs="Courier New" w:hAnsi="Courier New" w:eastAsia="Courier New" w:ascii="Courier New"/>
          <w:color w:val="19191A"/>
          <w:spacing w:val="24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100"/>
          <w:position w:val="1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9191A"/>
          <w:spacing w:val="0"/>
          <w:w w:val="100"/>
          <w:position w:val="1"/>
          <w:sz w:val="17"/>
          <w:szCs w:val="17"/>
        </w:rPr>
        <w:t>RAFF</w:t>
      </w:r>
      <w:r>
        <w:rPr>
          <w:rFonts w:cs="Courier New" w:hAnsi="Courier New" w:eastAsia="Courier New" w:ascii="Courier New"/>
          <w:color w:val="19191A"/>
          <w:spacing w:val="0"/>
          <w:w w:val="100"/>
          <w:position w:val="1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A"/>
          <w:spacing w:val="0"/>
          <w:w w:val="100"/>
          <w:position w:val="1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9191A"/>
          <w:spacing w:val="59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100"/>
          <w:position w:val="1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9191A"/>
          <w:spacing w:val="0"/>
          <w:w w:val="100"/>
          <w:position w:val="1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9191A"/>
          <w:spacing w:val="0"/>
          <w:w w:val="100"/>
          <w:position w:val="1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9191A"/>
          <w:spacing w:val="32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2B2B2F"/>
          <w:spacing w:val="0"/>
          <w:w w:val="100"/>
          <w:position w:val="1"/>
          <w:sz w:val="16"/>
          <w:szCs w:val="16"/>
        </w:rPr>
        <w:t>1</w:t>
      </w:r>
      <w:r>
        <w:rPr>
          <w:rFonts w:cs="Courier New" w:hAnsi="Courier New" w:eastAsia="Courier New" w:ascii="Courier New"/>
          <w:color w:val="19191A"/>
          <w:spacing w:val="0"/>
          <w:w w:val="100"/>
          <w:position w:val="1"/>
          <w:sz w:val="16"/>
          <w:szCs w:val="16"/>
        </w:rPr>
        <w:t>9</w:t>
      </w:r>
      <w:r>
        <w:rPr>
          <w:rFonts w:cs="Courier New" w:hAnsi="Courier New" w:eastAsia="Courier New" w:ascii="Courier New"/>
          <w:color w:val="19191A"/>
          <w:spacing w:val="0"/>
          <w:w w:val="100"/>
          <w:position w:val="1"/>
          <w:sz w:val="16"/>
          <w:szCs w:val="16"/>
        </w:rPr>
        <w:t>8</w:t>
      </w:r>
      <w:r>
        <w:rPr>
          <w:rFonts w:cs="Courier New" w:hAnsi="Courier New" w:eastAsia="Courier New" w:ascii="Courier New"/>
          <w:color w:val="19191A"/>
          <w:spacing w:val="0"/>
          <w:w w:val="100"/>
          <w:position w:val="1"/>
          <w:sz w:val="16"/>
          <w:szCs w:val="16"/>
        </w:rPr>
        <w:t>8</w:t>
      </w:r>
      <w:r>
        <w:rPr>
          <w:rFonts w:cs="Courier New" w:hAnsi="Courier New" w:eastAsia="Courier New" w:ascii="Courier New"/>
          <w:color w:val="19191A"/>
          <w:spacing w:val="63"/>
          <w:w w:val="100"/>
          <w:position w:val="1"/>
          <w:sz w:val="16"/>
          <w:szCs w:val="16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84"/>
          <w:position w:val="1"/>
          <w:sz w:val="16"/>
          <w:szCs w:val="16"/>
        </w:rPr>
        <w:t>s</w:t>
      </w:r>
      <w:r>
        <w:rPr>
          <w:rFonts w:cs="Courier New" w:hAnsi="Courier New" w:eastAsia="Courier New" w:ascii="Courier New"/>
          <w:color w:val="19191A"/>
          <w:spacing w:val="0"/>
          <w:w w:val="89"/>
          <w:position w:val="1"/>
          <w:sz w:val="16"/>
          <w:szCs w:val="16"/>
        </w:rPr>
        <w:t>.</w:t>
      </w:r>
      <w:r>
        <w:rPr>
          <w:rFonts w:cs="Courier New" w:hAnsi="Courier New" w:eastAsia="Courier New" w:ascii="Courier New"/>
          <w:color w:val="19191A"/>
          <w:spacing w:val="0"/>
          <w:w w:val="139"/>
          <w:position w:val="1"/>
          <w:sz w:val="16"/>
          <w:szCs w:val="16"/>
        </w:rPr>
        <w:t>1</w:t>
      </w:r>
      <w:r>
        <w:rPr>
          <w:rFonts w:cs="Courier New" w:hAnsi="Courier New" w:eastAsia="Courier New" w:ascii="Courier New"/>
          <w:color w:val="19191A"/>
          <w:spacing w:val="0"/>
          <w:w w:val="109"/>
          <w:position w:val="1"/>
          <w:sz w:val="16"/>
          <w:szCs w:val="16"/>
        </w:rPr>
        <w:t>0</w:t>
      </w:r>
      <w:r>
        <w:rPr>
          <w:rFonts w:cs="Courier New" w:hAnsi="Courier New" w:eastAsia="Courier New" w:ascii="Courier New"/>
          <w:color w:val="2B2B2F"/>
          <w:spacing w:val="0"/>
          <w:w w:val="114"/>
          <w:position w:val="1"/>
          <w:sz w:val="16"/>
          <w:szCs w:val="16"/>
        </w:rPr>
        <w:t>3</w:t>
      </w:r>
      <w:r>
        <w:rPr>
          <w:rFonts w:cs="Courier New" w:hAnsi="Courier New" w:eastAsia="Courier New" w:ascii="Courier New"/>
          <w:color w:val="19191A"/>
          <w:spacing w:val="0"/>
          <w:w w:val="109"/>
          <w:position w:val="1"/>
          <w:sz w:val="16"/>
          <w:szCs w:val="16"/>
        </w:rPr>
        <w:t>(</w:t>
      </w:r>
      <w:r>
        <w:rPr>
          <w:rFonts w:cs="Courier New" w:hAnsi="Courier New" w:eastAsia="Courier New" w:ascii="Courier New"/>
          <w:color w:val="19191A"/>
          <w:spacing w:val="0"/>
          <w:w w:val="119"/>
          <w:position w:val="1"/>
          <w:sz w:val="16"/>
          <w:szCs w:val="16"/>
        </w:rPr>
        <w:t>1</w:t>
      </w:r>
      <w:r>
        <w:rPr>
          <w:rFonts w:cs="Courier New" w:hAnsi="Courier New" w:eastAsia="Courier New" w:ascii="Courier New"/>
          <w:color w:val="19191A"/>
          <w:spacing w:val="0"/>
          <w:w w:val="74"/>
          <w:position w:val="1"/>
          <w:sz w:val="16"/>
          <w:szCs w:val="16"/>
        </w:rPr>
        <w:t>)</w:t>
      </w:r>
      <w:r>
        <w:rPr>
          <w:rFonts w:cs="Courier New" w:hAnsi="Courier New" w:eastAsia="Courier New" w:ascii="Courier New"/>
          <w:color w:val="19191A"/>
          <w:spacing w:val="0"/>
          <w:w w:val="100"/>
          <w:position w:val="1"/>
          <w:sz w:val="16"/>
          <w:szCs w:val="16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35"/>
          <w:position w:val="1"/>
          <w:sz w:val="18"/>
          <w:szCs w:val="18"/>
        </w:rPr>
        <w:t>(</w:t>
      </w:r>
      <w:r>
        <w:rPr>
          <w:rFonts w:cs="Courier New" w:hAnsi="Courier New" w:eastAsia="Courier New" w:ascii="Courier New"/>
          <w:color w:val="19191A"/>
          <w:spacing w:val="0"/>
          <w:w w:val="119"/>
          <w:position w:val="1"/>
          <w:sz w:val="18"/>
          <w:szCs w:val="18"/>
        </w:rPr>
        <w:t>b</w:t>
      </w:r>
      <w:r>
        <w:rPr>
          <w:rFonts w:cs="Courier New" w:hAnsi="Courier New" w:eastAsia="Courier New" w:ascii="Courier New"/>
          <w:color w:val="19191A"/>
          <w:spacing w:val="0"/>
          <w:w w:val="62"/>
          <w:position w:val="1"/>
          <w:sz w:val="18"/>
          <w:szCs w:val="18"/>
        </w:rPr>
        <w:t>)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lineRule="auto" w:line="251"/>
        <w:ind w:left="2002" w:right="364" w:hanging="427"/>
      </w:pPr>
      <w:r>
        <w:rPr>
          <w:rFonts w:cs="Courier New" w:hAnsi="Courier New" w:eastAsia="Courier New" w:ascii="Courier New"/>
          <w:color w:val="19191A"/>
          <w:spacing w:val="0"/>
          <w:w w:val="84"/>
          <w:sz w:val="16"/>
          <w:szCs w:val="16"/>
        </w:rPr>
        <w:t>2</w:t>
      </w:r>
      <w:r>
        <w:rPr>
          <w:rFonts w:cs="Courier New" w:hAnsi="Courier New" w:eastAsia="Courier New" w:ascii="Courier New"/>
          <w:color w:val="19191A"/>
          <w:spacing w:val="0"/>
          <w:w w:val="84"/>
          <w:sz w:val="16"/>
          <w:szCs w:val="16"/>
        </w:rPr>
        <w:t>.</w:t>
      </w:r>
      <w:r>
        <w:rPr>
          <w:rFonts w:cs="Courier New" w:hAnsi="Courier New" w:eastAsia="Courier New" w:ascii="Courier New"/>
          <w:color w:val="19191A"/>
          <w:spacing w:val="0"/>
          <w:w w:val="84"/>
          <w:sz w:val="16"/>
          <w:szCs w:val="16"/>
        </w:rPr>
        <w:t>  </w:t>
      </w:r>
      <w:r>
        <w:rPr>
          <w:rFonts w:cs="Courier New" w:hAnsi="Courier New" w:eastAsia="Courier New" w:ascii="Courier New"/>
          <w:color w:val="19191A"/>
          <w:spacing w:val="22"/>
          <w:w w:val="84"/>
          <w:sz w:val="16"/>
          <w:szCs w:val="16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U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G</w:t>
      </w:r>
      <w:r>
        <w:rPr>
          <w:rFonts w:cs="Courier New" w:hAnsi="Courier New" w:eastAsia="Courier New" w:ascii="Courier New"/>
          <w:color w:val="19191A"/>
          <w:spacing w:val="33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VE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H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9191A"/>
          <w:spacing w:val="54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WH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9191A"/>
          <w:spacing w:val="37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105"/>
          <w:sz w:val="17"/>
          <w:szCs w:val="17"/>
        </w:rPr>
        <w:t>UN</w:t>
      </w:r>
      <w:r>
        <w:rPr>
          <w:rFonts w:cs="Courier New" w:hAnsi="Courier New" w:eastAsia="Courier New" w:ascii="Courier New"/>
          <w:color w:val="19191A"/>
          <w:spacing w:val="0"/>
          <w:w w:val="94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A"/>
          <w:spacing w:val="0"/>
          <w:w w:val="127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9191A"/>
          <w:spacing w:val="0"/>
          <w:w w:val="98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9191A"/>
          <w:spacing w:val="0"/>
          <w:w w:val="108"/>
          <w:sz w:val="17"/>
          <w:szCs w:val="17"/>
        </w:rPr>
        <w:t>UR</w:t>
      </w:r>
      <w:r>
        <w:rPr>
          <w:rFonts w:cs="Courier New" w:hAnsi="Courier New" w:eastAsia="Courier New" w:ascii="Courier New"/>
          <w:color w:val="19191A"/>
          <w:spacing w:val="0"/>
          <w:w w:val="103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9191A"/>
          <w:spacing w:val="0"/>
          <w:w w:val="108"/>
          <w:sz w:val="17"/>
          <w:szCs w:val="17"/>
        </w:rPr>
        <w:t>D</w:t>
      </w:r>
      <w:r>
        <w:rPr>
          <w:rFonts w:cs="Courier New" w:hAnsi="Courier New" w:eastAsia="Courier New" w:ascii="Courier New"/>
          <w:color w:val="19191A"/>
          <w:spacing w:val="0"/>
          <w:w w:val="108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9191A"/>
          <w:spacing w:val="25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79"/>
          <w:sz w:val="16"/>
          <w:szCs w:val="16"/>
        </w:rPr>
        <w:t>2</w:t>
      </w:r>
      <w:r>
        <w:rPr>
          <w:rFonts w:cs="Courier New" w:hAnsi="Courier New" w:eastAsia="Courier New" w:ascii="Courier New"/>
          <w:color w:val="19191A"/>
          <w:spacing w:val="0"/>
          <w:w w:val="109"/>
          <w:sz w:val="16"/>
          <w:szCs w:val="16"/>
        </w:rPr>
        <w:t>3</w:t>
      </w:r>
      <w:r>
        <w:rPr>
          <w:rFonts w:cs="Courier New" w:hAnsi="Courier New" w:eastAsia="Courier New" w:ascii="Courier New"/>
          <w:color w:val="19191A"/>
          <w:spacing w:val="0"/>
          <w:w w:val="119"/>
          <w:sz w:val="16"/>
          <w:szCs w:val="16"/>
        </w:rPr>
        <w:t>/0</w:t>
      </w:r>
      <w:r>
        <w:rPr>
          <w:rFonts w:cs="Courier New" w:hAnsi="Courier New" w:eastAsia="Courier New" w:ascii="Courier New"/>
          <w:color w:val="2B2B2F"/>
          <w:spacing w:val="0"/>
          <w:w w:val="104"/>
          <w:sz w:val="16"/>
          <w:szCs w:val="16"/>
        </w:rPr>
        <w:t>2</w:t>
      </w:r>
      <w:r>
        <w:rPr>
          <w:rFonts w:cs="Courier New" w:hAnsi="Courier New" w:eastAsia="Courier New" w:ascii="Courier New"/>
          <w:color w:val="19191A"/>
          <w:spacing w:val="0"/>
          <w:w w:val="119"/>
          <w:sz w:val="16"/>
          <w:szCs w:val="16"/>
        </w:rPr>
        <w:t>/</w:t>
      </w:r>
      <w:r>
        <w:rPr>
          <w:rFonts w:cs="Courier New" w:hAnsi="Courier New" w:eastAsia="Courier New" w:ascii="Courier New"/>
          <w:color w:val="19191A"/>
          <w:spacing w:val="0"/>
          <w:w w:val="114"/>
          <w:sz w:val="16"/>
          <w:szCs w:val="16"/>
        </w:rPr>
        <w:t>9</w:t>
      </w:r>
      <w:r>
        <w:rPr>
          <w:rFonts w:cs="Courier New" w:hAnsi="Courier New" w:eastAsia="Courier New" w:ascii="Courier New"/>
          <w:color w:val="19191A"/>
          <w:spacing w:val="0"/>
          <w:w w:val="119"/>
          <w:sz w:val="16"/>
          <w:szCs w:val="16"/>
        </w:rPr>
        <w:t>8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6"/>
          <w:szCs w:val="16"/>
        </w:rPr>
        <w:t> </w:t>
      </w:r>
      <w:r>
        <w:rPr>
          <w:rFonts w:cs="Courier New" w:hAnsi="Courier New" w:eastAsia="Courier New" w:ascii="Courier New"/>
          <w:color w:val="19191A"/>
          <w:spacing w:val="-24"/>
          <w:w w:val="100"/>
          <w:sz w:val="16"/>
          <w:szCs w:val="16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37"/>
          <w:sz w:val="17"/>
          <w:szCs w:val="17"/>
        </w:rPr>
        <w:t>(</w:t>
      </w:r>
      <w:r>
        <w:rPr>
          <w:rFonts w:cs="Courier New" w:hAnsi="Courier New" w:eastAsia="Courier New" w:ascii="Courier New"/>
          <w:color w:val="19191A"/>
          <w:spacing w:val="0"/>
          <w:w w:val="122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9191A"/>
          <w:spacing w:val="0"/>
          <w:w w:val="108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9191A"/>
          <w:spacing w:val="0"/>
          <w:w w:val="98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9191A"/>
          <w:spacing w:val="0"/>
          <w:w w:val="122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9191A"/>
          <w:spacing w:val="0"/>
          <w:w w:val="61"/>
          <w:sz w:val="17"/>
          <w:szCs w:val="17"/>
        </w:rPr>
        <w:t>:</w:t>
      </w:r>
      <w:r>
        <w:rPr>
          <w:rFonts w:cs="Courier New" w:hAnsi="Courier New" w:eastAsia="Courier New" w:ascii="Courier New"/>
          <w:color w:val="19191A"/>
          <w:spacing w:val="0"/>
          <w:w w:val="145"/>
          <w:sz w:val="17"/>
          <w:szCs w:val="17"/>
        </w:rPr>
        <w:t>G</w:t>
      </w:r>
      <w:r>
        <w:rPr>
          <w:rFonts w:cs="Courier New" w:hAnsi="Courier New" w:eastAsia="Courier New" w:ascii="Courier New"/>
          <w:color w:val="19191A"/>
          <w:spacing w:val="0"/>
          <w:w w:val="108"/>
          <w:sz w:val="17"/>
          <w:szCs w:val="17"/>
        </w:rPr>
        <w:t>U</w:t>
      </w:r>
      <w:r>
        <w:rPr>
          <w:rFonts w:cs="Courier New" w:hAnsi="Courier New" w:eastAsia="Courier New" w:ascii="Courier New"/>
          <w:color w:val="19191A"/>
          <w:spacing w:val="0"/>
          <w:w w:val="89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A"/>
          <w:spacing w:val="0"/>
          <w:w w:val="117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9191A"/>
          <w:spacing w:val="0"/>
          <w:w w:val="108"/>
          <w:sz w:val="17"/>
          <w:szCs w:val="17"/>
        </w:rPr>
        <w:t>TY</w:t>
      </w:r>
      <w:r>
        <w:rPr>
          <w:rFonts w:cs="Courier New" w:hAnsi="Courier New" w:eastAsia="Courier New" w:ascii="Courier New"/>
          <w:color w:val="19191A"/>
          <w:spacing w:val="0"/>
          <w:w w:val="70"/>
          <w:sz w:val="17"/>
          <w:szCs w:val="17"/>
        </w:rPr>
        <w:t>)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rFonts w:cs="Courier New" w:hAnsi="Courier New" w:eastAsia="Courier New" w:ascii="Courier New"/>
          <w:sz w:val="16"/>
          <w:szCs w:val="16"/>
        </w:rPr>
        <w:jc w:val="left"/>
        <w:spacing w:before="5"/>
        <w:ind w:left="2002"/>
      </w:pP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RO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AD</w:t>
      </w:r>
      <w:r>
        <w:rPr>
          <w:rFonts w:cs="Courier New" w:hAnsi="Courier New" w:eastAsia="Courier New" w:ascii="Courier New"/>
          <w:color w:val="19191A"/>
          <w:spacing w:val="25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RAF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FI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9191A"/>
          <w:spacing w:val="55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9191A"/>
          <w:spacing w:val="36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6"/>
          <w:szCs w:val="16"/>
        </w:rPr>
        <w:t>1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6"/>
          <w:szCs w:val="16"/>
        </w:rPr>
        <w:t>98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6"/>
          <w:szCs w:val="16"/>
        </w:rPr>
        <w:t>8</w:t>
      </w:r>
      <w:r>
        <w:rPr>
          <w:rFonts w:cs="Courier New" w:hAnsi="Courier New" w:eastAsia="Courier New" w:ascii="Courier New"/>
          <w:color w:val="19191A"/>
          <w:spacing w:val="59"/>
          <w:w w:val="100"/>
          <w:sz w:val="16"/>
          <w:szCs w:val="16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89"/>
          <w:sz w:val="16"/>
          <w:szCs w:val="16"/>
        </w:rPr>
        <w:t>S.</w:t>
      </w:r>
      <w:r>
        <w:rPr>
          <w:rFonts w:cs="Courier New" w:hAnsi="Courier New" w:eastAsia="Courier New" w:ascii="Courier New"/>
          <w:color w:val="19191A"/>
          <w:spacing w:val="0"/>
          <w:w w:val="144"/>
          <w:sz w:val="16"/>
          <w:szCs w:val="16"/>
        </w:rPr>
        <w:t>1</w:t>
      </w:r>
      <w:r>
        <w:rPr>
          <w:rFonts w:cs="Courier New" w:hAnsi="Courier New" w:eastAsia="Courier New" w:ascii="Courier New"/>
          <w:color w:val="19191A"/>
          <w:spacing w:val="0"/>
          <w:w w:val="109"/>
          <w:sz w:val="16"/>
          <w:szCs w:val="16"/>
        </w:rPr>
        <w:t>4</w:t>
      </w:r>
      <w:r>
        <w:rPr>
          <w:rFonts w:cs="Courier New" w:hAnsi="Courier New" w:eastAsia="Courier New" w:ascii="Courier New"/>
          <w:color w:val="19191A"/>
          <w:spacing w:val="0"/>
          <w:w w:val="104"/>
          <w:sz w:val="16"/>
          <w:szCs w:val="16"/>
        </w:rPr>
        <w:t>3</w:t>
      </w:r>
      <w:r>
        <w:rPr>
          <w:rFonts w:cs="Courier New" w:hAnsi="Courier New" w:eastAsia="Courier New" w:ascii="Courier New"/>
          <w:color w:val="19191A"/>
          <w:spacing w:val="0"/>
          <w:w w:val="114"/>
          <w:sz w:val="16"/>
          <w:szCs w:val="16"/>
        </w:rPr>
        <w:t>(2</w:t>
      </w:r>
      <w:r>
        <w:rPr>
          <w:rFonts w:cs="Courier New" w:hAnsi="Courier New" w:eastAsia="Courier New" w:ascii="Courier New"/>
          <w:color w:val="19191A"/>
          <w:spacing w:val="0"/>
          <w:w w:val="84"/>
          <w:sz w:val="16"/>
          <w:szCs w:val="16"/>
        </w:rPr>
        <w:t>)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before="16"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lineRule="exact" w:line="140"/>
        <w:ind w:left="1571" w:right="-46"/>
      </w:pPr>
      <w:r>
        <w:rPr>
          <w:rFonts w:cs="Courier New" w:hAnsi="Courier New" w:eastAsia="Courier New" w:ascii="Courier New"/>
          <w:color w:val="19191A"/>
          <w:spacing w:val="0"/>
          <w:w w:val="84"/>
          <w:position w:val="-2"/>
          <w:sz w:val="16"/>
          <w:szCs w:val="16"/>
        </w:rPr>
        <w:t>3</w:t>
      </w:r>
      <w:r>
        <w:rPr>
          <w:rFonts w:cs="Courier New" w:hAnsi="Courier New" w:eastAsia="Courier New" w:ascii="Courier New"/>
          <w:color w:val="19191A"/>
          <w:spacing w:val="0"/>
          <w:w w:val="84"/>
          <w:position w:val="-2"/>
          <w:sz w:val="16"/>
          <w:szCs w:val="16"/>
        </w:rPr>
        <w:t>.</w:t>
      </w:r>
      <w:r>
        <w:rPr>
          <w:rFonts w:cs="Courier New" w:hAnsi="Courier New" w:eastAsia="Courier New" w:ascii="Courier New"/>
          <w:color w:val="19191A"/>
          <w:spacing w:val="0"/>
          <w:w w:val="84"/>
          <w:position w:val="-2"/>
          <w:sz w:val="16"/>
          <w:szCs w:val="16"/>
        </w:rPr>
        <w:t>  </w:t>
      </w:r>
      <w:r>
        <w:rPr>
          <w:rFonts w:cs="Courier New" w:hAnsi="Courier New" w:eastAsia="Courier New" w:ascii="Courier New"/>
          <w:color w:val="19191A"/>
          <w:spacing w:val="27"/>
          <w:w w:val="84"/>
          <w:position w:val="-2"/>
          <w:sz w:val="16"/>
          <w:szCs w:val="16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100"/>
          <w:position w:val="-2"/>
          <w:sz w:val="17"/>
          <w:szCs w:val="17"/>
        </w:rPr>
        <w:t>HAND</w:t>
      </w:r>
      <w:r>
        <w:rPr>
          <w:rFonts w:cs="Courier New" w:hAnsi="Courier New" w:eastAsia="Courier New" w:ascii="Courier New"/>
          <w:color w:val="19191A"/>
          <w:spacing w:val="0"/>
          <w:w w:val="100"/>
          <w:position w:val="-2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9191A"/>
          <w:spacing w:val="0"/>
          <w:w w:val="100"/>
          <w:position w:val="-2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A"/>
          <w:spacing w:val="0"/>
          <w:w w:val="100"/>
          <w:position w:val="-2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9191A"/>
          <w:spacing w:val="0"/>
          <w:w w:val="100"/>
          <w:position w:val="-2"/>
          <w:sz w:val="17"/>
          <w:szCs w:val="17"/>
        </w:rPr>
        <w:t>G</w:t>
      </w:r>
      <w:r>
        <w:rPr>
          <w:rFonts w:cs="Courier New" w:hAnsi="Courier New" w:eastAsia="Courier New" w:ascii="Courier New"/>
          <w:color w:val="19191A"/>
          <w:spacing w:val="63"/>
          <w:w w:val="100"/>
          <w:position w:val="-2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100"/>
          <w:position w:val="-2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9191A"/>
          <w:spacing w:val="0"/>
          <w:w w:val="100"/>
          <w:position w:val="-2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9191A"/>
          <w:spacing w:val="0"/>
          <w:w w:val="100"/>
          <w:position w:val="-2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9191A"/>
          <w:spacing w:val="0"/>
          <w:w w:val="100"/>
          <w:position w:val="-2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9191A"/>
          <w:spacing w:val="0"/>
          <w:w w:val="100"/>
          <w:position w:val="-2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9191A"/>
          <w:spacing w:val="0"/>
          <w:w w:val="100"/>
          <w:position w:val="-2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9191A"/>
          <w:spacing w:val="37"/>
          <w:w w:val="100"/>
          <w:position w:val="-2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100"/>
          <w:position w:val="-2"/>
          <w:sz w:val="17"/>
          <w:szCs w:val="17"/>
        </w:rPr>
        <w:t>G</w:t>
      </w:r>
      <w:r>
        <w:rPr>
          <w:rFonts w:cs="Courier New" w:hAnsi="Courier New" w:eastAsia="Courier New" w:ascii="Courier New"/>
          <w:color w:val="19191A"/>
          <w:spacing w:val="0"/>
          <w:w w:val="100"/>
          <w:position w:val="-2"/>
          <w:sz w:val="17"/>
          <w:szCs w:val="17"/>
        </w:rPr>
        <w:t>OOD</w:t>
      </w:r>
      <w:r>
        <w:rPr>
          <w:rFonts w:cs="Courier New" w:hAnsi="Courier New" w:eastAsia="Courier New" w:ascii="Courier New"/>
          <w:color w:val="19191A"/>
          <w:spacing w:val="0"/>
          <w:w w:val="100"/>
          <w:position w:val="-2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9191A"/>
          <w:spacing w:val="82"/>
          <w:w w:val="100"/>
          <w:position w:val="-2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42"/>
          <w:position w:val="-2"/>
          <w:sz w:val="17"/>
          <w:szCs w:val="17"/>
        </w:rPr>
        <w:t>(</w:t>
      </w:r>
      <w:r>
        <w:rPr>
          <w:rFonts w:cs="Courier New" w:hAnsi="Courier New" w:eastAsia="Courier New" w:ascii="Courier New"/>
          <w:color w:val="19191A"/>
          <w:spacing w:val="0"/>
          <w:w w:val="117"/>
          <w:position w:val="-2"/>
          <w:sz w:val="17"/>
          <w:szCs w:val="17"/>
        </w:rPr>
        <w:t>RE</w:t>
      </w:r>
      <w:r>
        <w:rPr>
          <w:rFonts w:cs="Courier New" w:hAnsi="Courier New" w:eastAsia="Courier New" w:ascii="Courier New"/>
          <w:color w:val="19191A"/>
          <w:spacing w:val="0"/>
          <w:w w:val="103"/>
          <w:position w:val="-2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9191A"/>
          <w:spacing w:val="0"/>
          <w:w w:val="108"/>
          <w:position w:val="-2"/>
          <w:sz w:val="17"/>
          <w:szCs w:val="17"/>
        </w:rPr>
        <w:t>E</w:t>
      </w:r>
      <w:r>
        <w:rPr>
          <w:rFonts w:cs="Courier New" w:hAnsi="Courier New" w:eastAsia="Courier New" w:ascii="Courier New"/>
          <w:color w:val="2B2B2F"/>
          <w:spacing w:val="0"/>
          <w:w w:val="98"/>
          <w:position w:val="-2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A"/>
          <w:spacing w:val="0"/>
          <w:w w:val="122"/>
          <w:position w:val="-2"/>
          <w:sz w:val="17"/>
          <w:szCs w:val="17"/>
        </w:rPr>
        <w:t>V</w:t>
      </w:r>
      <w:r>
        <w:rPr>
          <w:rFonts w:cs="Courier New" w:hAnsi="Courier New" w:eastAsia="Courier New" w:ascii="Courier New"/>
          <w:color w:val="19191A"/>
          <w:spacing w:val="0"/>
          <w:w w:val="94"/>
          <w:position w:val="-2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A"/>
          <w:spacing w:val="0"/>
          <w:w w:val="117"/>
          <w:position w:val="-2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9191A"/>
          <w:spacing w:val="0"/>
          <w:w w:val="103"/>
          <w:position w:val="-2"/>
          <w:sz w:val="17"/>
          <w:szCs w:val="17"/>
        </w:rPr>
        <w:t>G</w:t>
      </w:r>
      <w:r>
        <w:rPr>
          <w:rFonts w:cs="Courier New" w:hAnsi="Courier New" w:eastAsia="Courier New" w:ascii="Courier New"/>
          <w:color w:val="19191A"/>
          <w:spacing w:val="0"/>
          <w:w w:val="65"/>
          <w:position w:val="-2"/>
          <w:sz w:val="17"/>
          <w:szCs w:val="17"/>
        </w:rPr>
        <w:t>)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lineRule="exact" w:line="300"/>
        <w:ind w:left="342"/>
      </w:pPr>
      <w:r>
        <w:rPr>
          <w:rFonts w:cs="Malgun Gothic" w:hAnsi="Malgun Gothic" w:eastAsia="Malgun Gothic" w:ascii="Malgun Gothic"/>
          <w:color w:val="19191A"/>
          <w:spacing w:val="0"/>
          <w:w w:val="100"/>
          <w:position w:val="-2"/>
          <w:sz w:val="37"/>
          <w:szCs w:val="37"/>
        </w:rPr>
        <w:t>�</w:t>
      </w:r>
      <w:r>
        <w:rPr>
          <w:rFonts w:cs="Times New Roman" w:hAnsi="Times New Roman" w:eastAsia="Times New Roman" w:ascii="Times New Roman"/>
          <w:i/>
          <w:color w:val="19191A"/>
          <w:spacing w:val="0"/>
          <w:w w:val="100"/>
          <w:position w:val="-2"/>
          <w:sz w:val="37"/>
          <w:szCs w:val="37"/>
        </w:rPr>
        <w:t>.</w:t>
      </w:r>
      <w:r>
        <w:rPr>
          <w:rFonts w:cs="Times New Roman" w:hAnsi="Times New Roman" w:eastAsia="Times New Roman" w:ascii="Times New Roman"/>
          <w:i/>
          <w:color w:val="19191A"/>
          <w:spacing w:val="0"/>
          <w:w w:val="100"/>
          <w:position w:val="-2"/>
          <w:sz w:val="37"/>
          <w:szCs w:val="37"/>
        </w:rPr>
        <w:t>           </w:t>
      </w:r>
      <w:r>
        <w:rPr>
          <w:rFonts w:cs="Times New Roman" w:hAnsi="Times New Roman" w:eastAsia="Times New Roman" w:ascii="Times New Roman"/>
          <w:i/>
          <w:color w:val="19191A"/>
          <w:spacing w:val="78"/>
          <w:w w:val="100"/>
          <w:position w:val="-2"/>
          <w:sz w:val="37"/>
          <w:szCs w:val="3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position w:val="6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position w:val="6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position w:val="6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9191A"/>
          <w:spacing w:val="19"/>
          <w:w w:val="100"/>
          <w:position w:val="6"/>
          <w:sz w:val="16"/>
          <w:szCs w:val="16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79"/>
          <w:position w:val="6"/>
          <w:sz w:val="16"/>
          <w:szCs w:val="16"/>
        </w:rPr>
        <w:t>2</w:t>
      </w:r>
      <w:r>
        <w:rPr>
          <w:rFonts w:cs="Courier New" w:hAnsi="Courier New" w:eastAsia="Courier New" w:ascii="Courier New"/>
          <w:color w:val="19191A"/>
          <w:spacing w:val="0"/>
          <w:w w:val="114"/>
          <w:position w:val="6"/>
          <w:sz w:val="16"/>
          <w:szCs w:val="16"/>
        </w:rPr>
        <w:t>3</w:t>
      </w:r>
      <w:r>
        <w:rPr>
          <w:rFonts w:cs="Courier New" w:hAnsi="Courier New" w:eastAsia="Courier New" w:ascii="Courier New"/>
          <w:color w:val="19191A"/>
          <w:spacing w:val="0"/>
          <w:w w:val="119"/>
          <w:position w:val="6"/>
          <w:sz w:val="16"/>
          <w:szCs w:val="16"/>
        </w:rPr>
        <w:t>/</w:t>
      </w:r>
      <w:r>
        <w:rPr>
          <w:rFonts w:cs="Courier New" w:hAnsi="Courier New" w:eastAsia="Courier New" w:ascii="Courier New"/>
          <w:color w:val="19191A"/>
          <w:spacing w:val="0"/>
          <w:w w:val="114"/>
          <w:position w:val="6"/>
          <w:sz w:val="16"/>
          <w:szCs w:val="16"/>
        </w:rPr>
        <w:t>0</w:t>
      </w:r>
      <w:r>
        <w:rPr>
          <w:rFonts w:cs="Courier New" w:hAnsi="Courier New" w:eastAsia="Courier New" w:ascii="Courier New"/>
          <w:color w:val="19191A"/>
          <w:spacing w:val="0"/>
          <w:w w:val="109"/>
          <w:position w:val="6"/>
          <w:sz w:val="16"/>
          <w:szCs w:val="16"/>
        </w:rPr>
        <w:t>2</w:t>
      </w:r>
      <w:r>
        <w:rPr>
          <w:rFonts w:cs="Courier New" w:hAnsi="Courier New" w:eastAsia="Courier New" w:ascii="Courier New"/>
          <w:color w:val="19191A"/>
          <w:spacing w:val="0"/>
          <w:w w:val="114"/>
          <w:position w:val="6"/>
          <w:sz w:val="16"/>
          <w:szCs w:val="16"/>
        </w:rPr>
        <w:t>/</w:t>
      </w:r>
      <w:r>
        <w:rPr>
          <w:rFonts w:cs="Courier New" w:hAnsi="Courier New" w:eastAsia="Courier New" w:ascii="Courier New"/>
          <w:color w:val="19191A"/>
          <w:spacing w:val="0"/>
          <w:w w:val="119"/>
          <w:position w:val="6"/>
          <w:sz w:val="16"/>
          <w:szCs w:val="16"/>
        </w:rPr>
        <w:t>9</w:t>
      </w:r>
      <w:r>
        <w:rPr>
          <w:rFonts w:cs="Courier New" w:hAnsi="Courier New" w:eastAsia="Courier New" w:ascii="Courier New"/>
          <w:color w:val="19191A"/>
          <w:spacing w:val="0"/>
          <w:w w:val="109"/>
          <w:position w:val="6"/>
          <w:sz w:val="16"/>
          <w:szCs w:val="16"/>
        </w:rPr>
        <w:t>8</w:t>
      </w:r>
      <w:r>
        <w:rPr>
          <w:rFonts w:cs="Courier New" w:hAnsi="Courier New" w:eastAsia="Courier New" w:ascii="Courier New"/>
          <w:color w:val="19191A"/>
          <w:spacing w:val="0"/>
          <w:w w:val="100"/>
          <w:position w:val="6"/>
          <w:sz w:val="16"/>
          <w:szCs w:val="16"/>
        </w:rPr>
        <w:t> </w:t>
      </w:r>
      <w:r>
        <w:rPr>
          <w:rFonts w:cs="Courier New" w:hAnsi="Courier New" w:eastAsia="Courier New" w:ascii="Courier New"/>
          <w:color w:val="19191A"/>
          <w:spacing w:val="-19"/>
          <w:w w:val="100"/>
          <w:position w:val="6"/>
          <w:sz w:val="16"/>
          <w:szCs w:val="16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37"/>
          <w:position w:val="6"/>
          <w:sz w:val="17"/>
          <w:szCs w:val="17"/>
        </w:rPr>
        <w:t>(</w:t>
      </w:r>
      <w:r>
        <w:rPr>
          <w:rFonts w:cs="Courier New" w:hAnsi="Courier New" w:eastAsia="Courier New" w:ascii="Courier New"/>
          <w:color w:val="19191A"/>
          <w:spacing w:val="0"/>
          <w:w w:val="127"/>
          <w:position w:val="6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9191A"/>
          <w:spacing w:val="0"/>
          <w:w w:val="103"/>
          <w:position w:val="6"/>
          <w:sz w:val="17"/>
          <w:szCs w:val="17"/>
        </w:rPr>
        <w:t>LE</w:t>
      </w:r>
      <w:r>
        <w:rPr>
          <w:rFonts w:cs="Courier New" w:hAnsi="Courier New" w:eastAsia="Courier New" w:ascii="Courier New"/>
          <w:color w:val="19191A"/>
          <w:spacing w:val="0"/>
          <w:w w:val="117"/>
          <w:position w:val="6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9191A"/>
          <w:spacing w:val="0"/>
          <w:w w:val="65"/>
          <w:position w:val="6"/>
          <w:sz w:val="17"/>
          <w:szCs w:val="17"/>
        </w:rPr>
        <w:t>:</w:t>
      </w:r>
      <w:r>
        <w:rPr>
          <w:rFonts w:cs="Courier New" w:hAnsi="Courier New" w:eastAsia="Courier New" w:ascii="Courier New"/>
          <w:color w:val="19191A"/>
          <w:spacing w:val="0"/>
          <w:w w:val="136"/>
          <w:position w:val="6"/>
          <w:sz w:val="17"/>
          <w:szCs w:val="17"/>
        </w:rPr>
        <w:t>G</w:t>
      </w:r>
      <w:r>
        <w:rPr>
          <w:rFonts w:cs="Courier New" w:hAnsi="Courier New" w:eastAsia="Courier New" w:ascii="Courier New"/>
          <w:color w:val="19191A"/>
          <w:spacing w:val="0"/>
          <w:w w:val="117"/>
          <w:position w:val="6"/>
          <w:sz w:val="17"/>
          <w:szCs w:val="17"/>
        </w:rPr>
        <w:t>U</w:t>
      </w:r>
      <w:r>
        <w:rPr>
          <w:rFonts w:cs="Courier New" w:hAnsi="Courier New" w:eastAsia="Courier New" w:ascii="Courier New"/>
          <w:color w:val="19191A"/>
          <w:spacing w:val="0"/>
          <w:w w:val="84"/>
          <w:position w:val="6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A"/>
          <w:spacing w:val="0"/>
          <w:w w:val="122"/>
          <w:position w:val="6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9191A"/>
          <w:spacing w:val="0"/>
          <w:w w:val="108"/>
          <w:position w:val="6"/>
          <w:sz w:val="17"/>
          <w:szCs w:val="17"/>
        </w:rPr>
        <w:t>TY</w:t>
      </w:r>
      <w:r>
        <w:rPr>
          <w:rFonts w:cs="Courier New" w:hAnsi="Courier New" w:eastAsia="Courier New" w:ascii="Courier New"/>
          <w:color w:val="19191A"/>
          <w:spacing w:val="0"/>
          <w:w w:val="65"/>
          <w:position w:val="6"/>
          <w:sz w:val="17"/>
          <w:szCs w:val="17"/>
        </w:rPr>
        <w:t>)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rFonts w:cs="Courier New" w:hAnsi="Courier New" w:eastAsia="Courier New" w:ascii="Courier New"/>
          <w:sz w:val="16"/>
          <w:szCs w:val="16"/>
        </w:rPr>
        <w:jc w:val="left"/>
        <w:spacing w:lineRule="exact" w:line="120"/>
        <w:ind w:left="1993"/>
      </w:pPr>
      <w:r>
        <w:rPr>
          <w:rFonts w:cs="Courier New" w:hAnsi="Courier New" w:eastAsia="Courier New" w:ascii="Courier New"/>
          <w:color w:val="19191A"/>
          <w:spacing w:val="0"/>
          <w:w w:val="100"/>
          <w:position w:val="3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9191A"/>
          <w:spacing w:val="0"/>
          <w:w w:val="100"/>
          <w:position w:val="3"/>
          <w:sz w:val="17"/>
          <w:szCs w:val="17"/>
        </w:rPr>
        <w:t>H</w:t>
      </w:r>
      <w:r>
        <w:rPr>
          <w:rFonts w:cs="Courier New" w:hAnsi="Courier New" w:eastAsia="Courier New" w:ascii="Courier New"/>
          <w:color w:val="19191A"/>
          <w:spacing w:val="0"/>
          <w:w w:val="100"/>
          <w:position w:val="3"/>
          <w:sz w:val="17"/>
          <w:szCs w:val="17"/>
        </w:rPr>
        <w:t>EFT</w:t>
      </w:r>
      <w:r>
        <w:rPr>
          <w:rFonts w:cs="Courier New" w:hAnsi="Courier New" w:eastAsia="Courier New" w:ascii="Courier New"/>
          <w:color w:val="19191A"/>
          <w:spacing w:val="39"/>
          <w:w w:val="100"/>
          <w:position w:val="3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100"/>
          <w:position w:val="3"/>
          <w:sz w:val="18"/>
          <w:szCs w:val="18"/>
        </w:rPr>
        <w:t>A</w:t>
      </w:r>
      <w:r>
        <w:rPr>
          <w:rFonts w:cs="Courier New" w:hAnsi="Courier New" w:eastAsia="Courier New" w:ascii="Courier New"/>
          <w:color w:val="19191A"/>
          <w:spacing w:val="0"/>
          <w:w w:val="100"/>
          <w:position w:val="3"/>
          <w:sz w:val="18"/>
          <w:szCs w:val="18"/>
        </w:rPr>
        <w:t>C</w:t>
      </w:r>
      <w:r>
        <w:rPr>
          <w:rFonts w:cs="Courier New" w:hAnsi="Courier New" w:eastAsia="Courier New" w:ascii="Courier New"/>
          <w:color w:val="19191A"/>
          <w:spacing w:val="0"/>
          <w:w w:val="100"/>
          <w:position w:val="3"/>
          <w:sz w:val="18"/>
          <w:szCs w:val="18"/>
        </w:rPr>
        <w:t>T</w:t>
      </w:r>
      <w:r>
        <w:rPr>
          <w:rFonts w:cs="Courier New" w:hAnsi="Courier New" w:eastAsia="Courier New" w:ascii="Courier New"/>
          <w:color w:val="19191A"/>
          <w:spacing w:val="26"/>
          <w:w w:val="100"/>
          <w:position w:val="3"/>
          <w:sz w:val="18"/>
          <w:szCs w:val="18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79"/>
          <w:position w:val="3"/>
          <w:sz w:val="16"/>
          <w:szCs w:val="16"/>
        </w:rPr>
        <w:t>1</w:t>
      </w:r>
      <w:r>
        <w:rPr>
          <w:rFonts w:cs="Courier New" w:hAnsi="Courier New" w:eastAsia="Courier New" w:ascii="Courier New"/>
          <w:color w:val="19191A"/>
          <w:spacing w:val="0"/>
          <w:w w:val="114"/>
          <w:position w:val="3"/>
          <w:sz w:val="16"/>
          <w:szCs w:val="16"/>
        </w:rPr>
        <w:t>9</w:t>
      </w:r>
      <w:r>
        <w:rPr>
          <w:rFonts w:cs="Courier New" w:hAnsi="Courier New" w:eastAsia="Courier New" w:ascii="Courier New"/>
          <w:color w:val="19191A"/>
          <w:spacing w:val="0"/>
          <w:w w:val="109"/>
          <w:position w:val="3"/>
          <w:sz w:val="16"/>
          <w:szCs w:val="16"/>
        </w:rPr>
        <w:t>68</w:t>
      </w:r>
      <w:r>
        <w:rPr>
          <w:rFonts w:cs="Courier New" w:hAnsi="Courier New" w:eastAsia="Courier New" w:ascii="Courier New"/>
          <w:color w:val="19191A"/>
          <w:spacing w:val="38"/>
          <w:w w:val="100"/>
          <w:position w:val="3"/>
          <w:sz w:val="16"/>
          <w:szCs w:val="16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84"/>
          <w:position w:val="3"/>
          <w:sz w:val="16"/>
          <w:szCs w:val="16"/>
        </w:rPr>
        <w:t>s</w:t>
      </w:r>
      <w:r>
        <w:rPr>
          <w:rFonts w:cs="Courier New" w:hAnsi="Courier New" w:eastAsia="Courier New" w:ascii="Courier New"/>
          <w:color w:val="2B2B2F"/>
          <w:spacing w:val="0"/>
          <w:w w:val="89"/>
          <w:position w:val="3"/>
          <w:sz w:val="16"/>
          <w:szCs w:val="16"/>
        </w:rPr>
        <w:t>.</w:t>
      </w:r>
      <w:r>
        <w:rPr>
          <w:rFonts w:cs="Courier New" w:hAnsi="Courier New" w:eastAsia="Courier New" w:ascii="Courier New"/>
          <w:color w:val="19191A"/>
          <w:spacing w:val="0"/>
          <w:w w:val="129"/>
          <w:position w:val="3"/>
          <w:sz w:val="16"/>
          <w:szCs w:val="16"/>
        </w:rPr>
        <w:t>2</w:t>
      </w:r>
      <w:r>
        <w:rPr>
          <w:rFonts w:cs="Courier New" w:hAnsi="Courier New" w:eastAsia="Courier New" w:ascii="Courier New"/>
          <w:color w:val="19191A"/>
          <w:spacing w:val="0"/>
          <w:w w:val="114"/>
          <w:position w:val="3"/>
          <w:sz w:val="16"/>
          <w:szCs w:val="16"/>
        </w:rPr>
        <w:t>2(</w:t>
      </w:r>
      <w:r>
        <w:rPr>
          <w:rFonts w:cs="Courier New" w:hAnsi="Courier New" w:eastAsia="Courier New" w:ascii="Courier New"/>
          <w:color w:val="2B2B2F"/>
          <w:spacing w:val="0"/>
          <w:w w:val="114"/>
          <w:position w:val="3"/>
          <w:sz w:val="16"/>
          <w:szCs w:val="16"/>
        </w:rPr>
        <w:t>1</w:t>
      </w:r>
      <w:r>
        <w:rPr>
          <w:rFonts w:cs="Courier New" w:hAnsi="Courier New" w:eastAsia="Courier New" w:ascii="Courier New"/>
          <w:color w:val="19191A"/>
          <w:spacing w:val="0"/>
          <w:w w:val="79"/>
          <w:position w:val="3"/>
          <w:sz w:val="16"/>
          <w:szCs w:val="16"/>
        </w:rPr>
        <w:t>)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sz w:val="17"/>
          <w:szCs w:val="17"/>
        </w:rPr>
        <w:jc w:val="left"/>
        <w:spacing w:before="8" w:lineRule="exact" w:line="160"/>
      </w:pPr>
      <w:r>
        <w:rPr>
          <w:sz w:val="17"/>
          <w:szCs w:val="17"/>
        </w:rPr>
      </w:r>
    </w:p>
    <w:p>
      <w:pPr>
        <w:rPr>
          <w:rFonts w:cs="Courier New" w:hAnsi="Courier New" w:eastAsia="Courier New" w:ascii="Courier New"/>
          <w:sz w:val="20"/>
          <w:szCs w:val="20"/>
        </w:rPr>
        <w:jc w:val="center"/>
        <w:ind w:left="1530" w:right="579"/>
      </w:pPr>
      <w:r>
        <w:rPr>
          <w:rFonts w:cs="Courier New" w:hAnsi="Courier New" w:eastAsia="Courier New" w:ascii="Courier New"/>
          <w:color w:val="19191A"/>
          <w:spacing w:val="0"/>
          <w:w w:val="77"/>
          <w:sz w:val="18"/>
          <w:szCs w:val="18"/>
        </w:rPr>
        <w:t>4</w:t>
      </w:r>
      <w:r>
        <w:rPr>
          <w:rFonts w:cs="Courier New" w:hAnsi="Courier New" w:eastAsia="Courier New" w:ascii="Courier New"/>
          <w:color w:val="19191A"/>
          <w:spacing w:val="0"/>
          <w:w w:val="77"/>
          <w:sz w:val="18"/>
          <w:szCs w:val="18"/>
        </w:rPr>
        <w:t>.</w:t>
      </w:r>
      <w:r>
        <w:rPr>
          <w:rFonts w:cs="Courier New" w:hAnsi="Courier New" w:eastAsia="Courier New" w:ascii="Courier New"/>
          <w:color w:val="19191A"/>
          <w:spacing w:val="0"/>
          <w:w w:val="77"/>
          <w:sz w:val="18"/>
          <w:szCs w:val="18"/>
        </w:rPr>
        <w:t>  </w:t>
      </w:r>
      <w:r>
        <w:rPr>
          <w:rFonts w:cs="Courier New" w:hAnsi="Courier New" w:eastAsia="Courier New" w:ascii="Courier New"/>
          <w:color w:val="19191A"/>
          <w:spacing w:val="9"/>
          <w:w w:val="77"/>
          <w:sz w:val="18"/>
          <w:szCs w:val="18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8"/>
          <w:szCs w:val="18"/>
        </w:rPr>
        <w:t>DR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8"/>
          <w:szCs w:val="18"/>
        </w:rPr>
        <w:t>I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8"/>
          <w:szCs w:val="18"/>
        </w:rPr>
        <w:t>V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8"/>
          <w:szCs w:val="18"/>
        </w:rPr>
        <w:t>I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8"/>
          <w:szCs w:val="18"/>
        </w:rPr>
        <w:t>N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8"/>
          <w:szCs w:val="18"/>
        </w:rPr>
        <w:t>G</w:t>
      </w:r>
      <w:r>
        <w:rPr>
          <w:rFonts w:cs="Courier New" w:hAnsi="Courier New" w:eastAsia="Courier New" w:ascii="Courier New"/>
          <w:color w:val="19191A"/>
          <w:spacing w:val="4"/>
          <w:w w:val="100"/>
          <w:sz w:val="18"/>
          <w:szCs w:val="18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8"/>
          <w:szCs w:val="18"/>
        </w:rPr>
        <w:t>WH!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8"/>
          <w:szCs w:val="18"/>
        </w:rPr>
        <w:t>L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8"/>
          <w:szCs w:val="18"/>
        </w:rPr>
        <w:t>S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8"/>
          <w:szCs w:val="18"/>
        </w:rPr>
        <w:t>T</w:t>
      </w:r>
      <w:r>
        <w:rPr>
          <w:rFonts w:cs="Courier New" w:hAnsi="Courier New" w:eastAsia="Courier New" w:ascii="Courier New"/>
          <w:color w:val="19191A"/>
          <w:spacing w:val="8"/>
          <w:w w:val="100"/>
          <w:sz w:val="18"/>
          <w:szCs w:val="18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79"/>
          <w:sz w:val="20"/>
          <w:szCs w:val="20"/>
        </w:rPr>
        <w:t>D</w:t>
      </w:r>
      <w:r>
        <w:rPr>
          <w:rFonts w:cs="Courier New" w:hAnsi="Courier New" w:eastAsia="Courier New" w:ascii="Courier New"/>
          <w:color w:val="19191A"/>
          <w:spacing w:val="0"/>
          <w:w w:val="83"/>
          <w:sz w:val="20"/>
          <w:szCs w:val="20"/>
        </w:rPr>
        <w:t>I</w:t>
      </w:r>
      <w:r>
        <w:rPr>
          <w:rFonts w:cs="Courier New" w:hAnsi="Courier New" w:eastAsia="Courier New" w:ascii="Courier New"/>
          <w:color w:val="19191A"/>
          <w:spacing w:val="0"/>
          <w:w w:val="91"/>
          <w:sz w:val="20"/>
          <w:szCs w:val="20"/>
        </w:rPr>
        <w:t>S</w:t>
      </w:r>
      <w:r>
        <w:rPr>
          <w:rFonts w:cs="Courier New" w:hAnsi="Courier New" w:eastAsia="Courier New" w:ascii="Courier New"/>
          <w:color w:val="19191A"/>
          <w:spacing w:val="0"/>
          <w:w w:val="95"/>
          <w:sz w:val="20"/>
          <w:szCs w:val="20"/>
        </w:rPr>
        <w:t>Q</w:t>
      </w:r>
      <w:r>
        <w:rPr>
          <w:rFonts w:cs="Courier New" w:hAnsi="Courier New" w:eastAsia="Courier New" w:ascii="Courier New"/>
          <w:color w:val="19191A"/>
          <w:spacing w:val="0"/>
          <w:w w:val="99"/>
          <w:sz w:val="20"/>
          <w:szCs w:val="20"/>
        </w:rPr>
        <w:t>U</w:t>
      </w:r>
      <w:r>
        <w:rPr>
          <w:rFonts w:cs="Courier New" w:hAnsi="Courier New" w:eastAsia="Courier New" w:ascii="Courier New"/>
          <w:color w:val="19191A"/>
          <w:spacing w:val="0"/>
          <w:w w:val="87"/>
          <w:sz w:val="20"/>
          <w:szCs w:val="20"/>
        </w:rPr>
        <w:t>AL</w:t>
      </w:r>
      <w:r>
        <w:rPr>
          <w:rFonts w:cs="Courier New" w:hAnsi="Courier New" w:eastAsia="Courier New" w:ascii="Courier New"/>
          <w:color w:val="19191A"/>
          <w:spacing w:val="0"/>
          <w:w w:val="79"/>
          <w:sz w:val="20"/>
          <w:szCs w:val="20"/>
        </w:rPr>
        <w:t>I</w:t>
      </w:r>
      <w:r>
        <w:rPr>
          <w:rFonts w:cs="Courier New" w:hAnsi="Courier New" w:eastAsia="Courier New" w:ascii="Courier New"/>
          <w:color w:val="19191A"/>
          <w:spacing w:val="0"/>
          <w:w w:val="103"/>
          <w:sz w:val="20"/>
          <w:szCs w:val="20"/>
        </w:rPr>
        <w:t>F</w:t>
      </w:r>
      <w:r>
        <w:rPr>
          <w:rFonts w:cs="Courier New" w:hAnsi="Courier New" w:eastAsia="Courier New" w:ascii="Courier New"/>
          <w:color w:val="19191A"/>
          <w:spacing w:val="0"/>
          <w:w w:val="83"/>
          <w:sz w:val="20"/>
          <w:szCs w:val="20"/>
        </w:rPr>
        <w:t>I</w:t>
      </w:r>
      <w:r>
        <w:rPr>
          <w:rFonts w:cs="Courier New" w:hAnsi="Courier New" w:eastAsia="Courier New" w:ascii="Courier New"/>
          <w:color w:val="19191A"/>
          <w:spacing w:val="0"/>
          <w:w w:val="95"/>
          <w:sz w:val="20"/>
          <w:szCs w:val="20"/>
        </w:rPr>
        <w:t>E</w:t>
      </w:r>
      <w:r>
        <w:rPr>
          <w:rFonts w:cs="Courier New" w:hAnsi="Courier New" w:eastAsia="Courier New" w:ascii="Courier New"/>
          <w:color w:val="19191A"/>
          <w:spacing w:val="0"/>
          <w:w w:val="91"/>
          <w:sz w:val="20"/>
          <w:szCs w:val="20"/>
        </w:rPr>
        <w:t>D</w:t>
      </w:r>
      <w:r>
        <w:rPr>
          <w:rFonts w:cs="Courier New" w:hAnsi="Courier New" w:eastAsia="Courier New" w:ascii="Courier New"/>
          <w:color w:val="000000"/>
          <w:spacing w:val="0"/>
          <w:w w:val="100"/>
          <w:sz w:val="20"/>
          <w:szCs w:val="20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5"/>
        <w:ind w:left="1993"/>
      </w:pP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9191A"/>
          <w:spacing w:val="24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6"/>
          <w:szCs w:val="16"/>
        </w:rPr>
        <w:t>2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6"/>
          <w:szCs w:val="16"/>
        </w:rPr>
        <w:t>3/0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6"/>
          <w:szCs w:val="16"/>
        </w:rPr>
        <w:t>2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6"/>
          <w:szCs w:val="16"/>
        </w:rPr>
        <w:t>/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6"/>
          <w:szCs w:val="16"/>
        </w:rPr>
        <w:t>98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6"/>
          <w:szCs w:val="16"/>
        </w:rPr>
        <w:t> </w:t>
      </w:r>
      <w:r>
        <w:rPr>
          <w:rFonts w:cs="Courier New" w:hAnsi="Courier New" w:eastAsia="Courier New" w:ascii="Courier New"/>
          <w:color w:val="19191A"/>
          <w:spacing w:val="60"/>
          <w:w w:val="100"/>
          <w:sz w:val="16"/>
          <w:szCs w:val="16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37"/>
          <w:sz w:val="17"/>
          <w:szCs w:val="17"/>
        </w:rPr>
        <w:t>(</w:t>
      </w:r>
      <w:r>
        <w:rPr>
          <w:rFonts w:cs="Courier New" w:hAnsi="Courier New" w:eastAsia="Courier New" w:ascii="Courier New"/>
          <w:color w:val="19191A"/>
          <w:spacing w:val="0"/>
          <w:w w:val="127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9191A"/>
          <w:spacing w:val="0"/>
          <w:w w:val="103"/>
          <w:sz w:val="17"/>
          <w:szCs w:val="17"/>
        </w:rPr>
        <w:t>LE</w:t>
      </w:r>
      <w:r>
        <w:rPr>
          <w:rFonts w:cs="Courier New" w:hAnsi="Courier New" w:eastAsia="Courier New" w:ascii="Courier New"/>
          <w:color w:val="19191A"/>
          <w:spacing w:val="0"/>
          <w:w w:val="117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9191A"/>
          <w:spacing w:val="0"/>
          <w:w w:val="61"/>
          <w:sz w:val="17"/>
          <w:szCs w:val="17"/>
        </w:rPr>
        <w:t>:</w:t>
      </w:r>
      <w:r>
        <w:rPr>
          <w:rFonts w:cs="Courier New" w:hAnsi="Courier New" w:eastAsia="Courier New" w:ascii="Courier New"/>
          <w:color w:val="19191A"/>
          <w:spacing w:val="0"/>
          <w:w w:val="145"/>
          <w:sz w:val="17"/>
          <w:szCs w:val="17"/>
        </w:rPr>
        <w:t>G</w:t>
      </w:r>
      <w:r>
        <w:rPr>
          <w:rFonts w:cs="Courier New" w:hAnsi="Courier New" w:eastAsia="Courier New" w:ascii="Courier New"/>
          <w:color w:val="19191A"/>
          <w:spacing w:val="0"/>
          <w:w w:val="108"/>
          <w:sz w:val="17"/>
          <w:szCs w:val="17"/>
        </w:rPr>
        <w:t>U</w:t>
      </w:r>
      <w:r>
        <w:rPr>
          <w:rFonts w:cs="Courier New" w:hAnsi="Courier New" w:eastAsia="Courier New" w:ascii="Courier New"/>
          <w:color w:val="19191A"/>
          <w:spacing w:val="0"/>
          <w:w w:val="89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A"/>
          <w:spacing w:val="0"/>
          <w:w w:val="122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9191A"/>
          <w:spacing w:val="0"/>
          <w:w w:val="108"/>
          <w:sz w:val="17"/>
          <w:szCs w:val="17"/>
        </w:rPr>
        <w:t>TY</w:t>
      </w:r>
      <w:r>
        <w:rPr>
          <w:rFonts w:cs="Courier New" w:hAnsi="Courier New" w:eastAsia="Courier New" w:ascii="Courier New"/>
          <w:color w:val="19191A"/>
          <w:spacing w:val="0"/>
          <w:w w:val="65"/>
          <w:sz w:val="17"/>
          <w:szCs w:val="17"/>
        </w:rPr>
        <w:t>)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9"/>
        <w:ind w:left="1997" w:right="-42"/>
      </w:pPr>
      <w:r>
        <w:rPr>
          <w:rFonts w:cs="Courier New" w:hAnsi="Courier New" w:eastAsia="Courier New" w:ascii="Courier New"/>
          <w:color w:val="19191A"/>
          <w:spacing w:val="0"/>
          <w:w w:val="100"/>
          <w:sz w:val="16"/>
          <w:szCs w:val="16"/>
        </w:rPr>
        <w:t>RO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6"/>
          <w:szCs w:val="16"/>
        </w:rPr>
        <w:t>AD</w:t>
      </w:r>
      <w:r>
        <w:rPr>
          <w:rFonts w:cs="Courier New" w:hAnsi="Courier New" w:eastAsia="Courier New" w:ascii="Courier New"/>
          <w:color w:val="19191A"/>
          <w:spacing w:val="54"/>
          <w:w w:val="100"/>
          <w:sz w:val="16"/>
          <w:szCs w:val="16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RAF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F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G</w:t>
      </w:r>
      <w:r>
        <w:rPr>
          <w:rFonts w:cs="Courier New" w:hAnsi="Courier New" w:eastAsia="Courier New" w:ascii="Courier New"/>
          <w:color w:val="19191A"/>
          <w:spacing w:val="53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9191A"/>
          <w:spacing w:val="42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6"/>
          <w:szCs w:val="16"/>
        </w:rPr>
        <w:t>i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6"/>
          <w:szCs w:val="16"/>
        </w:rPr>
        <w:t>9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6"/>
          <w:szCs w:val="16"/>
        </w:rPr>
        <w:t>8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6"/>
          <w:szCs w:val="16"/>
        </w:rPr>
        <w:t>8</w:t>
      </w:r>
      <w:r>
        <w:rPr>
          <w:rFonts w:cs="Courier New" w:hAnsi="Courier New" w:eastAsia="Courier New" w:ascii="Courier New"/>
          <w:color w:val="19191A"/>
          <w:spacing w:val="59"/>
          <w:w w:val="100"/>
          <w:sz w:val="16"/>
          <w:szCs w:val="16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84"/>
          <w:sz w:val="16"/>
          <w:szCs w:val="16"/>
        </w:rPr>
        <w:t>s</w:t>
      </w:r>
      <w:r>
        <w:rPr>
          <w:rFonts w:cs="Courier New" w:hAnsi="Courier New" w:eastAsia="Courier New" w:ascii="Courier New"/>
          <w:color w:val="19191A"/>
          <w:spacing w:val="0"/>
          <w:w w:val="94"/>
          <w:sz w:val="16"/>
          <w:szCs w:val="16"/>
        </w:rPr>
        <w:t>.</w:t>
      </w:r>
      <w:r>
        <w:rPr>
          <w:rFonts w:cs="Courier New" w:hAnsi="Courier New" w:eastAsia="Courier New" w:ascii="Courier New"/>
          <w:color w:val="19191A"/>
          <w:spacing w:val="0"/>
          <w:w w:val="144"/>
          <w:sz w:val="16"/>
          <w:szCs w:val="16"/>
        </w:rPr>
        <w:t>1</w:t>
      </w:r>
      <w:r>
        <w:rPr>
          <w:rFonts w:cs="Courier New" w:hAnsi="Courier New" w:eastAsia="Courier New" w:ascii="Courier New"/>
          <w:color w:val="19191A"/>
          <w:spacing w:val="0"/>
          <w:w w:val="109"/>
          <w:sz w:val="16"/>
          <w:szCs w:val="16"/>
        </w:rPr>
        <w:t>0</w:t>
      </w:r>
      <w:r>
        <w:rPr>
          <w:rFonts w:cs="Courier New" w:hAnsi="Courier New" w:eastAsia="Courier New" w:ascii="Courier New"/>
          <w:color w:val="19191A"/>
          <w:spacing w:val="0"/>
          <w:w w:val="104"/>
          <w:sz w:val="16"/>
          <w:szCs w:val="16"/>
        </w:rPr>
        <w:t>3</w:t>
      </w:r>
      <w:r>
        <w:rPr>
          <w:rFonts w:cs="Courier New" w:hAnsi="Courier New" w:eastAsia="Courier New" w:ascii="Courier New"/>
          <w:color w:val="19191A"/>
          <w:spacing w:val="0"/>
          <w:w w:val="114"/>
          <w:sz w:val="16"/>
          <w:szCs w:val="16"/>
        </w:rPr>
        <w:t>(</w:t>
      </w:r>
      <w:r>
        <w:rPr>
          <w:rFonts w:cs="Courier New" w:hAnsi="Courier New" w:eastAsia="Courier New" w:ascii="Courier New"/>
          <w:color w:val="19191A"/>
          <w:spacing w:val="0"/>
          <w:w w:val="119"/>
          <w:sz w:val="16"/>
          <w:szCs w:val="16"/>
        </w:rPr>
        <w:t>1</w:t>
      </w:r>
      <w:r>
        <w:rPr>
          <w:rFonts w:cs="Courier New" w:hAnsi="Courier New" w:eastAsia="Courier New" w:ascii="Courier New"/>
          <w:color w:val="19191A"/>
          <w:spacing w:val="0"/>
          <w:w w:val="79"/>
          <w:sz w:val="16"/>
          <w:szCs w:val="16"/>
        </w:rPr>
        <w:t>)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6"/>
          <w:szCs w:val="16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32"/>
          <w:sz w:val="17"/>
          <w:szCs w:val="17"/>
        </w:rPr>
        <w:t>(</w:t>
      </w:r>
      <w:r>
        <w:rPr>
          <w:rFonts w:cs="Courier New" w:hAnsi="Courier New" w:eastAsia="Courier New" w:ascii="Courier New"/>
          <w:color w:val="19191A"/>
          <w:spacing w:val="0"/>
          <w:w w:val="122"/>
          <w:sz w:val="17"/>
          <w:szCs w:val="17"/>
        </w:rPr>
        <w:t>b</w:t>
      </w:r>
      <w:r>
        <w:rPr>
          <w:rFonts w:cs="Courier New" w:hAnsi="Courier New" w:eastAsia="Courier New" w:ascii="Courier New"/>
          <w:color w:val="19191A"/>
          <w:spacing w:val="0"/>
          <w:w w:val="65"/>
          <w:sz w:val="17"/>
          <w:szCs w:val="17"/>
        </w:rPr>
        <w:t>)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rFonts w:cs="Courier New" w:hAnsi="Courier New" w:eastAsia="Courier New" w:ascii="Courier New"/>
          <w:sz w:val="20"/>
          <w:szCs w:val="20"/>
        </w:rPr>
        <w:jc w:val="left"/>
        <w:ind w:left="1571"/>
      </w:pPr>
      <w:r>
        <w:rPr>
          <w:rFonts w:cs="Courier New" w:hAnsi="Courier New" w:eastAsia="Courier New" w:ascii="Courier New"/>
          <w:color w:val="19191A"/>
          <w:spacing w:val="0"/>
          <w:w w:val="77"/>
          <w:sz w:val="17"/>
          <w:szCs w:val="17"/>
        </w:rPr>
        <w:t>5</w:t>
      </w:r>
      <w:r>
        <w:rPr>
          <w:rFonts w:cs="Courier New" w:hAnsi="Courier New" w:eastAsia="Courier New" w:ascii="Courier New"/>
          <w:color w:val="49494C"/>
          <w:spacing w:val="0"/>
          <w:w w:val="77"/>
          <w:sz w:val="17"/>
          <w:szCs w:val="17"/>
        </w:rPr>
        <w:t>.</w:t>
      </w:r>
      <w:r>
        <w:rPr>
          <w:rFonts w:cs="Courier New" w:hAnsi="Courier New" w:eastAsia="Courier New" w:ascii="Courier New"/>
          <w:color w:val="49494C"/>
          <w:spacing w:val="0"/>
          <w:w w:val="77"/>
          <w:sz w:val="17"/>
          <w:szCs w:val="17"/>
        </w:rPr>
        <w:t>  </w:t>
      </w:r>
      <w:r>
        <w:rPr>
          <w:rFonts w:cs="Courier New" w:hAnsi="Courier New" w:eastAsia="Courier New" w:ascii="Courier New"/>
          <w:color w:val="49494C"/>
          <w:spacing w:val="28"/>
          <w:w w:val="77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108"/>
          <w:sz w:val="17"/>
          <w:szCs w:val="17"/>
        </w:rPr>
        <w:t>U</w:t>
      </w:r>
      <w:r>
        <w:rPr>
          <w:rFonts w:cs="Courier New" w:hAnsi="Courier New" w:eastAsia="Courier New" w:ascii="Courier New"/>
          <w:color w:val="19191A"/>
          <w:spacing w:val="0"/>
          <w:w w:val="89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9191A"/>
          <w:spacing w:val="0"/>
          <w:w w:val="103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A"/>
          <w:spacing w:val="0"/>
          <w:w w:val="122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9191A"/>
          <w:spacing w:val="0"/>
          <w:w w:val="103"/>
          <w:sz w:val="17"/>
          <w:szCs w:val="17"/>
        </w:rPr>
        <w:t>G</w:t>
      </w:r>
      <w:r>
        <w:rPr>
          <w:rFonts w:cs="Courier New" w:hAnsi="Courier New" w:eastAsia="Courier New" w:ascii="Courier New"/>
          <w:color w:val="838687"/>
          <w:spacing w:val="0"/>
          <w:w w:val="79"/>
          <w:sz w:val="17"/>
          <w:szCs w:val="17"/>
        </w:rPr>
        <w:t>-</w:t>
      </w:r>
      <w:r>
        <w:rPr>
          <w:rFonts w:cs="Courier New" w:hAnsi="Courier New" w:eastAsia="Courier New" w:ascii="Courier New"/>
          <w:color w:val="19191A"/>
          <w:spacing w:val="0"/>
          <w:w w:val="136"/>
          <w:sz w:val="17"/>
          <w:szCs w:val="17"/>
        </w:rPr>
        <w:t>V</w:t>
      </w:r>
      <w:r>
        <w:rPr>
          <w:rFonts w:cs="Courier New" w:hAnsi="Courier New" w:eastAsia="Courier New" w:ascii="Courier New"/>
          <w:color w:val="19191A"/>
          <w:spacing w:val="0"/>
          <w:w w:val="103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9191A"/>
          <w:spacing w:val="0"/>
          <w:w w:val="112"/>
          <w:sz w:val="17"/>
          <w:szCs w:val="17"/>
        </w:rPr>
        <w:t>H</w:t>
      </w:r>
      <w:r>
        <w:rPr>
          <w:rFonts w:cs="Courier New" w:hAnsi="Courier New" w:eastAsia="Courier New" w:ascii="Courier New"/>
          <w:color w:val="19191A"/>
          <w:spacing w:val="0"/>
          <w:w w:val="98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A"/>
          <w:spacing w:val="0"/>
          <w:w w:val="117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9191A"/>
          <w:spacing w:val="0"/>
          <w:w w:val="108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9191A"/>
          <w:spacing w:val="0"/>
          <w:w w:val="103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9191A"/>
          <w:spacing w:val="8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WH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9191A"/>
          <w:spacing w:val="37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89"/>
          <w:sz w:val="20"/>
          <w:szCs w:val="20"/>
        </w:rPr>
        <w:t>UN</w:t>
      </w:r>
      <w:r>
        <w:rPr>
          <w:rFonts w:cs="Courier New" w:hAnsi="Courier New" w:eastAsia="Courier New" w:ascii="Courier New"/>
          <w:color w:val="19191A"/>
          <w:spacing w:val="0"/>
          <w:w w:val="79"/>
          <w:sz w:val="20"/>
          <w:szCs w:val="20"/>
        </w:rPr>
        <w:t>I</w:t>
      </w:r>
      <w:r>
        <w:rPr>
          <w:rFonts w:cs="Courier New" w:hAnsi="Courier New" w:eastAsia="Courier New" w:ascii="Courier New"/>
          <w:color w:val="19191A"/>
          <w:spacing w:val="0"/>
          <w:w w:val="107"/>
          <w:sz w:val="20"/>
          <w:szCs w:val="20"/>
        </w:rPr>
        <w:t>N</w:t>
      </w:r>
      <w:r>
        <w:rPr>
          <w:rFonts w:cs="Courier New" w:hAnsi="Courier New" w:eastAsia="Courier New" w:ascii="Courier New"/>
          <w:color w:val="19191A"/>
          <w:spacing w:val="0"/>
          <w:w w:val="87"/>
          <w:sz w:val="20"/>
          <w:szCs w:val="20"/>
        </w:rPr>
        <w:t>S</w:t>
      </w:r>
      <w:r>
        <w:rPr>
          <w:rFonts w:cs="Courier New" w:hAnsi="Courier New" w:eastAsia="Courier New" w:ascii="Courier New"/>
          <w:color w:val="19191A"/>
          <w:spacing w:val="0"/>
          <w:w w:val="90"/>
          <w:sz w:val="20"/>
          <w:szCs w:val="20"/>
        </w:rPr>
        <w:t>URE</w:t>
      </w:r>
      <w:r>
        <w:rPr>
          <w:rFonts w:cs="Courier New" w:hAnsi="Courier New" w:eastAsia="Courier New" w:ascii="Courier New"/>
          <w:color w:val="19191A"/>
          <w:spacing w:val="0"/>
          <w:w w:val="87"/>
          <w:sz w:val="20"/>
          <w:szCs w:val="20"/>
        </w:rPr>
        <w:t>D</w:t>
      </w:r>
      <w:r>
        <w:rPr>
          <w:rFonts w:cs="Courier New" w:hAnsi="Courier New" w:eastAsia="Courier New" w:ascii="Courier New"/>
          <w:color w:val="000000"/>
          <w:spacing w:val="0"/>
          <w:w w:val="100"/>
          <w:sz w:val="20"/>
          <w:szCs w:val="20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center"/>
        <w:spacing w:before="9"/>
        <w:ind w:left="1859" w:right="840"/>
      </w:pPr>
      <w:r>
        <w:rPr>
          <w:rFonts w:cs="Courier New" w:hAnsi="Courier New" w:eastAsia="Courier New" w:ascii="Courier New"/>
          <w:color w:val="5D615F"/>
          <w:spacing w:val="0"/>
          <w:w w:val="14"/>
          <w:sz w:val="17"/>
          <w:szCs w:val="17"/>
        </w:rPr>
        <w:t>·</w:t>
      </w:r>
      <w:r>
        <w:rPr>
          <w:rFonts w:cs="Courier New" w:hAnsi="Courier New" w:eastAsia="Courier New" w:ascii="Courier New"/>
          <w:color w:val="5D615F"/>
          <w:spacing w:val="0"/>
          <w:w w:val="14"/>
          <w:sz w:val="17"/>
          <w:szCs w:val="17"/>
        </w:rPr>
        <w:t>     </w:t>
      </w:r>
      <w:r>
        <w:rPr>
          <w:rFonts w:cs="Courier New" w:hAnsi="Courier New" w:eastAsia="Courier New" w:ascii="Courier New"/>
          <w:color w:val="5D615F"/>
          <w:spacing w:val="5"/>
          <w:w w:val="14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9191A"/>
          <w:spacing w:val="19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79"/>
          <w:sz w:val="17"/>
          <w:szCs w:val="17"/>
        </w:rPr>
        <w:t>2</w:t>
      </w:r>
      <w:r>
        <w:rPr>
          <w:rFonts w:cs="Courier New" w:hAnsi="Courier New" w:eastAsia="Courier New" w:ascii="Courier New"/>
          <w:color w:val="19191A"/>
          <w:spacing w:val="0"/>
          <w:w w:val="108"/>
          <w:sz w:val="17"/>
          <w:szCs w:val="17"/>
        </w:rPr>
        <w:t>3/</w:t>
      </w:r>
      <w:r>
        <w:rPr>
          <w:rFonts w:cs="Courier New" w:hAnsi="Courier New" w:eastAsia="Courier New" w:ascii="Courier New"/>
          <w:color w:val="19191A"/>
          <w:spacing w:val="0"/>
          <w:w w:val="103"/>
          <w:sz w:val="17"/>
          <w:szCs w:val="17"/>
        </w:rPr>
        <w:t>0</w:t>
      </w:r>
      <w:r>
        <w:rPr>
          <w:rFonts w:cs="Courier New" w:hAnsi="Courier New" w:eastAsia="Courier New" w:ascii="Courier New"/>
          <w:color w:val="19191A"/>
          <w:spacing w:val="0"/>
          <w:w w:val="108"/>
          <w:sz w:val="17"/>
          <w:szCs w:val="17"/>
        </w:rPr>
        <w:t>2</w:t>
      </w:r>
      <w:r>
        <w:rPr>
          <w:rFonts w:cs="Courier New" w:hAnsi="Courier New" w:eastAsia="Courier New" w:ascii="Courier New"/>
          <w:color w:val="19191A"/>
          <w:spacing w:val="0"/>
          <w:w w:val="112"/>
          <w:sz w:val="17"/>
          <w:szCs w:val="17"/>
        </w:rPr>
        <w:t>/</w:t>
      </w:r>
      <w:r>
        <w:rPr>
          <w:rFonts w:cs="Courier New" w:hAnsi="Courier New" w:eastAsia="Courier New" w:ascii="Courier New"/>
          <w:color w:val="19191A"/>
          <w:spacing w:val="0"/>
          <w:w w:val="108"/>
          <w:sz w:val="17"/>
          <w:szCs w:val="17"/>
        </w:rPr>
        <w:t>9</w:t>
      </w:r>
      <w:r>
        <w:rPr>
          <w:rFonts w:cs="Courier New" w:hAnsi="Courier New" w:eastAsia="Courier New" w:ascii="Courier New"/>
          <w:color w:val="19191A"/>
          <w:spacing w:val="0"/>
          <w:w w:val="103"/>
          <w:sz w:val="17"/>
          <w:szCs w:val="17"/>
        </w:rPr>
        <w:t>8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A"/>
          <w:spacing w:val="-27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32"/>
          <w:sz w:val="17"/>
          <w:szCs w:val="17"/>
        </w:rPr>
        <w:t>(</w:t>
      </w:r>
      <w:r>
        <w:rPr>
          <w:rFonts w:cs="Courier New" w:hAnsi="Courier New" w:eastAsia="Courier New" w:ascii="Courier New"/>
          <w:color w:val="19191A"/>
          <w:spacing w:val="0"/>
          <w:w w:val="131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9191A"/>
          <w:spacing w:val="0"/>
          <w:w w:val="103"/>
          <w:sz w:val="17"/>
          <w:szCs w:val="17"/>
        </w:rPr>
        <w:t>LE</w:t>
      </w:r>
      <w:r>
        <w:rPr>
          <w:rFonts w:cs="Courier New" w:hAnsi="Courier New" w:eastAsia="Courier New" w:ascii="Courier New"/>
          <w:color w:val="19191A"/>
          <w:spacing w:val="0"/>
          <w:w w:val="117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9191A"/>
          <w:spacing w:val="0"/>
          <w:w w:val="61"/>
          <w:sz w:val="17"/>
          <w:szCs w:val="17"/>
        </w:rPr>
        <w:t>:</w:t>
      </w:r>
      <w:r>
        <w:rPr>
          <w:rFonts w:cs="Courier New" w:hAnsi="Courier New" w:eastAsia="Courier New" w:ascii="Courier New"/>
          <w:color w:val="19191A"/>
          <w:spacing w:val="0"/>
          <w:w w:val="145"/>
          <w:sz w:val="17"/>
          <w:szCs w:val="17"/>
        </w:rPr>
        <w:t>G</w:t>
      </w:r>
      <w:r>
        <w:rPr>
          <w:rFonts w:cs="Courier New" w:hAnsi="Courier New" w:eastAsia="Courier New" w:ascii="Courier New"/>
          <w:color w:val="19191A"/>
          <w:spacing w:val="0"/>
          <w:w w:val="108"/>
          <w:sz w:val="17"/>
          <w:szCs w:val="17"/>
        </w:rPr>
        <w:t>U</w:t>
      </w:r>
      <w:r>
        <w:rPr>
          <w:rFonts w:cs="Courier New" w:hAnsi="Courier New" w:eastAsia="Courier New" w:ascii="Courier New"/>
          <w:color w:val="19191A"/>
          <w:spacing w:val="0"/>
          <w:w w:val="89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A"/>
          <w:spacing w:val="0"/>
          <w:w w:val="122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9191A"/>
          <w:spacing w:val="0"/>
          <w:w w:val="108"/>
          <w:sz w:val="17"/>
          <w:szCs w:val="17"/>
        </w:rPr>
        <w:t>TY</w:t>
      </w:r>
      <w:r>
        <w:rPr>
          <w:rFonts w:cs="Courier New" w:hAnsi="Courier New" w:eastAsia="Courier New" w:ascii="Courier New"/>
          <w:color w:val="19191A"/>
          <w:spacing w:val="0"/>
          <w:w w:val="65"/>
          <w:sz w:val="17"/>
          <w:szCs w:val="17"/>
        </w:rPr>
        <w:t>)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rFonts w:cs="Courier New" w:hAnsi="Courier New" w:eastAsia="Courier New" w:ascii="Courier New"/>
          <w:sz w:val="16"/>
          <w:szCs w:val="16"/>
        </w:rPr>
        <w:jc w:val="left"/>
        <w:spacing w:before="9" w:lineRule="exact" w:line="180"/>
        <w:ind w:left="1954"/>
      </w:pPr>
      <w:r>
        <w:rPr>
          <w:rFonts w:cs="Courier New" w:hAnsi="Courier New" w:eastAsia="Courier New" w:ascii="Courier New"/>
          <w:color w:val="6D7073"/>
          <w:w w:val="14"/>
          <w:position w:val="1"/>
          <w:sz w:val="17"/>
          <w:szCs w:val="17"/>
        </w:rPr>
        <w:t>_</w:t>
      </w:r>
      <w:r>
        <w:rPr>
          <w:rFonts w:cs="Courier New" w:hAnsi="Courier New" w:eastAsia="Courier New" w:ascii="Courier New"/>
          <w:color w:val="19191A"/>
          <w:w w:val="127"/>
          <w:position w:val="1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9191A"/>
          <w:w w:val="98"/>
          <w:position w:val="1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9191A"/>
          <w:w w:val="108"/>
          <w:position w:val="1"/>
          <w:sz w:val="17"/>
          <w:szCs w:val="17"/>
        </w:rPr>
        <w:t>AD</w:t>
      </w:r>
      <w:r>
        <w:rPr>
          <w:rFonts w:cs="Courier New" w:hAnsi="Courier New" w:eastAsia="Courier New" w:ascii="Courier New"/>
          <w:color w:val="19191A"/>
          <w:spacing w:val="13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100"/>
          <w:position w:val="1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9191A"/>
          <w:spacing w:val="0"/>
          <w:w w:val="100"/>
          <w:position w:val="1"/>
          <w:sz w:val="17"/>
          <w:szCs w:val="17"/>
        </w:rPr>
        <w:t>RAF</w:t>
      </w:r>
      <w:r>
        <w:rPr>
          <w:rFonts w:cs="Courier New" w:hAnsi="Courier New" w:eastAsia="Courier New" w:ascii="Courier New"/>
          <w:color w:val="19191A"/>
          <w:spacing w:val="0"/>
          <w:w w:val="100"/>
          <w:position w:val="1"/>
          <w:sz w:val="17"/>
          <w:szCs w:val="17"/>
        </w:rPr>
        <w:t>F</w:t>
      </w:r>
      <w:r>
        <w:rPr>
          <w:rFonts w:cs="Courier New" w:hAnsi="Courier New" w:eastAsia="Courier New" w:ascii="Courier New"/>
          <w:color w:val="2B2B2F"/>
          <w:spacing w:val="0"/>
          <w:w w:val="100"/>
          <w:position w:val="1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A"/>
          <w:spacing w:val="0"/>
          <w:w w:val="100"/>
          <w:position w:val="1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9191A"/>
          <w:spacing w:val="58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100"/>
          <w:position w:val="1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9191A"/>
          <w:spacing w:val="0"/>
          <w:w w:val="100"/>
          <w:position w:val="1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9191A"/>
          <w:spacing w:val="0"/>
          <w:w w:val="100"/>
          <w:position w:val="1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9191A"/>
          <w:spacing w:val="37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100"/>
          <w:position w:val="1"/>
          <w:sz w:val="16"/>
          <w:szCs w:val="16"/>
        </w:rPr>
        <w:t>1</w:t>
      </w:r>
      <w:r>
        <w:rPr>
          <w:rFonts w:cs="Courier New" w:hAnsi="Courier New" w:eastAsia="Courier New" w:ascii="Courier New"/>
          <w:color w:val="19191A"/>
          <w:spacing w:val="0"/>
          <w:w w:val="100"/>
          <w:position w:val="1"/>
          <w:sz w:val="16"/>
          <w:szCs w:val="16"/>
        </w:rPr>
        <w:t>9</w:t>
      </w:r>
      <w:r>
        <w:rPr>
          <w:rFonts w:cs="Courier New" w:hAnsi="Courier New" w:eastAsia="Courier New" w:ascii="Courier New"/>
          <w:color w:val="19191A"/>
          <w:spacing w:val="0"/>
          <w:w w:val="100"/>
          <w:position w:val="1"/>
          <w:sz w:val="16"/>
          <w:szCs w:val="16"/>
        </w:rPr>
        <w:t>8</w:t>
      </w:r>
      <w:r>
        <w:rPr>
          <w:rFonts w:cs="Courier New" w:hAnsi="Courier New" w:eastAsia="Courier New" w:ascii="Courier New"/>
          <w:color w:val="19191A"/>
          <w:spacing w:val="0"/>
          <w:w w:val="100"/>
          <w:position w:val="1"/>
          <w:sz w:val="16"/>
          <w:szCs w:val="16"/>
        </w:rPr>
        <w:t>8</w:t>
      </w:r>
      <w:r>
        <w:rPr>
          <w:rFonts w:cs="Courier New" w:hAnsi="Courier New" w:eastAsia="Courier New" w:ascii="Courier New"/>
          <w:color w:val="19191A"/>
          <w:spacing w:val="59"/>
          <w:w w:val="100"/>
          <w:position w:val="1"/>
          <w:sz w:val="16"/>
          <w:szCs w:val="16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84"/>
          <w:position w:val="1"/>
          <w:sz w:val="16"/>
          <w:szCs w:val="16"/>
        </w:rPr>
        <w:t>s</w:t>
      </w:r>
      <w:r>
        <w:rPr>
          <w:rFonts w:cs="Courier New" w:hAnsi="Courier New" w:eastAsia="Courier New" w:ascii="Courier New"/>
          <w:color w:val="19191A"/>
          <w:spacing w:val="0"/>
          <w:w w:val="94"/>
          <w:position w:val="1"/>
          <w:sz w:val="16"/>
          <w:szCs w:val="16"/>
        </w:rPr>
        <w:t>.</w:t>
      </w:r>
      <w:r>
        <w:rPr>
          <w:rFonts w:cs="Courier New" w:hAnsi="Courier New" w:eastAsia="Courier New" w:ascii="Courier New"/>
          <w:color w:val="19191A"/>
          <w:spacing w:val="0"/>
          <w:w w:val="144"/>
          <w:position w:val="1"/>
          <w:sz w:val="16"/>
          <w:szCs w:val="16"/>
        </w:rPr>
        <w:t>1</w:t>
      </w:r>
      <w:r>
        <w:rPr>
          <w:rFonts w:cs="Courier New" w:hAnsi="Courier New" w:eastAsia="Courier New" w:ascii="Courier New"/>
          <w:color w:val="19191A"/>
          <w:spacing w:val="0"/>
          <w:w w:val="109"/>
          <w:position w:val="1"/>
          <w:sz w:val="16"/>
          <w:szCs w:val="16"/>
        </w:rPr>
        <w:t>43(</w:t>
      </w:r>
      <w:r>
        <w:rPr>
          <w:rFonts w:cs="Courier New" w:hAnsi="Courier New" w:eastAsia="Courier New" w:ascii="Courier New"/>
          <w:color w:val="19191A"/>
          <w:spacing w:val="0"/>
          <w:w w:val="119"/>
          <w:position w:val="1"/>
          <w:sz w:val="16"/>
          <w:szCs w:val="16"/>
        </w:rPr>
        <w:t>2</w:t>
      </w:r>
      <w:r>
        <w:rPr>
          <w:rFonts w:cs="Courier New" w:hAnsi="Courier New" w:eastAsia="Courier New" w:ascii="Courier New"/>
          <w:color w:val="19191A"/>
          <w:spacing w:val="0"/>
          <w:w w:val="79"/>
          <w:position w:val="1"/>
          <w:sz w:val="16"/>
          <w:szCs w:val="16"/>
        </w:rPr>
        <w:t>)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lineRule="exact" w:line="240"/>
        <w:ind w:left="5"/>
      </w:pPr>
      <w:r>
        <w:br w:type="column"/>
      </w:r>
      <w:r>
        <w:rPr>
          <w:rFonts w:cs="Courier New" w:hAnsi="Courier New" w:eastAsia="Courier New" w:ascii="Courier New"/>
          <w:color w:val="19191A"/>
          <w:w w:val="89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9191A"/>
          <w:w w:val="112"/>
          <w:sz w:val="17"/>
          <w:szCs w:val="17"/>
        </w:rPr>
        <w:t>U</w:t>
      </w:r>
      <w:r>
        <w:rPr>
          <w:rFonts w:cs="Courier New" w:hAnsi="Courier New" w:eastAsia="Courier New" w:ascii="Courier New"/>
          <w:color w:val="19191A"/>
          <w:w w:val="103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9191A"/>
          <w:w w:val="108"/>
          <w:sz w:val="17"/>
          <w:szCs w:val="17"/>
        </w:rPr>
        <w:t>E</w:t>
      </w:r>
      <w:r>
        <w:rPr>
          <w:rFonts w:cs="Malgun Gothic" w:hAnsi="Malgun Gothic" w:eastAsia="Malgun Gothic" w:ascii="Malgun Gothic"/>
          <w:color w:val="19191A"/>
          <w:w w:val="67"/>
          <w:sz w:val="17"/>
          <w:szCs w:val="17"/>
        </w:rPr>
        <w:t>�</w:t>
      </w:r>
      <w:r>
        <w:rPr>
          <w:rFonts w:cs="Courier New" w:hAnsi="Courier New" w:eastAsia="Courier New" w:ascii="Courier New"/>
          <w:color w:val="19191A"/>
          <w:w w:val="103"/>
          <w:sz w:val="17"/>
          <w:szCs w:val="17"/>
        </w:rPr>
        <w:t>V</w:t>
      </w:r>
      <w:r>
        <w:rPr>
          <w:rFonts w:cs="Courier New" w:hAnsi="Courier New" w:eastAsia="Courier New" w:ascii="Courier New"/>
          <w:color w:val="19191A"/>
          <w:w w:val="94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A"/>
          <w:w w:val="108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9191A"/>
          <w:w w:val="103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A"/>
          <w:w w:val="112"/>
          <w:sz w:val="17"/>
          <w:szCs w:val="17"/>
        </w:rPr>
        <w:t>ON</w:t>
      </w:r>
      <w:r>
        <w:rPr>
          <w:rFonts w:cs="Courier New" w:hAnsi="Courier New" w:eastAsia="Courier New" w:ascii="Courier New"/>
          <w:color w:val="19191A"/>
          <w:spacing w:val="13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105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9191A"/>
          <w:spacing w:val="0"/>
          <w:w w:val="105"/>
          <w:sz w:val="17"/>
          <w:szCs w:val="17"/>
        </w:rPr>
        <w:t>RD</w:t>
      </w:r>
      <w:r>
        <w:rPr>
          <w:rFonts w:cs="Courier New" w:hAnsi="Courier New" w:eastAsia="Courier New" w:ascii="Courier New"/>
          <w:color w:val="2B2B2F"/>
          <w:spacing w:val="0"/>
          <w:w w:val="105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9191A"/>
          <w:spacing w:val="0"/>
          <w:w w:val="105"/>
          <w:sz w:val="17"/>
          <w:szCs w:val="17"/>
        </w:rPr>
        <w:t>R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21" w:lineRule="auto" w:line="235"/>
        <w:ind w:left="5" w:right="1196" w:hanging="5"/>
      </w:pP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D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QU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AL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F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TI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ON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A"/>
          <w:spacing w:val="16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89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9191A"/>
          <w:spacing w:val="0"/>
          <w:w w:val="112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9191A"/>
          <w:spacing w:val="0"/>
          <w:w w:val="98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9191A"/>
          <w:spacing w:val="0"/>
          <w:w w:val="112"/>
          <w:sz w:val="17"/>
          <w:szCs w:val="17"/>
        </w:rPr>
        <w:t>M</w:t>
      </w:r>
      <w:r>
        <w:rPr>
          <w:rFonts w:cs="Courier New" w:hAnsi="Courier New" w:eastAsia="Courier New" w:ascii="Courier New"/>
          <w:color w:val="19191A"/>
          <w:spacing w:val="0"/>
          <w:w w:val="112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D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V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G</w:t>
      </w:r>
      <w:r>
        <w:rPr>
          <w:rFonts w:cs="Courier New" w:hAnsi="Courier New" w:eastAsia="Courier New" w:ascii="Courier New"/>
          <w:color w:val="19191A"/>
          <w:spacing w:val="65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1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8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  </w:t>
      </w:r>
      <w:r>
        <w:rPr>
          <w:rFonts w:cs="Times New Roman" w:hAnsi="Times New Roman" w:eastAsia="Times New Roman" w:ascii="Times New Roman"/>
          <w:color w:val="19191A"/>
          <w:spacing w:val="9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108"/>
          <w:sz w:val="17"/>
          <w:szCs w:val="17"/>
        </w:rPr>
        <w:t>M</w:t>
      </w:r>
      <w:r>
        <w:rPr>
          <w:rFonts w:cs="Courier New" w:hAnsi="Courier New" w:eastAsia="Courier New" w:ascii="Courier New"/>
          <w:color w:val="19191A"/>
          <w:spacing w:val="0"/>
          <w:w w:val="103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9191A"/>
          <w:spacing w:val="0"/>
          <w:w w:val="108"/>
          <w:sz w:val="17"/>
          <w:szCs w:val="17"/>
        </w:rPr>
        <w:t>H</w:t>
      </w:r>
      <w:r>
        <w:rPr>
          <w:rFonts w:cs="Courier New" w:hAnsi="Courier New" w:eastAsia="Courier New" w:ascii="Courier New"/>
          <w:color w:val="19191A"/>
          <w:spacing w:val="0"/>
          <w:w w:val="98"/>
          <w:sz w:val="17"/>
          <w:szCs w:val="17"/>
        </w:rPr>
        <w:t>S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14"/>
        <w:ind w:left="10"/>
      </w:pPr>
      <w:r>
        <w:rPr>
          <w:rFonts w:cs="Courier New" w:hAnsi="Courier New" w:eastAsia="Courier New" w:ascii="Courier New"/>
          <w:color w:val="19191A"/>
          <w:w w:val="94"/>
          <w:sz w:val="17"/>
          <w:szCs w:val="17"/>
        </w:rPr>
        <w:t>D</w:t>
      </w:r>
      <w:r>
        <w:rPr>
          <w:rFonts w:cs="Courier New" w:hAnsi="Courier New" w:eastAsia="Courier New" w:ascii="Courier New"/>
          <w:color w:val="19191A"/>
          <w:w w:val="108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9191A"/>
          <w:w w:val="98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A"/>
          <w:w w:val="122"/>
          <w:sz w:val="17"/>
          <w:szCs w:val="17"/>
        </w:rPr>
        <w:t>V</w:t>
      </w:r>
      <w:r>
        <w:rPr>
          <w:rFonts w:cs="Courier New" w:hAnsi="Courier New" w:eastAsia="Courier New" w:ascii="Courier New"/>
          <w:color w:val="19191A"/>
          <w:w w:val="79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A"/>
          <w:w w:val="122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9191A"/>
          <w:w w:val="108"/>
          <w:sz w:val="17"/>
          <w:szCs w:val="17"/>
        </w:rPr>
        <w:t>G</w:t>
      </w:r>
      <w:r>
        <w:rPr>
          <w:rFonts w:cs="Courier New" w:hAnsi="Courier New" w:eastAsia="Courier New" w:ascii="Courier New"/>
          <w:color w:val="19191A"/>
          <w:spacing w:val="23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!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CE</w:t>
      </w:r>
      <w:r>
        <w:rPr>
          <w:rFonts w:cs="Courier New" w:hAnsi="Courier New" w:eastAsia="Courier New" w:ascii="Courier New"/>
          <w:color w:val="19191A"/>
          <w:spacing w:val="49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94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9191A"/>
          <w:spacing w:val="0"/>
          <w:w w:val="108"/>
          <w:sz w:val="17"/>
          <w:szCs w:val="17"/>
        </w:rPr>
        <w:t>NDO</w:t>
      </w:r>
      <w:r>
        <w:rPr>
          <w:rFonts w:cs="Courier New" w:hAnsi="Courier New" w:eastAsia="Courier New" w:ascii="Courier New"/>
          <w:color w:val="19191A"/>
          <w:spacing w:val="0"/>
          <w:w w:val="103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9191A"/>
          <w:spacing w:val="0"/>
          <w:w w:val="94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9191A"/>
          <w:spacing w:val="0"/>
          <w:w w:val="112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9191A"/>
          <w:spacing w:val="0"/>
          <w:w w:val="108"/>
          <w:sz w:val="17"/>
          <w:szCs w:val="17"/>
        </w:rPr>
        <w:t>D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sz w:val="22"/>
          <w:szCs w:val="22"/>
        </w:rPr>
        <w:jc w:val="left"/>
        <w:spacing w:before="5" w:lineRule="exact" w:line="220"/>
      </w:pPr>
      <w:r>
        <w:rPr>
          <w:sz w:val="22"/>
          <w:szCs w:val="22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lineRule="auto" w:line="251"/>
        <w:ind w:left="10" w:right="872" w:hanging="5"/>
      </w:pP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9191A"/>
          <w:spacing w:val="30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EP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ARA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9191A"/>
          <w:spacing w:val="58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89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9191A"/>
          <w:spacing w:val="0"/>
          <w:w w:val="112"/>
          <w:sz w:val="17"/>
          <w:szCs w:val="17"/>
        </w:rPr>
        <w:t>EN</w:t>
      </w:r>
      <w:r>
        <w:rPr>
          <w:rFonts w:cs="Courier New" w:hAnsi="Courier New" w:eastAsia="Courier New" w:ascii="Courier New"/>
          <w:color w:val="19191A"/>
          <w:spacing w:val="0"/>
          <w:w w:val="105"/>
          <w:sz w:val="17"/>
          <w:szCs w:val="17"/>
        </w:rPr>
        <w:t>AL</w:t>
      </w:r>
      <w:r>
        <w:rPr>
          <w:rFonts w:cs="Courier New" w:hAnsi="Courier New" w:eastAsia="Courier New" w:ascii="Courier New"/>
          <w:color w:val="19191A"/>
          <w:spacing w:val="0"/>
          <w:w w:val="103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9191A"/>
          <w:spacing w:val="0"/>
          <w:w w:val="108"/>
          <w:sz w:val="17"/>
          <w:szCs w:val="17"/>
        </w:rPr>
        <w:t>Y</w:t>
      </w:r>
      <w:r>
        <w:rPr>
          <w:rFonts w:cs="Courier New" w:hAnsi="Courier New" w:eastAsia="Courier New" w:ascii="Courier New"/>
          <w:color w:val="19191A"/>
          <w:spacing w:val="0"/>
          <w:w w:val="108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D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V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G</w:t>
      </w:r>
      <w:r>
        <w:rPr>
          <w:rFonts w:cs="Courier New" w:hAnsi="Courier New" w:eastAsia="Courier New" w:ascii="Courier New"/>
          <w:color w:val="19191A"/>
          <w:spacing w:val="54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LI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CE</w:t>
      </w:r>
      <w:r>
        <w:rPr>
          <w:rFonts w:cs="Courier New" w:hAnsi="Courier New" w:eastAsia="Courier New" w:ascii="Courier New"/>
          <w:color w:val="19191A"/>
          <w:spacing w:val="55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94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9191A"/>
          <w:spacing w:val="0"/>
          <w:w w:val="105"/>
          <w:sz w:val="17"/>
          <w:szCs w:val="17"/>
        </w:rPr>
        <w:t>ND</w:t>
      </w:r>
      <w:r>
        <w:rPr>
          <w:rFonts w:cs="Courier New" w:hAnsi="Courier New" w:eastAsia="Courier New" w:ascii="Courier New"/>
          <w:color w:val="19191A"/>
          <w:spacing w:val="0"/>
          <w:w w:val="108"/>
          <w:sz w:val="17"/>
          <w:szCs w:val="17"/>
        </w:rPr>
        <w:t>OR</w:t>
      </w:r>
      <w:r>
        <w:rPr>
          <w:rFonts w:cs="Courier New" w:hAnsi="Courier New" w:eastAsia="Courier New" w:ascii="Courier New"/>
          <w:color w:val="19191A"/>
          <w:spacing w:val="0"/>
          <w:w w:val="94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9191A"/>
          <w:spacing w:val="0"/>
          <w:w w:val="117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9191A"/>
          <w:spacing w:val="0"/>
          <w:w w:val="103"/>
          <w:sz w:val="17"/>
          <w:szCs w:val="17"/>
        </w:rPr>
        <w:t>D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3"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ind w:left="14"/>
      </w:pP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U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RV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9191A"/>
          <w:spacing w:val="65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98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9191A"/>
          <w:spacing w:val="0"/>
          <w:w w:val="108"/>
          <w:sz w:val="17"/>
          <w:szCs w:val="17"/>
        </w:rPr>
        <w:t>RDE</w:t>
      </w:r>
      <w:r>
        <w:rPr>
          <w:rFonts w:cs="Courier New" w:hAnsi="Courier New" w:eastAsia="Courier New" w:ascii="Courier New"/>
          <w:color w:val="19191A"/>
          <w:spacing w:val="0"/>
          <w:w w:val="112"/>
          <w:sz w:val="17"/>
          <w:szCs w:val="17"/>
        </w:rPr>
        <w:t>R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sz w:val="19"/>
          <w:szCs w:val="19"/>
        </w:rPr>
        <w:jc w:val="left"/>
        <w:spacing w:before="5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ind w:left="19"/>
      </w:pPr>
      <w:r>
        <w:rPr>
          <w:rFonts w:cs="Courier New" w:hAnsi="Courier New" w:eastAsia="Courier New" w:ascii="Courier New"/>
          <w:color w:val="19191A"/>
          <w:w w:val="79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9191A"/>
          <w:w w:val="117"/>
          <w:sz w:val="17"/>
          <w:szCs w:val="17"/>
        </w:rPr>
        <w:t>U</w:t>
      </w:r>
      <w:r>
        <w:rPr>
          <w:rFonts w:cs="Courier New" w:hAnsi="Courier New" w:eastAsia="Courier New" w:ascii="Courier New"/>
          <w:color w:val="19191A"/>
          <w:w w:val="103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9191A"/>
          <w:w w:val="108"/>
          <w:sz w:val="17"/>
          <w:szCs w:val="17"/>
        </w:rPr>
        <w:t>ERV</w:t>
      </w:r>
      <w:r>
        <w:rPr>
          <w:rFonts w:cs="Courier New" w:hAnsi="Courier New" w:eastAsia="Courier New" w:ascii="Courier New"/>
          <w:color w:val="19191A"/>
          <w:w w:val="89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A"/>
          <w:w w:val="112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9191A"/>
          <w:w w:val="98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A"/>
          <w:w w:val="117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9191A"/>
          <w:w w:val="112"/>
          <w:sz w:val="17"/>
          <w:szCs w:val="17"/>
        </w:rPr>
        <w:t>N</w:t>
      </w:r>
      <w:r>
        <w:rPr>
          <w:rFonts w:cs="Courier New" w:hAnsi="Courier New" w:eastAsia="Courier New" w:ascii="Courier New"/>
          <w:color w:val="838687"/>
          <w:w w:val="61"/>
          <w:sz w:val="17"/>
          <w:szCs w:val="17"/>
        </w:rPr>
        <w:t>.</w:t>
      </w:r>
      <w:r>
        <w:rPr>
          <w:rFonts w:cs="Courier New" w:hAnsi="Courier New" w:eastAsia="Courier New" w:ascii="Courier New"/>
          <w:color w:val="19191A"/>
          <w:w w:val="155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9191A"/>
          <w:w w:val="105"/>
          <w:sz w:val="17"/>
          <w:szCs w:val="17"/>
        </w:rPr>
        <w:t>RD</w:t>
      </w:r>
      <w:r>
        <w:rPr>
          <w:rFonts w:cs="Courier New" w:hAnsi="Courier New" w:eastAsia="Courier New" w:ascii="Courier New"/>
          <w:color w:val="19191A"/>
          <w:w w:val="108"/>
          <w:sz w:val="17"/>
          <w:szCs w:val="17"/>
        </w:rPr>
        <w:t>ER</w:t>
      </w:r>
      <w:r>
        <w:rPr>
          <w:rFonts w:cs="Courier New" w:hAnsi="Courier New" w:eastAsia="Courier New" w:ascii="Courier New"/>
          <w:color w:val="000000"/>
          <w:w w:val="100"/>
          <w:sz w:val="17"/>
          <w:szCs w:val="17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14"/>
        <w:ind w:left="14"/>
      </w:pP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D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R</w:t>
      </w:r>
      <w:r>
        <w:rPr>
          <w:rFonts w:cs="Courier New" w:hAnsi="Courier New" w:eastAsia="Courier New" w:ascii="Courier New"/>
          <w:color w:val="2B2B2F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V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N</w:t>
      </w:r>
      <w:r>
        <w:rPr>
          <w:rFonts w:cs="Courier New" w:hAnsi="Courier New" w:eastAsia="Courier New" w:ascii="Courier New"/>
          <w:color w:val="2B2B2F"/>
          <w:spacing w:val="0"/>
          <w:w w:val="100"/>
          <w:sz w:val="17"/>
          <w:szCs w:val="17"/>
        </w:rPr>
        <w:t>G</w:t>
      </w:r>
      <w:r>
        <w:rPr>
          <w:rFonts w:cs="Courier New" w:hAnsi="Courier New" w:eastAsia="Courier New" w:ascii="Courier New"/>
          <w:color w:val="2B2B2F"/>
          <w:spacing w:val="45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2B2B2F"/>
          <w:spacing w:val="0"/>
          <w:w w:val="100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CE</w:t>
      </w:r>
      <w:r>
        <w:rPr>
          <w:rFonts w:cs="Courier New" w:hAnsi="Courier New" w:eastAsia="Courier New" w:ascii="Courier New"/>
          <w:color w:val="19191A"/>
          <w:spacing w:val="64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94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9191A"/>
          <w:spacing w:val="0"/>
          <w:w w:val="105"/>
          <w:sz w:val="17"/>
          <w:szCs w:val="17"/>
        </w:rPr>
        <w:t>ND</w:t>
      </w:r>
      <w:r>
        <w:rPr>
          <w:rFonts w:cs="Courier New" w:hAnsi="Courier New" w:eastAsia="Courier New" w:ascii="Courier New"/>
          <w:color w:val="19191A"/>
          <w:spacing w:val="0"/>
          <w:w w:val="103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9191A"/>
          <w:spacing w:val="0"/>
          <w:w w:val="108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9191A"/>
          <w:spacing w:val="0"/>
          <w:w w:val="98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9191A"/>
          <w:spacing w:val="0"/>
          <w:w w:val="112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9191A"/>
          <w:spacing w:val="0"/>
          <w:w w:val="108"/>
          <w:sz w:val="17"/>
          <w:szCs w:val="17"/>
        </w:rPr>
        <w:t>D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lineRule="auto" w:line="251"/>
        <w:ind w:left="10" w:right="867"/>
        <w:sectPr>
          <w:type w:val="continuous"/>
          <w:pgSz w:w="12080" w:h="16940"/>
          <w:pgMar w:top="200" w:bottom="280" w:left="900" w:right="1200"/>
          <w:cols w:num="2" w:equalWidth="off">
            <w:col w:w="5548" w:space="901"/>
            <w:col w:w="3531"/>
          </w:cols>
        </w:sectPr>
      </w:pP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9191A"/>
          <w:spacing w:val="29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ARA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9191A"/>
          <w:spacing w:val="57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94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9191A"/>
          <w:spacing w:val="0"/>
          <w:w w:val="108"/>
          <w:sz w:val="17"/>
          <w:szCs w:val="17"/>
        </w:rPr>
        <w:t>ENAL</w:t>
      </w:r>
      <w:r>
        <w:rPr>
          <w:rFonts w:cs="Courier New" w:hAnsi="Courier New" w:eastAsia="Courier New" w:ascii="Courier New"/>
          <w:color w:val="19191A"/>
          <w:spacing w:val="0"/>
          <w:w w:val="103"/>
          <w:sz w:val="17"/>
          <w:szCs w:val="17"/>
        </w:rPr>
        <w:t>TY</w:t>
      </w:r>
      <w:r>
        <w:rPr>
          <w:rFonts w:cs="Courier New" w:hAnsi="Courier New" w:eastAsia="Courier New" w:ascii="Courier New"/>
          <w:color w:val="19191A"/>
          <w:spacing w:val="0"/>
          <w:w w:val="103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105"/>
          <w:sz w:val="17"/>
          <w:szCs w:val="17"/>
        </w:rPr>
        <w:t>DR</w:t>
      </w:r>
      <w:r>
        <w:rPr>
          <w:rFonts w:cs="Courier New" w:hAnsi="Courier New" w:eastAsia="Courier New" w:ascii="Courier New"/>
          <w:color w:val="19191A"/>
          <w:spacing w:val="0"/>
          <w:w w:val="105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A"/>
          <w:spacing w:val="0"/>
          <w:w w:val="105"/>
          <w:sz w:val="17"/>
          <w:szCs w:val="17"/>
        </w:rPr>
        <w:t>V</w:t>
      </w:r>
      <w:r>
        <w:rPr>
          <w:rFonts w:cs="Courier New" w:hAnsi="Courier New" w:eastAsia="Courier New" w:ascii="Courier New"/>
          <w:color w:val="19191A"/>
          <w:spacing w:val="0"/>
          <w:w w:val="105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A"/>
          <w:spacing w:val="0"/>
          <w:w w:val="105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9191A"/>
          <w:spacing w:val="0"/>
          <w:w w:val="105"/>
          <w:sz w:val="17"/>
          <w:szCs w:val="17"/>
        </w:rPr>
        <w:t>G</w:t>
      </w:r>
      <w:r>
        <w:rPr>
          <w:rFonts w:cs="Courier New" w:hAnsi="Courier New" w:eastAsia="Courier New" w:ascii="Courier New"/>
          <w:color w:val="19191A"/>
          <w:spacing w:val="14"/>
          <w:w w:val="105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CEN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9191A"/>
          <w:spacing w:val="63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94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9191A"/>
          <w:spacing w:val="0"/>
          <w:w w:val="105"/>
          <w:sz w:val="17"/>
          <w:szCs w:val="17"/>
        </w:rPr>
        <w:t>ND</w:t>
      </w:r>
      <w:r>
        <w:rPr>
          <w:rFonts w:cs="Courier New" w:hAnsi="Courier New" w:eastAsia="Courier New" w:ascii="Courier New"/>
          <w:color w:val="19191A"/>
          <w:spacing w:val="0"/>
          <w:w w:val="108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9191A"/>
          <w:spacing w:val="0"/>
          <w:w w:val="103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9191A"/>
          <w:spacing w:val="0"/>
          <w:w w:val="98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9191A"/>
          <w:spacing w:val="0"/>
          <w:w w:val="108"/>
          <w:sz w:val="17"/>
          <w:szCs w:val="17"/>
        </w:rPr>
        <w:t>ED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sz w:val="19"/>
          <w:szCs w:val="19"/>
        </w:rPr>
        <w:jc w:val="left"/>
        <w:spacing w:before="3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47" w:lineRule="exact" w:line="180"/>
        <w:ind w:left="1244"/>
      </w:pPr>
      <w:r>
        <w:rPr>
          <w:rFonts w:cs="Courier New" w:hAnsi="Courier New" w:eastAsia="Courier New" w:ascii="Courier New"/>
          <w:color w:val="19191A"/>
          <w:spacing w:val="0"/>
          <w:w w:val="92"/>
          <w:position w:val="1"/>
          <w:sz w:val="16"/>
          <w:szCs w:val="16"/>
        </w:rPr>
        <w:t>1</w:t>
      </w:r>
      <w:r>
        <w:rPr>
          <w:rFonts w:cs="Courier New" w:hAnsi="Courier New" w:eastAsia="Courier New" w:ascii="Courier New"/>
          <w:color w:val="19191A"/>
          <w:spacing w:val="0"/>
          <w:w w:val="92"/>
          <w:position w:val="1"/>
          <w:sz w:val="16"/>
          <w:szCs w:val="16"/>
        </w:rPr>
        <w:t>4</w:t>
      </w:r>
      <w:r>
        <w:rPr>
          <w:rFonts w:cs="Courier New" w:hAnsi="Courier New" w:eastAsia="Courier New" w:ascii="Courier New"/>
          <w:color w:val="19191A"/>
          <w:spacing w:val="0"/>
          <w:w w:val="92"/>
          <w:position w:val="1"/>
          <w:sz w:val="16"/>
          <w:szCs w:val="16"/>
        </w:rPr>
        <w:t>.</w:t>
      </w:r>
      <w:r>
        <w:rPr>
          <w:rFonts w:cs="Courier New" w:hAnsi="Courier New" w:eastAsia="Courier New" w:ascii="Courier New"/>
          <w:color w:val="19191A"/>
          <w:spacing w:val="0"/>
          <w:w w:val="92"/>
          <w:position w:val="1"/>
          <w:sz w:val="16"/>
          <w:szCs w:val="16"/>
        </w:rPr>
        <w:t>   </w:t>
      </w:r>
      <w:r>
        <w:rPr>
          <w:rFonts w:cs="Courier New" w:hAnsi="Courier New" w:eastAsia="Courier New" w:ascii="Courier New"/>
          <w:color w:val="19191A"/>
          <w:spacing w:val="32"/>
          <w:w w:val="92"/>
          <w:position w:val="1"/>
          <w:sz w:val="16"/>
          <w:szCs w:val="16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79"/>
          <w:position w:val="0"/>
          <w:sz w:val="16"/>
          <w:szCs w:val="16"/>
        </w:rPr>
        <w:t>0</w:t>
      </w:r>
      <w:r>
        <w:rPr>
          <w:rFonts w:cs="Courier New" w:hAnsi="Courier New" w:eastAsia="Courier New" w:ascii="Courier New"/>
          <w:color w:val="19191A"/>
          <w:spacing w:val="0"/>
          <w:w w:val="109"/>
          <w:position w:val="0"/>
          <w:sz w:val="16"/>
          <w:szCs w:val="16"/>
        </w:rPr>
        <w:t>4</w:t>
      </w:r>
      <w:r>
        <w:rPr>
          <w:rFonts w:cs="Courier New" w:hAnsi="Courier New" w:eastAsia="Courier New" w:ascii="Courier New"/>
          <w:color w:val="19191A"/>
          <w:spacing w:val="0"/>
          <w:w w:val="114"/>
          <w:position w:val="0"/>
          <w:sz w:val="16"/>
          <w:szCs w:val="16"/>
        </w:rPr>
        <w:t>/11</w:t>
      </w:r>
      <w:r>
        <w:rPr>
          <w:rFonts w:cs="Courier New" w:hAnsi="Courier New" w:eastAsia="Courier New" w:ascii="Courier New"/>
          <w:color w:val="19191A"/>
          <w:spacing w:val="0"/>
          <w:w w:val="109"/>
          <w:position w:val="0"/>
          <w:sz w:val="16"/>
          <w:szCs w:val="16"/>
        </w:rPr>
        <w:t>/</w:t>
      </w:r>
      <w:r>
        <w:rPr>
          <w:rFonts w:cs="Courier New" w:hAnsi="Courier New" w:eastAsia="Courier New" w:ascii="Courier New"/>
          <w:color w:val="19191A"/>
          <w:spacing w:val="0"/>
          <w:w w:val="119"/>
          <w:position w:val="0"/>
          <w:sz w:val="16"/>
          <w:szCs w:val="16"/>
        </w:rPr>
        <w:t>9</w:t>
      </w:r>
      <w:r>
        <w:rPr>
          <w:rFonts w:cs="Courier New" w:hAnsi="Courier New" w:eastAsia="Courier New" w:ascii="Courier New"/>
          <w:color w:val="19191A"/>
          <w:spacing w:val="0"/>
          <w:w w:val="104"/>
          <w:position w:val="0"/>
          <w:sz w:val="16"/>
          <w:szCs w:val="16"/>
        </w:rPr>
        <w:t>8</w:t>
      </w:r>
      <w:r>
        <w:rPr>
          <w:rFonts w:cs="Courier New" w:hAnsi="Courier New" w:eastAsia="Courier New" w:ascii="Courier New"/>
          <w:color w:val="19191A"/>
          <w:spacing w:val="0"/>
          <w:w w:val="100"/>
          <w:position w:val="0"/>
          <w:sz w:val="16"/>
          <w:szCs w:val="16"/>
        </w:rPr>
        <w:t>         </w:t>
      </w:r>
      <w:r>
        <w:rPr>
          <w:rFonts w:cs="Courier New" w:hAnsi="Courier New" w:eastAsia="Courier New" w:ascii="Courier New"/>
          <w:color w:val="19191A"/>
          <w:spacing w:val="47"/>
          <w:w w:val="100"/>
          <w:position w:val="0"/>
          <w:sz w:val="16"/>
          <w:szCs w:val="16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100"/>
          <w:position w:val="1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9191A"/>
          <w:spacing w:val="0"/>
          <w:w w:val="100"/>
          <w:position w:val="1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9191A"/>
          <w:spacing w:val="0"/>
          <w:w w:val="100"/>
          <w:position w:val="1"/>
          <w:sz w:val="17"/>
          <w:szCs w:val="17"/>
        </w:rPr>
        <w:t>FIE</w:t>
      </w:r>
      <w:r>
        <w:rPr>
          <w:rFonts w:cs="Courier New" w:hAnsi="Courier New" w:eastAsia="Courier New" w:ascii="Courier New"/>
          <w:color w:val="19191A"/>
          <w:spacing w:val="0"/>
          <w:w w:val="100"/>
          <w:position w:val="1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9191A"/>
          <w:spacing w:val="0"/>
          <w:w w:val="100"/>
          <w:position w:val="1"/>
          <w:sz w:val="17"/>
          <w:szCs w:val="17"/>
        </w:rPr>
        <w:t>D</w:t>
      </w:r>
      <w:r>
        <w:rPr>
          <w:rFonts w:cs="Courier New" w:hAnsi="Courier New" w:eastAsia="Courier New" w:ascii="Courier New"/>
          <w:color w:val="19191A"/>
          <w:spacing w:val="53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112"/>
          <w:position w:val="1"/>
          <w:sz w:val="17"/>
          <w:szCs w:val="17"/>
        </w:rPr>
        <w:t>MA</w:t>
      </w:r>
      <w:r>
        <w:rPr>
          <w:rFonts w:cs="Courier New" w:hAnsi="Courier New" w:eastAsia="Courier New" w:ascii="Courier New"/>
          <w:color w:val="19191A"/>
          <w:spacing w:val="0"/>
          <w:w w:val="98"/>
          <w:position w:val="1"/>
          <w:sz w:val="17"/>
          <w:szCs w:val="17"/>
        </w:rPr>
        <w:t>GI</w:t>
      </w:r>
      <w:r>
        <w:rPr>
          <w:rFonts w:cs="Courier New" w:hAnsi="Courier New" w:eastAsia="Courier New" w:ascii="Courier New"/>
          <w:color w:val="19191A"/>
          <w:spacing w:val="0"/>
          <w:w w:val="103"/>
          <w:position w:val="1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9191A"/>
          <w:spacing w:val="0"/>
          <w:w w:val="117"/>
          <w:position w:val="1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9191A"/>
          <w:spacing w:val="0"/>
          <w:w w:val="112"/>
          <w:position w:val="1"/>
          <w:sz w:val="17"/>
          <w:szCs w:val="17"/>
        </w:rPr>
        <w:t>RA</w:t>
      </w:r>
      <w:r>
        <w:rPr>
          <w:rFonts w:cs="Courier New" w:hAnsi="Courier New" w:eastAsia="Courier New" w:ascii="Courier New"/>
          <w:color w:val="19191A"/>
          <w:spacing w:val="0"/>
          <w:w w:val="94"/>
          <w:position w:val="1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9191A"/>
          <w:spacing w:val="0"/>
          <w:w w:val="103"/>
          <w:position w:val="1"/>
          <w:sz w:val="17"/>
          <w:szCs w:val="17"/>
        </w:rPr>
        <w:t>ES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sz w:val="16"/>
          <w:szCs w:val="16"/>
        </w:rPr>
        <w:jc w:val="left"/>
        <w:spacing w:lineRule="exact" w:line="160"/>
        <w:sectPr>
          <w:type w:val="continuous"/>
          <w:pgSz w:w="12080" w:h="16940"/>
          <w:pgMar w:top="200" w:bottom="280" w:left="900" w:right="1200"/>
        </w:sectPr>
      </w:pPr>
      <w:r>
        <w:rPr>
          <w:sz w:val="16"/>
          <w:szCs w:val="16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62"/>
        <w:ind w:left="1571"/>
      </w:pPr>
      <w:r>
        <w:rPr>
          <w:rFonts w:cs="Courier New" w:hAnsi="Courier New" w:eastAsia="Courier New" w:ascii="Courier New"/>
          <w:color w:val="19191A"/>
          <w:spacing w:val="0"/>
          <w:w w:val="79"/>
          <w:sz w:val="17"/>
          <w:szCs w:val="17"/>
        </w:rPr>
        <w:t>1</w:t>
      </w:r>
      <w:r>
        <w:rPr>
          <w:rFonts w:cs="Courier New" w:hAnsi="Courier New" w:eastAsia="Courier New" w:ascii="Courier New"/>
          <w:color w:val="2B2B2F"/>
          <w:spacing w:val="0"/>
          <w:w w:val="79"/>
          <w:sz w:val="17"/>
          <w:szCs w:val="17"/>
        </w:rPr>
        <w:t>.</w:t>
      </w:r>
      <w:r>
        <w:rPr>
          <w:rFonts w:cs="Courier New" w:hAnsi="Courier New" w:eastAsia="Courier New" w:ascii="Courier New"/>
          <w:color w:val="2B2B2F"/>
          <w:spacing w:val="0"/>
          <w:w w:val="79"/>
          <w:sz w:val="17"/>
          <w:szCs w:val="17"/>
        </w:rPr>
        <w:t>  </w:t>
      </w:r>
      <w:r>
        <w:rPr>
          <w:rFonts w:cs="Courier New" w:hAnsi="Courier New" w:eastAsia="Courier New" w:ascii="Courier New"/>
          <w:color w:val="2B2B2F"/>
          <w:spacing w:val="17"/>
          <w:w w:val="79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D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V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G</w:t>
      </w:r>
      <w:r>
        <w:rPr>
          <w:rFonts w:cs="Courier New" w:hAnsi="Courier New" w:eastAsia="Courier New" w:ascii="Courier New"/>
          <w:color w:val="19191A"/>
          <w:spacing w:val="54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WH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2B2B2F"/>
          <w:spacing w:val="0"/>
          <w:w w:val="100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9191A"/>
          <w:spacing w:val="50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D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SQU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AL</w:t>
      </w:r>
      <w:r>
        <w:rPr>
          <w:rFonts w:cs="Courier New" w:hAnsi="Courier New" w:eastAsia="Courier New" w:ascii="Courier New"/>
          <w:color w:val="2B2B2F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F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D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A"/>
          <w:spacing w:val="62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14"/>
          <w:sz w:val="17"/>
          <w:szCs w:val="17"/>
        </w:rPr>
        <w:t>.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14"/>
        <w:ind w:left="1997"/>
      </w:pP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9191A"/>
          <w:spacing w:val="24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6"/>
          <w:szCs w:val="16"/>
        </w:rPr>
        <w:t>1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6"/>
          <w:szCs w:val="16"/>
        </w:rPr>
        <w:t>9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6"/>
          <w:szCs w:val="16"/>
        </w:rPr>
        <w:t>/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6"/>
          <w:szCs w:val="16"/>
        </w:rPr>
        <w:t>1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6"/>
          <w:szCs w:val="16"/>
        </w:rPr>
        <w:t>0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6"/>
          <w:szCs w:val="16"/>
        </w:rPr>
        <w:t>/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6"/>
          <w:szCs w:val="16"/>
        </w:rPr>
        <w:t>9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6"/>
          <w:szCs w:val="16"/>
        </w:rPr>
        <w:t>8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6"/>
          <w:szCs w:val="16"/>
        </w:rPr>
        <w:t> </w:t>
      </w:r>
      <w:r>
        <w:rPr>
          <w:rFonts w:cs="Courier New" w:hAnsi="Courier New" w:eastAsia="Courier New" w:ascii="Courier New"/>
          <w:color w:val="19191A"/>
          <w:spacing w:val="54"/>
          <w:w w:val="100"/>
          <w:sz w:val="16"/>
          <w:szCs w:val="16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42"/>
          <w:sz w:val="17"/>
          <w:szCs w:val="17"/>
        </w:rPr>
        <w:t>(</w:t>
      </w:r>
      <w:r>
        <w:rPr>
          <w:rFonts w:cs="Courier New" w:hAnsi="Courier New" w:eastAsia="Courier New" w:ascii="Courier New"/>
          <w:color w:val="19191A"/>
          <w:spacing w:val="0"/>
          <w:w w:val="122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9191A"/>
          <w:spacing w:val="0"/>
          <w:w w:val="112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9191A"/>
          <w:spacing w:val="0"/>
          <w:w w:val="98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9191A"/>
          <w:spacing w:val="0"/>
          <w:w w:val="112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9191A"/>
          <w:spacing w:val="0"/>
          <w:w w:val="65"/>
          <w:sz w:val="17"/>
          <w:szCs w:val="17"/>
        </w:rPr>
        <w:t>:</w:t>
      </w:r>
      <w:r>
        <w:rPr>
          <w:rFonts w:cs="Courier New" w:hAnsi="Courier New" w:eastAsia="Courier New" w:ascii="Courier New"/>
          <w:color w:val="19191A"/>
          <w:spacing w:val="0"/>
          <w:w w:val="150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9191A"/>
          <w:spacing w:val="0"/>
          <w:w w:val="98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9191A"/>
          <w:spacing w:val="0"/>
          <w:w w:val="108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9191A"/>
          <w:spacing w:val="18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105"/>
          <w:sz w:val="17"/>
          <w:szCs w:val="17"/>
        </w:rPr>
        <w:t>KN</w:t>
      </w:r>
      <w:r>
        <w:rPr>
          <w:rFonts w:cs="Courier New" w:hAnsi="Courier New" w:eastAsia="Courier New" w:ascii="Courier New"/>
          <w:color w:val="19191A"/>
          <w:spacing w:val="0"/>
          <w:w w:val="108"/>
          <w:sz w:val="17"/>
          <w:szCs w:val="17"/>
        </w:rPr>
        <w:t>OWN</w:t>
      </w:r>
      <w:r>
        <w:rPr>
          <w:rFonts w:cs="Courier New" w:hAnsi="Courier New" w:eastAsia="Courier New" w:ascii="Courier New"/>
          <w:color w:val="19191A"/>
          <w:spacing w:val="0"/>
          <w:w w:val="61"/>
          <w:sz w:val="17"/>
          <w:szCs w:val="17"/>
        </w:rPr>
        <w:t>)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rFonts w:cs="Courier New" w:hAnsi="Courier New" w:eastAsia="Courier New" w:ascii="Courier New"/>
          <w:sz w:val="16"/>
          <w:szCs w:val="16"/>
        </w:rPr>
        <w:jc w:val="left"/>
        <w:spacing w:before="9"/>
        <w:ind w:left="1964"/>
      </w:pPr>
      <w:r>
        <w:rPr>
          <w:rFonts w:cs="Courier New" w:hAnsi="Courier New" w:eastAsia="Courier New" w:ascii="Courier New"/>
          <w:color w:val="49494C"/>
          <w:w w:val="14"/>
          <w:sz w:val="17"/>
          <w:szCs w:val="17"/>
        </w:rPr>
        <w:t>.</w:t>
      </w:r>
      <w:r>
        <w:rPr>
          <w:rFonts w:cs="Courier New" w:hAnsi="Courier New" w:eastAsia="Courier New" w:ascii="Courier New"/>
          <w:color w:val="19191A"/>
          <w:w w:val="122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9191A"/>
          <w:w w:val="94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9191A"/>
          <w:w w:val="108"/>
          <w:sz w:val="17"/>
          <w:szCs w:val="17"/>
        </w:rPr>
        <w:t>AD</w:t>
      </w:r>
      <w:r>
        <w:rPr>
          <w:rFonts w:cs="Courier New" w:hAnsi="Courier New" w:eastAsia="Courier New" w:ascii="Courier New"/>
          <w:color w:val="19191A"/>
          <w:spacing w:val="13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RAF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F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9191A"/>
          <w:spacing w:val="58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9191A"/>
          <w:spacing w:val="42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79"/>
          <w:sz w:val="16"/>
          <w:szCs w:val="16"/>
        </w:rPr>
        <w:t>1</w:t>
      </w:r>
      <w:r>
        <w:rPr>
          <w:rFonts w:cs="Courier New" w:hAnsi="Courier New" w:eastAsia="Courier New" w:ascii="Courier New"/>
          <w:color w:val="19191A"/>
          <w:spacing w:val="0"/>
          <w:w w:val="114"/>
          <w:sz w:val="16"/>
          <w:szCs w:val="16"/>
        </w:rPr>
        <w:t>97</w:t>
      </w:r>
      <w:r>
        <w:rPr>
          <w:rFonts w:cs="Courier New" w:hAnsi="Courier New" w:eastAsia="Courier New" w:ascii="Courier New"/>
          <w:color w:val="19191A"/>
          <w:spacing w:val="0"/>
          <w:w w:val="104"/>
          <w:sz w:val="16"/>
          <w:szCs w:val="16"/>
        </w:rPr>
        <w:t>2</w:t>
      </w:r>
      <w:r>
        <w:rPr>
          <w:rFonts w:cs="Courier New" w:hAnsi="Courier New" w:eastAsia="Courier New" w:ascii="Courier New"/>
          <w:color w:val="19191A"/>
          <w:spacing w:val="48"/>
          <w:w w:val="100"/>
          <w:sz w:val="16"/>
          <w:szCs w:val="16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89"/>
          <w:sz w:val="16"/>
          <w:szCs w:val="16"/>
        </w:rPr>
        <w:t>s.</w:t>
      </w:r>
      <w:r>
        <w:rPr>
          <w:rFonts w:cs="Courier New" w:hAnsi="Courier New" w:eastAsia="Courier New" w:ascii="Courier New"/>
          <w:color w:val="19191A"/>
          <w:spacing w:val="0"/>
          <w:w w:val="144"/>
          <w:sz w:val="16"/>
          <w:szCs w:val="16"/>
        </w:rPr>
        <w:t>9</w:t>
      </w:r>
      <w:r>
        <w:rPr>
          <w:rFonts w:cs="Courier New" w:hAnsi="Courier New" w:eastAsia="Courier New" w:ascii="Courier New"/>
          <w:color w:val="19191A"/>
          <w:spacing w:val="0"/>
          <w:w w:val="109"/>
          <w:sz w:val="16"/>
          <w:szCs w:val="16"/>
        </w:rPr>
        <w:t>9</w:t>
      </w:r>
      <w:r>
        <w:rPr>
          <w:rFonts w:cs="Courier New" w:hAnsi="Courier New" w:eastAsia="Courier New" w:ascii="Courier New"/>
          <w:color w:val="19191A"/>
          <w:spacing w:val="0"/>
          <w:w w:val="104"/>
          <w:sz w:val="16"/>
          <w:szCs w:val="16"/>
        </w:rPr>
        <w:t>(</w:t>
      </w:r>
      <w:r>
        <w:rPr>
          <w:rFonts w:cs="Courier New" w:hAnsi="Courier New" w:eastAsia="Courier New" w:ascii="Courier New"/>
          <w:color w:val="19191A"/>
          <w:spacing w:val="0"/>
          <w:w w:val="129"/>
          <w:sz w:val="16"/>
          <w:szCs w:val="16"/>
        </w:rPr>
        <w:t>b</w:t>
      </w:r>
      <w:r>
        <w:rPr>
          <w:rFonts w:cs="Courier New" w:hAnsi="Courier New" w:eastAsia="Courier New" w:ascii="Courier New"/>
          <w:color w:val="19191A"/>
          <w:spacing w:val="0"/>
          <w:w w:val="69"/>
          <w:sz w:val="16"/>
          <w:szCs w:val="16"/>
        </w:rPr>
        <w:t>)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5" w:lineRule="exact" w:line="220"/>
      </w:pPr>
      <w:r>
        <w:rPr>
          <w:sz w:val="22"/>
          <w:szCs w:val="22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ind w:left="1566"/>
      </w:pPr>
      <w:r>
        <w:rPr>
          <w:rFonts w:cs="Courier New" w:hAnsi="Courier New" w:eastAsia="Courier New" w:ascii="Courier New"/>
          <w:color w:val="19191A"/>
          <w:spacing w:val="0"/>
          <w:w w:val="81"/>
          <w:sz w:val="17"/>
          <w:szCs w:val="17"/>
        </w:rPr>
        <w:t>2</w:t>
      </w:r>
      <w:r>
        <w:rPr>
          <w:rFonts w:cs="Courier New" w:hAnsi="Courier New" w:eastAsia="Courier New" w:ascii="Courier New"/>
          <w:color w:val="2B2B2F"/>
          <w:spacing w:val="0"/>
          <w:w w:val="81"/>
          <w:sz w:val="17"/>
          <w:szCs w:val="17"/>
        </w:rPr>
        <w:t>.</w:t>
      </w:r>
      <w:r>
        <w:rPr>
          <w:rFonts w:cs="Courier New" w:hAnsi="Courier New" w:eastAsia="Courier New" w:ascii="Courier New"/>
          <w:color w:val="2B2B2F"/>
          <w:spacing w:val="0"/>
          <w:w w:val="81"/>
          <w:sz w:val="17"/>
          <w:szCs w:val="17"/>
        </w:rPr>
        <w:t>  </w:t>
      </w:r>
      <w:r>
        <w:rPr>
          <w:rFonts w:cs="Courier New" w:hAnsi="Courier New" w:eastAsia="Courier New" w:ascii="Courier New"/>
          <w:color w:val="2B2B2F"/>
          <w:spacing w:val="12"/>
          <w:w w:val="8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9191A"/>
          <w:spacing w:val="34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79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A"/>
          <w:spacing w:val="0"/>
          <w:w w:val="117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9191A"/>
          <w:spacing w:val="0"/>
          <w:w w:val="94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9191A"/>
          <w:spacing w:val="0"/>
          <w:w w:val="111"/>
          <w:sz w:val="17"/>
          <w:szCs w:val="17"/>
        </w:rPr>
        <w:t>URAN</w:t>
      </w:r>
      <w:r>
        <w:rPr>
          <w:rFonts w:cs="Courier New" w:hAnsi="Courier New" w:eastAsia="Courier New" w:ascii="Courier New"/>
          <w:color w:val="19191A"/>
          <w:spacing w:val="0"/>
          <w:w w:val="103"/>
          <w:sz w:val="17"/>
          <w:szCs w:val="17"/>
        </w:rPr>
        <w:t>CE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4"/>
        <w:ind w:left="2002"/>
      </w:pP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9191A"/>
          <w:spacing w:val="25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6"/>
          <w:szCs w:val="16"/>
        </w:rPr>
        <w:t>1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6"/>
          <w:szCs w:val="16"/>
        </w:rPr>
        <w:t>9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6"/>
          <w:szCs w:val="16"/>
        </w:rPr>
        <w:t>/1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6"/>
          <w:szCs w:val="16"/>
        </w:rPr>
        <w:t>0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6"/>
          <w:szCs w:val="16"/>
        </w:rPr>
        <w:t>/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6"/>
          <w:szCs w:val="16"/>
        </w:rPr>
        <w:t>9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6"/>
          <w:szCs w:val="16"/>
        </w:rPr>
        <w:t>8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6"/>
          <w:szCs w:val="16"/>
        </w:rPr>
        <w:t> </w:t>
      </w:r>
      <w:r>
        <w:rPr>
          <w:rFonts w:cs="Courier New" w:hAnsi="Courier New" w:eastAsia="Courier New" w:ascii="Courier New"/>
          <w:color w:val="19191A"/>
          <w:spacing w:val="54"/>
          <w:w w:val="100"/>
          <w:sz w:val="16"/>
          <w:szCs w:val="16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37"/>
          <w:sz w:val="17"/>
          <w:szCs w:val="17"/>
        </w:rPr>
        <w:t>(</w:t>
      </w:r>
      <w:r>
        <w:rPr>
          <w:rFonts w:cs="Courier New" w:hAnsi="Courier New" w:eastAsia="Courier New" w:ascii="Courier New"/>
          <w:color w:val="19191A"/>
          <w:spacing w:val="0"/>
          <w:w w:val="122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9191A"/>
          <w:spacing w:val="0"/>
          <w:w w:val="112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9191A"/>
          <w:spacing w:val="0"/>
          <w:w w:val="98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9191A"/>
          <w:spacing w:val="0"/>
          <w:w w:val="112"/>
          <w:sz w:val="17"/>
          <w:szCs w:val="17"/>
        </w:rPr>
        <w:t>A</w:t>
      </w:r>
      <w:r>
        <w:rPr>
          <w:rFonts w:cs="Courier New" w:hAnsi="Courier New" w:eastAsia="Courier New" w:ascii="Courier New"/>
          <w:color w:val="2B2B2F"/>
          <w:spacing w:val="0"/>
          <w:w w:val="70"/>
          <w:sz w:val="17"/>
          <w:szCs w:val="17"/>
        </w:rPr>
        <w:t>:</w:t>
      </w:r>
      <w:r>
        <w:rPr>
          <w:rFonts w:cs="Courier New" w:hAnsi="Courier New" w:eastAsia="Courier New" w:ascii="Courier New"/>
          <w:color w:val="19191A"/>
          <w:spacing w:val="0"/>
          <w:w w:val="145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9191A"/>
          <w:spacing w:val="0"/>
          <w:w w:val="98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9191A"/>
          <w:spacing w:val="0"/>
          <w:w w:val="108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9191A"/>
          <w:spacing w:val="23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103"/>
          <w:sz w:val="17"/>
          <w:szCs w:val="17"/>
        </w:rPr>
        <w:t>KN</w:t>
      </w:r>
      <w:r>
        <w:rPr>
          <w:rFonts w:cs="Courier New" w:hAnsi="Courier New" w:eastAsia="Courier New" w:ascii="Courier New"/>
          <w:color w:val="19191A"/>
          <w:spacing w:val="0"/>
          <w:w w:val="112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9191A"/>
          <w:spacing w:val="0"/>
          <w:w w:val="108"/>
          <w:sz w:val="17"/>
          <w:szCs w:val="17"/>
        </w:rPr>
        <w:t>WN</w:t>
      </w:r>
      <w:r>
        <w:rPr>
          <w:rFonts w:cs="Courier New" w:hAnsi="Courier New" w:eastAsia="Courier New" w:ascii="Courier New"/>
          <w:color w:val="19191A"/>
          <w:spacing w:val="0"/>
          <w:w w:val="56"/>
          <w:sz w:val="17"/>
          <w:szCs w:val="17"/>
        </w:rPr>
        <w:t>)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rFonts w:cs="Courier New" w:hAnsi="Courier New" w:eastAsia="Courier New" w:ascii="Courier New"/>
          <w:sz w:val="16"/>
          <w:szCs w:val="16"/>
        </w:rPr>
        <w:jc w:val="left"/>
        <w:spacing w:before="9"/>
        <w:ind w:left="2002" w:right="-46"/>
      </w:pPr>
      <w:r>
        <w:rPr>
          <w:rFonts w:cs="Courier New" w:hAnsi="Courier New" w:eastAsia="Courier New" w:ascii="Courier New"/>
          <w:color w:val="19191A"/>
          <w:spacing w:val="0"/>
          <w:w w:val="100"/>
          <w:sz w:val="16"/>
          <w:szCs w:val="16"/>
        </w:rPr>
        <w:t>R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6"/>
          <w:szCs w:val="16"/>
        </w:rPr>
        <w:t>O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6"/>
          <w:szCs w:val="16"/>
        </w:rPr>
        <w:t>AD</w:t>
      </w:r>
      <w:r>
        <w:rPr>
          <w:rFonts w:cs="Courier New" w:hAnsi="Courier New" w:eastAsia="Courier New" w:ascii="Courier New"/>
          <w:color w:val="19191A"/>
          <w:spacing w:val="50"/>
          <w:w w:val="100"/>
          <w:sz w:val="16"/>
          <w:szCs w:val="16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RAF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F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9191A"/>
          <w:spacing w:val="63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9191A"/>
          <w:spacing w:val="37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6"/>
          <w:szCs w:val="16"/>
        </w:rPr>
        <w:t>1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6"/>
          <w:szCs w:val="16"/>
        </w:rPr>
        <w:t>9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6"/>
          <w:szCs w:val="16"/>
        </w:rPr>
        <w:t>88</w:t>
      </w:r>
      <w:r>
        <w:rPr>
          <w:rFonts w:cs="Courier New" w:hAnsi="Courier New" w:eastAsia="Courier New" w:ascii="Courier New"/>
          <w:color w:val="19191A"/>
          <w:spacing w:val="63"/>
          <w:w w:val="100"/>
          <w:sz w:val="16"/>
          <w:szCs w:val="16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84"/>
          <w:sz w:val="16"/>
          <w:szCs w:val="16"/>
        </w:rPr>
        <w:t>s</w:t>
      </w:r>
      <w:r>
        <w:rPr>
          <w:rFonts w:cs="Courier New" w:hAnsi="Courier New" w:eastAsia="Courier New" w:ascii="Courier New"/>
          <w:color w:val="2B2B2F"/>
          <w:spacing w:val="0"/>
          <w:w w:val="89"/>
          <w:sz w:val="16"/>
          <w:szCs w:val="16"/>
        </w:rPr>
        <w:t>.</w:t>
      </w:r>
      <w:r>
        <w:rPr>
          <w:rFonts w:cs="Courier New" w:hAnsi="Courier New" w:eastAsia="Courier New" w:ascii="Courier New"/>
          <w:color w:val="19191A"/>
          <w:spacing w:val="0"/>
          <w:w w:val="149"/>
          <w:sz w:val="16"/>
          <w:szCs w:val="16"/>
        </w:rPr>
        <w:t>1</w:t>
      </w:r>
      <w:r>
        <w:rPr>
          <w:rFonts w:cs="Courier New" w:hAnsi="Courier New" w:eastAsia="Courier New" w:ascii="Courier New"/>
          <w:color w:val="19191A"/>
          <w:spacing w:val="0"/>
          <w:w w:val="104"/>
          <w:sz w:val="16"/>
          <w:szCs w:val="16"/>
        </w:rPr>
        <w:t>4</w:t>
      </w:r>
      <w:r>
        <w:rPr>
          <w:rFonts w:cs="Courier New" w:hAnsi="Courier New" w:eastAsia="Courier New" w:ascii="Courier New"/>
          <w:color w:val="19191A"/>
          <w:spacing w:val="0"/>
          <w:w w:val="114"/>
          <w:sz w:val="16"/>
          <w:szCs w:val="16"/>
        </w:rPr>
        <w:t>3</w:t>
      </w:r>
      <w:r>
        <w:rPr>
          <w:rFonts w:cs="Courier New" w:hAnsi="Courier New" w:eastAsia="Courier New" w:ascii="Courier New"/>
          <w:color w:val="19191A"/>
          <w:spacing w:val="0"/>
          <w:w w:val="109"/>
          <w:sz w:val="16"/>
          <w:szCs w:val="16"/>
        </w:rPr>
        <w:t>(</w:t>
      </w:r>
      <w:r>
        <w:rPr>
          <w:rFonts w:cs="Courier New" w:hAnsi="Courier New" w:eastAsia="Courier New" w:ascii="Courier New"/>
          <w:color w:val="19191A"/>
          <w:spacing w:val="0"/>
          <w:w w:val="114"/>
          <w:sz w:val="16"/>
          <w:szCs w:val="16"/>
        </w:rPr>
        <w:t>2</w:t>
      </w:r>
      <w:r>
        <w:rPr>
          <w:rFonts w:cs="Courier New" w:hAnsi="Courier New" w:eastAsia="Courier New" w:ascii="Courier New"/>
          <w:color w:val="19191A"/>
          <w:spacing w:val="0"/>
          <w:w w:val="84"/>
          <w:sz w:val="16"/>
          <w:szCs w:val="16"/>
        </w:rPr>
        <w:t>)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6"/>
          <w:szCs w:val="16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48" w:lineRule="auto" w:line="257"/>
        <w:ind w:left="5" w:right="858" w:hanging="5"/>
      </w:pPr>
      <w:r>
        <w:br w:type="column"/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TT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ND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AN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9191A"/>
          <w:spacing w:val="73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NT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9191A"/>
          <w:spacing w:val="61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6"/>
          <w:szCs w:val="16"/>
        </w:rPr>
        <w:t>2</w:t>
      </w:r>
      <w:r>
        <w:rPr>
          <w:rFonts w:cs="Courier New" w:hAnsi="Courier New" w:eastAsia="Courier New" w:ascii="Courier New"/>
          <w:color w:val="2B2B2F"/>
          <w:spacing w:val="0"/>
          <w:w w:val="100"/>
          <w:sz w:val="16"/>
          <w:szCs w:val="16"/>
        </w:rPr>
        <w:t>4</w:t>
      </w:r>
      <w:r>
        <w:rPr>
          <w:rFonts w:cs="Courier New" w:hAnsi="Courier New" w:eastAsia="Courier New" w:ascii="Courier New"/>
          <w:color w:val="2B2B2F"/>
          <w:spacing w:val="27"/>
          <w:w w:val="100"/>
          <w:sz w:val="16"/>
          <w:szCs w:val="16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H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D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V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G</w:t>
      </w:r>
      <w:r>
        <w:rPr>
          <w:rFonts w:cs="Courier New" w:hAnsi="Courier New" w:eastAsia="Courier New" w:ascii="Courier New"/>
          <w:color w:val="19191A"/>
          <w:spacing w:val="45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9191A"/>
          <w:spacing w:val="69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94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9191A"/>
          <w:spacing w:val="0"/>
          <w:w w:val="106"/>
          <w:sz w:val="17"/>
          <w:szCs w:val="17"/>
        </w:rPr>
        <w:t>NDO</w:t>
      </w:r>
      <w:r>
        <w:rPr>
          <w:rFonts w:cs="Courier New" w:hAnsi="Courier New" w:eastAsia="Courier New" w:ascii="Courier New"/>
          <w:color w:val="19191A"/>
          <w:spacing w:val="0"/>
          <w:w w:val="108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9191A"/>
          <w:spacing w:val="0"/>
          <w:w w:val="98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9191A"/>
          <w:spacing w:val="0"/>
          <w:w w:val="108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9191A"/>
          <w:spacing w:val="0"/>
          <w:w w:val="103"/>
          <w:sz w:val="17"/>
          <w:szCs w:val="17"/>
        </w:rPr>
        <w:t>D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8"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</w:pP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9191A"/>
          <w:spacing w:val="34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ARA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9191A"/>
          <w:spacing w:val="60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89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9191A"/>
          <w:spacing w:val="0"/>
          <w:w w:val="108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9191A"/>
          <w:spacing w:val="0"/>
          <w:w w:val="112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9191A"/>
          <w:spacing w:val="0"/>
          <w:w w:val="108"/>
          <w:sz w:val="17"/>
          <w:szCs w:val="17"/>
        </w:rPr>
        <w:t>AL</w:t>
      </w:r>
      <w:r>
        <w:rPr>
          <w:rFonts w:cs="Courier New" w:hAnsi="Courier New" w:eastAsia="Courier New" w:ascii="Courier New"/>
          <w:color w:val="19191A"/>
          <w:spacing w:val="0"/>
          <w:w w:val="103"/>
          <w:sz w:val="17"/>
          <w:szCs w:val="17"/>
        </w:rPr>
        <w:t>TY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4"/>
        <w:ind w:left="10"/>
      </w:pP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D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V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G</w:t>
      </w:r>
      <w:r>
        <w:rPr>
          <w:rFonts w:cs="Courier New" w:hAnsi="Courier New" w:eastAsia="Courier New" w:ascii="Courier New"/>
          <w:color w:val="19191A"/>
          <w:spacing w:val="49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N</w:t>
      </w:r>
      <w:r>
        <w:rPr>
          <w:rFonts w:cs="Courier New" w:hAnsi="Courier New" w:eastAsia="Courier New" w:ascii="Courier New"/>
          <w:color w:val="2B2B2F"/>
          <w:spacing w:val="0"/>
          <w:w w:val="100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9191A"/>
          <w:spacing w:val="63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ND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D</w:t>
      </w:r>
      <w:r>
        <w:rPr>
          <w:rFonts w:cs="Courier New" w:hAnsi="Courier New" w:eastAsia="Courier New" w:ascii="Courier New"/>
          <w:color w:val="19191A"/>
          <w:spacing w:val="57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65"/>
          <w:sz w:val="17"/>
          <w:szCs w:val="17"/>
        </w:rPr>
        <w:t>6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9"/>
        <w:ind w:left="19"/>
      </w:pP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NAL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Y</w:t>
      </w:r>
      <w:r>
        <w:rPr>
          <w:rFonts w:cs="Courier New" w:hAnsi="Courier New" w:eastAsia="Courier New" w:ascii="Courier New"/>
          <w:color w:val="19191A"/>
          <w:spacing w:val="45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89"/>
          <w:sz w:val="17"/>
          <w:szCs w:val="17"/>
        </w:rPr>
        <w:t>P</w:t>
      </w:r>
      <w:r>
        <w:rPr>
          <w:rFonts w:cs="Courier New" w:hAnsi="Courier New" w:eastAsia="Courier New" w:ascii="Courier New"/>
          <w:color w:val="2B2B2F"/>
          <w:spacing w:val="0"/>
          <w:w w:val="108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9191A"/>
          <w:spacing w:val="0"/>
          <w:w w:val="98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A"/>
          <w:spacing w:val="0"/>
          <w:w w:val="122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9191A"/>
          <w:spacing w:val="0"/>
          <w:w w:val="108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9191A"/>
          <w:spacing w:val="0"/>
          <w:w w:val="98"/>
          <w:sz w:val="17"/>
          <w:szCs w:val="17"/>
        </w:rPr>
        <w:t>S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6" w:lineRule="exact" w:line="240"/>
      </w:pPr>
      <w:r>
        <w:rPr>
          <w:sz w:val="24"/>
          <w:szCs w:val="24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ind w:left="777"/>
        <w:sectPr>
          <w:type w:val="continuous"/>
          <w:pgSz w:w="12080" w:h="16940"/>
          <w:pgMar w:top="200" w:bottom="280" w:left="900" w:right="1200"/>
          <w:cols w:num="2" w:equalWidth="off">
            <w:col w:w="5231" w:space="1237"/>
            <w:col w:w="3512"/>
          </w:cols>
        </w:sectPr>
      </w:pP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ONT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NUE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D</w:t>
      </w:r>
      <w:r>
        <w:rPr>
          <w:rFonts w:cs="Courier New" w:hAnsi="Courier New" w:eastAsia="Courier New" w:ascii="Courier New"/>
          <w:color w:val="19191A"/>
          <w:spacing w:val="75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9191A"/>
          <w:spacing w:val="14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X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9191A"/>
          <w:spacing w:val="25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9</w:t>
      </w:r>
      <w:r>
        <w:rPr>
          <w:rFonts w:cs="Courier New" w:hAnsi="Courier New" w:eastAsia="Courier New" w:ascii="Courier New"/>
          <w:color w:val="19191A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right"/>
        <w:spacing w:before="81" w:lineRule="exact" w:line="220"/>
        <w:ind w:right="194"/>
      </w:pPr>
      <w:r>
        <w:rPr>
          <w:rFonts w:cs="Times New Roman" w:hAnsi="Times New Roman" w:eastAsia="Times New Roman" w:ascii="Times New Roman"/>
          <w:color w:val="19191C"/>
          <w:spacing w:val="0"/>
          <w:w w:val="100"/>
          <w:position w:val="-1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position w:val="-1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position w:val="-1"/>
          <w:sz w:val="21"/>
          <w:szCs w:val="21"/>
        </w:rPr>
        <w:t>g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position w:val="-1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19191C"/>
          <w:spacing w:val="14"/>
          <w:w w:val="100"/>
          <w:position w:val="-1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86"/>
          <w:position w:val="-1"/>
          <w:sz w:val="21"/>
          <w:szCs w:val="21"/>
        </w:rPr>
        <w:t>2</w:t>
      </w:r>
      <w:r>
        <w:rPr>
          <w:rFonts w:cs="Times New Roman" w:hAnsi="Times New Roman" w:eastAsia="Times New Roman" w:ascii="Times New Roman"/>
          <w:color w:val="19191C"/>
          <w:spacing w:val="0"/>
          <w:w w:val="86"/>
          <w:position w:val="-1"/>
          <w:sz w:val="21"/>
          <w:szCs w:val="21"/>
        </w:rPr>
        <w:t>6</w:t>
      </w:r>
      <w:r>
        <w:rPr>
          <w:rFonts w:cs="Times New Roman" w:hAnsi="Times New Roman" w:eastAsia="Times New Roman" w:ascii="Times New Roman"/>
          <w:color w:val="19191C"/>
          <w:spacing w:val="23"/>
          <w:w w:val="86"/>
          <w:position w:val="-1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151"/>
          <w:position w:val="-1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color w:val="19191C"/>
          <w:spacing w:val="0"/>
          <w:w w:val="137"/>
          <w:position w:val="-1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color w:val="19191C"/>
          <w:spacing w:val="0"/>
          <w:w w:val="118"/>
          <w:position w:val="-1"/>
          <w:sz w:val="21"/>
          <w:szCs w:val="21"/>
        </w:rPr>
        <w:t>3</w:t>
      </w:r>
      <w:r>
        <w:rPr>
          <w:rFonts w:cs="Times New Roman" w:hAnsi="Times New Roman" w:eastAsia="Times New Roman" w:ascii="Times New Roman"/>
          <w:color w:val="19191C"/>
          <w:spacing w:val="0"/>
          <w:w w:val="91"/>
          <w:position w:val="-1"/>
          <w:sz w:val="21"/>
          <w:szCs w:val="21"/>
        </w:rPr>
        <w:t>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1"/>
          <w:szCs w:val="21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pgMar w:footer="1027" w:header="0" w:top="640" w:bottom="280" w:left="880" w:right="1180"/>
          <w:footerReference w:type="default" r:id="rId11"/>
          <w:pgSz w:w="12060" w:h="16920"/>
        </w:sectPr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5" w:lineRule="exact" w:line="220"/>
        <w:ind w:left="105" w:right="-72"/>
      </w:pPr>
      <w:r>
        <w:rPr>
          <w:rFonts w:cs="Arial" w:hAnsi="Arial" w:eastAsia="Arial" w:ascii="Arial"/>
          <w:i/>
          <w:color w:val="19191C"/>
          <w:spacing w:val="0"/>
          <w:w w:val="221"/>
          <w:position w:val="-14"/>
          <w:sz w:val="26"/>
          <w:szCs w:val="26"/>
        </w:rPr>
        <w:t>(</w:t>
      </w:r>
      <w:r>
        <w:rPr>
          <w:rFonts w:cs="Arial" w:hAnsi="Arial" w:eastAsia="Arial" w:ascii="Arial"/>
          <w:i/>
          <w:color w:val="19191C"/>
          <w:spacing w:val="0"/>
          <w:w w:val="221"/>
          <w:position w:val="-14"/>
          <w:sz w:val="26"/>
          <w:szCs w:val="26"/>
        </w:rPr>
        <w:t>      </w:t>
      </w:r>
      <w:r>
        <w:rPr>
          <w:rFonts w:cs="Arial" w:hAnsi="Arial" w:eastAsia="Arial" w:ascii="Arial"/>
          <w:i/>
          <w:color w:val="19191C"/>
          <w:spacing w:val="96"/>
          <w:w w:val="221"/>
          <w:position w:val="-14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85"/>
          <w:position w:val="2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19191C"/>
          <w:spacing w:val="0"/>
          <w:w w:val="122"/>
          <w:position w:val="2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19191C"/>
          <w:spacing w:val="0"/>
          <w:w w:val="212"/>
          <w:position w:val="2"/>
          <w:sz w:val="18"/>
          <w:szCs w:val="18"/>
        </w:rPr>
        <w:t>/</w:t>
      </w:r>
      <w:r>
        <w:rPr>
          <w:rFonts w:cs="Times New Roman" w:hAnsi="Times New Roman" w:eastAsia="Times New Roman" w:ascii="Times New Roman"/>
          <w:color w:val="19191C"/>
          <w:spacing w:val="0"/>
          <w:w w:val="128"/>
          <w:position w:val="2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9191C"/>
          <w:spacing w:val="0"/>
          <w:w w:val="117"/>
          <w:position w:val="2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9191C"/>
          <w:spacing w:val="0"/>
          <w:w w:val="222"/>
          <w:position w:val="2"/>
          <w:sz w:val="18"/>
          <w:szCs w:val="18"/>
        </w:rPr>
        <w:t>/</w:t>
      </w:r>
      <w:r>
        <w:rPr>
          <w:rFonts w:cs="Times New Roman" w:hAnsi="Times New Roman" w:eastAsia="Times New Roman" w:ascii="Times New Roman"/>
          <w:color w:val="19191C"/>
          <w:spacing w:val="0"/>
          <w:w w:val="117"/>
          <w:position w:val="2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9191C"/>
          <w:spacing w:val="0"/>
          <w:w w:val="112"/>
          <w:position w:val="2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position w:val="2"/>
          <w:sz w:val="18"/>
          <w:szCs w:val="18"/>
        </w:rPr>
        <w:t>  </w:t>
      </w:r>
      <w:r>
        <w:rPr>
          <w:rFonts w:cs="Times New Roman" w:hAnsi="Times New Roman" w:eastAsia="Times New Roman" w:ascii="Times New Roman"/>
          <w:color w:val="19191C"/>
          <w:spacing w:val="9"/>
          <w:w w:val="100"/>
          <w:position w:val="2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85"/>
          <w:position w:val="2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9191C"/>
          <w:spacing w:val="0"/>
          <w:w w:val="122"/>
          <w:position w:val="2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9191C"/>
          <w:spacing w:val="0"/>
          <w:w w:val="173"/>
          <w:position w:val="2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19191C"/>
          <w:spacing w:val="8"/>
          <w:w w:val="100"/>
          <w:position w:val="2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85"/>
          <w:position w:val="2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19191C"/>
          <w:spacing w:val="0"/>
          <w:w w:val="122"/>
          <w:position w:val="2"/>
          <w:sz w:val="18"/>
          <w:szCs w:val="18"/>
        </w:rPr>
        <w:t>9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rFonts w:cs="Courier New" w:hAnsi="Courier New" w:eastAsia="Courier New" w:ascii="Courier New"/>
          <w:sz w:val="18"/>
          <w:szCs w:val="18"/>
        </w:rPr>
        <w:jc w:val="left"/>
        <w:spacing w:before="43"/>
        <w:ind w:right="-48"/>
      </w:pPr>
      <w:r>
        <w:br w:type="column"/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OP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Y</w:t>
      </w:r>
      <w:r>
        <w:rPr>
          <w:rFonts w:cs="Courier New" w:hAnsi="Courier New" w:eastAsia="Courier New" w:ascii="Courier New"/>
          <w:color w:val="19191C"/>
          <w:spacing w:val="41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C"/>
          <w:spacing w:val="0"/>
          <w:w w:val="80"/>
          <w:sz w:val="17"/>
          <w:szCs w:val="17"/>
        </w:rPr>
        <w:t>1</w:t>
      </w:r>
      <w:r>
        <w:rPr>
          <w:rFonts w:cs="Courier New" w:hAnsi="Courier New" w:eastAsia="Courier New" w:ascii="Courier New"/>
          <w:color w:val="19191C"/>
          <w:spacing w:val="0"/>
          <w:w w:val="80"/>
          <w:sz w:val="17"/>
          <w:szCs w:val="17"/>
        </w:rPr>
        <w:t>    </w:t>
      </w:r>
      <w:r>
        <w:rPr>
          <w:rFonts w:cs="Courier New" w:hAnsi="Courier New" w:eastAsia="Courier New" w:ascii="Courier New"/>
          <w:color w:val="19191C"/>
          <w:spacing w:val="43"/>
          <w:w w:val="8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C"/>
          <w:spacing w:val="0"/>
          <w:w w:val="100"/>
          <w:position w:val="1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9191C"/>
          <w:spacing w:val="0"/>
          <w:w w:val="100"/>
          <w:position w:val="1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9191C"/>
          <w:spacing w:val="0"/>
          <w:w w:val="100"/>
          <w:position w:val="1"/>
          <w:sz w:val="17"/>
          <w:szCs w:val="17"/>
        </w:rPr>
        <w:t>G</w:t>
      </w:r>
      <w:r>
        <w:rPr>
          <w:rFonts w:cs="Courier New" w:hAnsi="Courier New" w:eastAsia="Courier New" w:ascii="Courier New"/>
          <w:color w:val="19191C"/>
          <w:spacing w:val="0"/>
          <w:w w:val="100"/>
          <w:position w:val="1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9191C"/>
          <w:spacing w:val="35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C"/>
          <w:spacing w:val="0"/>
          <w:w w:val="71"/>
          <w:position w:val="1"/>
          <w:sz w:val="18"/>
          <w:szCs w:val="18"/>
        </w:rPr>
        <w:t>6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52"/>
        <w:sectPr>
          <w:type w:val="continuous"/>
          <w:pgSz w:w="12060" w:h="16920"/>
          <w:pgMar w:top="200" w:bottom="280" w:left="880" w:right="1180"/>
          <w:cols w:num="3" w:equalWidth="off">
            <w:col w:w="2996" w:space="3472"/>
            <w:col w:w="1710" w:space="350"/>
            <w:col w:w="1472"/>
          </w:cols>
        </w:sectPr>
      </w:pPr>
      <w:r>
        <w:br w:type="column"/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F</w:t>
      </w:r>
      <w:r>
        <w:rPr>
          <w:rFonts w:cs="Courier New" w:hAnsi="Courier New" w:eastAsia="Courier New" w:ascii="Courier New"/>
          <w:color w:val="19191C"/>
          <w:spacing w:val="25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C"/>
          <w:spacing w:val="0"/>
          <w:w w:val="75"/>
          <w:sz w:val="17"/>
          <w:szCs w:val="17"/>
        </w:rPr>
        <w:t>1</w:t>
      </w:r>
      <w:r>
        <w:rPr>
          <w:rFonts w:cs="Courier New" w:hAnsi="Courier New" w:eastAsia="Courier New" w:ascii="Courier New"/>
          <w:color w:val="19191C"/>
          <w:spacing w:val="0"/>
          <w:w w:val="108"/>
          <w:sz w:val="17"/>
          <w:szCs w:val="17"/>
        </w:rPr>
        <w:t>1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rFonts w:cs="Courier New" w:hAnsi="Courier New" w:eastAsia="Courier New" w:ascii="Courier New"/>
          <w:sz w:val="16"/>
          <w:szCs w:val="16"/>
        </w:rPr>
        <w:jc w:val="left"/>
        <w:spacing w:lineRule="exact" w:line="160"/>
        <w:ind w:left="1272" w:right="-44"/>
      </w:pPr>
      <w:r>
        <w:rPr>
          <w:rFonts w:cs="Courier New" w:hAnsi="Courier New" w:eastAsia="Courier New" w:ascii="Courier New"/>
          <w:color w:val="19191C"/>
          <w:w w:val="110"/>
          <w:position w:val="1"/>
          <w:sz w:val="16"/>
          <w:szCs w:val="16"/>
        </w:rPr>
        <w:t>N</w:t>
      </w:r>
      <w:r>
        <w:rPr>
          <w:rFonts w:cs="Courier New" w:hAnsi="Courier New" w:eastAsia="Courier New" w:ascii="Courier New"/>
          <w:color w:val="19191C"/>
          <w:w w:val="112"/>
          <w:position w:val="1"/>
          <w:sz w:val="16"/>
          <w:szCs w:val="16"/>
        </w:rPr>
        <w:t>AM</w:t>
      </w:r>
      <w:r>
        <w:rPr>
          <w:rFonts w:cs="Courier New" w:hAnsi="Courier New" w:eastAsia="Courier New" w:ascii="Courier New"/>
          <w:color w:val="19191C"/>
          <w:w w:val="115"/>
          <w:position w:val="1"/>
          <w:sz w:val="16"/>
          <w:szCs w:val="16"/>
        </w:rPr>
        <w:t>E</w:t>
      </w:r>
      <w:r>
        <w:rPr>
          <w:rFonts w:cs="Courier New" w:hAnsi="Courier New" w:eastAsia="Courier New" w:ascii="Courier New"/>
          <w:color w:val="19191C"/>
          <w:w w:val="75"/>
          <w:position w:val="1"/>
          <w:sz w:val="16"/>
          <w:szCs w:val="16"/>
        </w:rPr>
        <w:t>:</w:t>
      </w:r>
      <w:r>
        <w:rPr>
          <w:rFonts w:cs="Courier New" w:hAnsi="Courier New" w:eastAsia="Courier New" w:ascii="Courier New"/>
          <w:color w:val="19191C"/>
          <w:w w:val="100"/>
          <w:position w:val="1"/>
          <w:sz w:val="16"/>
          <w:szCs w:val="16"/>
        </w:rPr>
        <w:t> </w:t>
      </w:r>
      <w:r>
        <w:rPr>
          <w:rFonts w:cs="Courier New" w:hAnsi="Courier New" w:eastAsia="Courier New" w:ascii="Courier New"/>
          <w:color w:val="19191C"/>
          <w:spacing w:val="-29"/>
          <w:w w:val="100"/>
          <w:position w:val="1"/>
          <w:sz w:val="16"/>
          <w:szCs w:val="16"/>
        </w:rPr>
        <w:t> </w:t>
      </w:r>
      <w:r>
        <w:rPr>
          <w:rFonts w:cs="Courier New" w:hAnsi="Courier New" w:eastAsia="Courier New" w:ascii="Courier New"/>
          <w:color w:val="19191C"/>
          <w:spacing w:val="0"/>
          <w:w w:val="100"/>
          <w:position w:val="1"/>
          <w:sz w:val="16"/>
          <w:szCs w:val="16"/>
        </w:rPr>
        <w:t>C</w:t>
      </w:r>
      <w:r>
        <w:rPr>
          <w:rFonts w:cs="Courier New" w:hAnsi="Courier New" w:eastAsia="Courier New" w:ascii="Courier New"/>
          <w:color w:val="19191C"/>
          <w:spacing w:val="0"/>
          <w:w w:val="110"/>
          <w:position w:val="1"/>
          <w:sz w:val="16"/>
          <w:szCs w:val="16"/>
        </w:rPr>
        <w:t>O</w:t>
      </w:r>
      <w:r>
        <w:rPr>
          <w:rFonts w:cs="Courier New" w:hAnsi="Courier New" w:eastAsia="Courier New" w:ascii="Courier New"/>
          <w:color w:val="19191C"/>
          <w:spacing w:val="0"/>
          <w:w w:val="105"/>
          <w:position w:val="1"/>
          <w:sz w:val="16"/>
          <w:szCs w:val="16"/>
        </w:rPr>
        <w:t>R</w:t>
      </w:r>
      <w:r>
        <w:rPr>
          <w:rFonts w:cs="Courier New" w:hAnsi="Courier New" w:eastAsia="Courier New" w:ascii="Courier New"/>
          <w:color w:val="19191C"/>
          <w:spacing w:val="0"/>
          <w:w w:val="115"/>
          <w:position w:val="1"/>
          <w:sz w:val="16"/>
          <w:szCs w:val="16"/>
        </w:rPr>
        <w:t>D</w:t>
      </w:r>
      <w:r>
        <w:rPr>
          <w:rFonts w:cs="Courier New" w:hAnsi="Courier New" w:eastAsia="Courier New" w:ascii="Courier New"/>
          <w:color w:val="19191C"/>
          <w:spacing w:val="0"/>
          <w:w w:val="110"/>
          <w:position w:val="1"/>
          <w:sz w:val="16"/>
          <w:szCs w:val="16"/>
        </w:rPr>
        <w:t>EL</w:t>
      </w:r>
      <w:r>
        <w:rPr>
          <w:rFonts w:cs="Courier New" w:hAnsi="Courier New" w:eastAsia="Courier New" w:ascii="Courier New"/>
          <w:color w:val="19191C"/>
          <w:spacing w:val="0"/>
          <w:w w:val="120"/>
          <w:position w:val="1"/>
          <w:sz w:val="16"/>
          <w:szCs w:val="16"/>
        </w:rPr>
        <w:t>L</w:t>
      </w:r>
      <w:r>
        <w:rPr>
          <w:rFonts w:cs="Courier New" w:hAnsi="Courier New" w:eastAsia="Courier New" w:ascii="Courier New"/>
          <w:color w:val="19191C"/>
          <w:spacing w:val="0"/>
          <w:w w:val="75"/>
          <w:position w:val="1"/>
          <w:sz w:val="16"/>
          <w:szCs w:val="16"/>
        </w:rPr>
        <w:t>,</w:t>
      </w:r>
      <w:r>
        <w:rPr>
          <w:rFonts w:cs="Courier New" w:hAnsi="Courier New" w:eastAsia="Courier New" w:ascii="Courier New"/>
          <w:color w:val="19191C"/>
          <w:spacing w:val="0"/>
          <w:w w:val="100"/>
          <w:position w:val="1"/>
          <w:sz w:val="16"/>
          <w:szCs w:val="16"/>
        </w:rPr>
        <w:t> </w:t>
      </w:r>
      <w:r>
        <w:rPr>
          <w:rFonts w:cs="Courier New" w:hAnsi="Courier New" w:eastAsia="Courier New" w:ascii="Courier New"/>
          <w:color w:val="19191C"/>
          <w:spacing w:val="-29"/>
          <w:w w:val="100"/>
          <w:position w:val="1"/>
          <w:sz w:val="16"/>
          <w:szCs w:val="16"/>
        </w:rPr>
        <w:t> </w:t>
      </w:r>
      <w:r>
        <w:rPr>
          <w:rFonts w:cs="Courier New" w:hAnsi="Courier New" w:eastAsia="Courier New" w:ascii="Courier New"/>
          <w:color w:val="19191C"/>
          <w:spacing w:val="0"/>
          <w:w w:val="90"/>
          <w:position w:val="1"/>
          <w:sz w:val="16"/>
          <w:szCs w:val="16"/>
        </w:rPr>
        <w:t>S</w:t>
      </w:r>
      <w:r>
        <w:rPr>
          <w:rFonts w:cs="Courier New" w:hAnsi="Courier New" w:eastAsia="Courier New" w:ascii="Courier New"/>
          <w:color w:val="19191C"/>
          <w:spacing w:val="0"/>
          <w:w w:val="110"/>
          <w:position w:val="1"/>
          <w:sz w:val="16"/>
          <w:szCs w:val="16"/>
        </w:rPr>
        <w:t>I</w:t>
      </w:r>
      <w:r>
        <w:rPr>
          <w:rFonts w:cs="Courier New" w:hAnsi="Courier New" w:eastAsia="Courier New" w:ascii="Courier New"/>
          <w:color w:val="19191C"/>
          <w:spacing w:val="0"/>
          <w:w w:val="135"/>
          <w:position w:val="1"/>
          <w:sz w:val="16"/>
          <w:szCs w:val="16"/>
        </w:rPr>
        <w:t>M</w:t>
      </w:r>
      <w:r>
        <w:rPr>
          <w:rFonts w:cs="Courier New" w:hAnsi="Courier New" w:eastAsia="Courier New" w:ascii="Courier New"/>
          <w:color w:val="19191C"/>
          <w:spacing w:val="0"/>
          <w:w w:val="105"/>
          <w:position w:val="1"/>
          <w:sz w:val="16"/>
          <w:szCs w:val="16"/>
        </w:rPr>
        <w:t>O</w:t>
      </w:r>
      <w:r>
        <w:rPr>
          <w:rFonts w:cs="Courier New" w:hAnsi="Courier New" w:eastAsia="Courier New" w:ascii="Courier New"/>
          <w:color w:val="19191C"/>
          <w:spacing w:val="0"/>
          <w:w w:val="110"/>
          <w:position w:val="1"/>
          <w:sz w:val="16"/>
          <w:szCs w:val="16"/>
        </w:rPr>
        <w:t>N</w:t>
      </w:r>
      <w:r>
        <w:rPr>
          <w:rFonts w:cs="Courier New" w:hAnsi="Courier New" w:eastAsia="Courier New" w:ascii="Courier New"/>
          <w:color w:val="19191C"/>
          <w:spacing w:val="24"/>
          <w:w w:val="100"/>
          <w:position w:val="1"/>
          <w:sz w:val="16"/>
          <w:szCs w:val="16"/>
        </w:rPr>
        <w:t> </w:t>
      </w:r>
      <w:r>
        <w:rPr>
          <w:rFonts w:cs="Courier New" w:hAnsi="Courier New" w:eastAsia="Courier New" w:ascii="Courier New"/>
          <w:color w:val="19191C"/>
          <w:spacing w:val="0"/>
          <w:w w:val="95"/>
          <w:position w:val="1"/>
          <w:sz w:val="16"/>
          <w:szCs w:val="16"/>
        </w:rPr>
        <w:t>P</w:t>
      </w:r>
      <w:r>
        <w:rPr>
          <w:rFonts w:cs="Courier New" w:hAnsi="Courier New" w:eastAsia="Courier New" w:ascii="Courier New"/>
          <w:color w:val="19191C"/>
          <w:spacing w:val="0"/>
          <w:w w:val="125"/>
          <w:position w:val="1"/>
          <w:sz w:val="16"/>
          <w:szCs w:val="16"/>
        </w:rPr>
        <w:t>A</w:t>
      </w:r>
      <w:r>
        <w:rPr>
          <w:rFonts w:cs="Courier New" w:hAnsi="Courier New" w:eastAsia="Courier New" w:ascii="Courier New"/>
          <w:color w:val="19191C"/>
          <w:spacing w:val="0"/>
          <w:w w:val="100"/>
          <w:position w:val="1"/>
          <w:sz w:val="16"/>
          <w:szCs w:val="16"/>
        </w:rPr>
        <w:t>U</w:t>
      </w:r>
      <w:r>
        <w:rPr>
          <w:rFonts w:cs="Courier New" w:hAnsi="Courier New" w:eastAsia="Courier New" w:ascii="Courier New"/>
          <w:color w:val="19191C"/>
          <w:spacing w:val="0"/>
          <w:w w:val="110"/>
          <w:position w:val="1"/>
          <w:sz w:val="16"/>
          <w:szCs w:val="16"/>
        </w:rPr>
        <w:t>L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lineRule="exact" w:line="160"/>
        <w:sectPr>
          <w:type w:val="continuous"/>
          <w:pgSz w:w="12060" w:h="16920"/>
          <w:pgMar w:top="200" w:bottom="280" w:left="880" w:right="1180"/>
          <w:cols w:num="2" w:equalWidth="off">
            <w:col w:w="3976" w:space="3688"/>
            <w:col w:w="2336"/>
          </w:cols>
        </w:sectPr>
      </w:pPr>
      <w:r>
        <w:br w:type="column"/>
      </w:r>
      <w:r>
        <w:rPr>
          <w:rFonts w:cs="Courier New" w:hAnsi="Courier New" w:eastAsia="Courier New" w:ascii="Courier New"/>
          <w:color w:val="19191C"/>
          <w:w w:val="84"/>
          <w:position w:val="1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9191C"/>
          <w:w w:val="108"/>
          <w:position w:val="1"/>
          <w:sz w:val="17"/>
          <w:szCs w:val="17"/>
        </w:rPr>
        <w:t>NC</w:t>
      </w:r>
      <w:r>
        <w:rPr>
          <w:rFonts w:cs="Courier New" w:hAnsi="Courier New" w:eastAsia="Courier New" w:ascii="Courier New"/>
          <w:color w:val="19191C"/>
          <w:w w:val="94"/>
          <w:position w:val="1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C"/>
          <w:w w:val="122"/>
          <w:position w:val="1"/>
          <w:sz w:val="17"/>
          <w:szCs w:val="17"/>
        </w:rPr>
        <w:t>D</w:t>
      </w:r>
      <w:r>
        <w:rPr>
          <w:rFonts w:cs="Courier New" w:hAnsi="Courier New" w:eastAsia="Courier New" w:ascii="Courier New"/>
          <w:color w:val="19191C"/>
          <w:w w:val="75"/>
          <w:position w:val="1"/>
          <w:sz w:val="17"/>
          <w:szCs w:val="17"/>
        </w:rPr>
        <w:t>:</w:t>
      </w:r>
      <w:r>
        <w:rPr>
          <w:rFonts w:cs="Courier New" w:hAnsi="Courier New" w:eastAsia="Courier New" w:ascii="Courier New"/>
          <w:color w:val="66696C"/>
          <w:w w:val="108"/>
          <w:position w:val="1"/>
          <w:sz w:val="17"/>
          <w:szCs w:val="17"/>
        </w:rPr>
        <w:t>.</w:t>
      </w:r>
      <w:r>
        <w:rPr>
          <w:rFonts w:cs="Courier New" w:hAnsi="Courier New" w:eastAsia="Courier New" w:ascii="Courier New"/>
          <w:color w:val="66696C"/>
          <w:spacing w:val="-44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C"/>
          <w:spacing w:val="0"/>
          <w:w w:val="61"/>
          <w:position w:val="1"/>
          <w:sz w:val="17"/>
          <w:szCs w:val="17"/>
        </w:rPr>
        <w:t>9</w:t>
      </w:r>
      <w:r>
        <w:rPr>
          <w:rFonts w:cs="Courier New" w:hAnsi="Courier New" w:eastAsia="Courier New" w:ascii="Courier New"/>
          <w:color w:val="19191C"/>
          <w:spacing w:val="0"/>
          <w:w w:val="108"/>
          <w:position w:val="1"/>
          <w:sz w:val="17"/>
          <w:szCs w:val="17"/>
        </w:rPr>
        <w:t>7/</w:t>
      </w:r>
      <w:r>
        <w:rPr>
          <w:rFonts w:cs="Courier New" w:hAnsi="Courier New" w:eastAsia="Courier New" w:ascii="Courier New"/>
          <w:color w:val="19191C"/>
          <w:spacing w:val="0"/>
          <w:w w:val="103"/>
          <w:position w:val="1"/>
          <w:sz w:val="17"/>
          <w:szCs w:val="17"/>
        </w:rPr>
        <w:t>993</w:t>
      </w:r>
      <w:r>
        <w:rPr>
          <w:rFonts w:cs="Courier New" w:hAnsi="Courier New" w:eastAsia="Courier New" w:ascii="Courier New"/>
          <w:color w:val="19191C"/>
          <w:spacing w:val="0"/>
          <w:w w:val="108"/>
          <w:position w:val="1"/>
          <w:sz w:val="17"/>
          <w:szCs w:val="17"/>
        </w:rPr>
        <w:t>7</w:t>
      </w:r>
      <w:r>
        <w:rPr>
          <w:rFonts w:cs="Courier New" w:hAnsi="Courier New" w:eastAsia="Courier New" w:ascii="Courier New"/>
          <w:color w:val="19191C"/>
          <w:spacing w:val="0"/>
          <w:w w:val="103"/>
          <w:position w:val="1"/>
          <w:sz w:val="17"/>
          <w:szCs w:val="17"/>
        </w:rPr>
        <w:t>8</w:t>
      </w:r>
      <w:r>
        <w:rPr>
          <w:rFonts w:cs="Courier New" w:hAnsi="Courier New" w:eastAsia="Courier New" w:ascii="Courier New"/>
          <w:color w:val="19191C"/>
          <w:spacing w:val="0"/>
          <w:w w:val="117"/>
          <w:position w:val="1"/>
          <w:sz w:val="17"/>
          <w:szCs w:val="17"/>
        </w:rPr>
        <w:t>V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sz w:val="17"/>
          <w:szCs w:val="17"/>
        </w:rPr>
        <w:jc w:val="left"/>
        <w:spacing w:before="3" w:lineRule="exact" w:line="160"/>
        <w:sectPr>
          <w:type w:val="continuous"/>
          <w:pgSz w:w="12060" w:h="16920"/>
          <w:pgMar w:top="200" w:bottom="280" w:left="880" w:right="1180"/>
        </w:sectPr>
      </w:pPr>
      <w:r>
        <w:rPr>
          <w:sz w:val="17"/>
          <w:szCs w:val="17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right"/>
        <w:spacing w:before="46"/>
      </w:pPr>
      <w:r>
        <w:rPr>
          <w:rFonts w:cs="Courier New" w:hAnsi="Courier New" w:eastAsia="Courier New" w:ascii="Courier New"/>
          <w:color w:val="19191C"/>
          <w:spacing w:val="0"/>
          <w:w w:val="86"/>
          <w:sz w:val="17"/>
          <w:szCs w:val="17"/>
        </w:rPr>
        <w:t>1</w:t>
      </w:r>
      <w:r>
        <w:rPr>
          <w:rFonts w:cs="Courier New" w:hAnsi="Courier New" w:eastAsia="Courier New" w:ascii="Courier New"/>
          <w:color w:val="19191C"/>
          <w:spacing w:val="0"/>
          <w:w w:val="86"/>
          <w:sz w:val="17"/>
          <w:szCs w:val="17"/>
        </w:rPr>
        <w:t>5</w:t>
      </w:r>
      <w:r>
        <w:rPr>
          <w:rFonts w:cs="Courier New" w:hAnsi="Courier New" w:eastAsia="Courier New" w:ascii="Courier New"/>
          <w:color w:val="19191C"/>
          <w:spacing w:val="0"/>
          <w:w w:val="86"/>
          <w:sz w:val="17"/>
          <w:szCs w:val="17"/>
        </w:rPr>
        <w:t>.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51"/>
        <w:ind w:right="-46"/>
      </w:pPr>
      <w:r>
        <w:br w:type="column"/>
      </w:r>
      <w:r>
        <w:rPr>
          <w:rFonts w:cs="Courier New" w:hAnsi="Courier New" w:eastAsia="Courier New" w:ascii="Courier New"/>
          <w:color w:val="19191C"/>
          <w:w w:val="80"/>
          <w:sz w:val="17"/>
          <w:szCs w:val="17"/>
        </w:rPr>
        <w:t>1</w:t>
      </w:r>
      <w:r>
        <w:rPr>
          <w:rFonts w:cs="Courier New" w:hAnsi="Courier New" w:eastAsia="Courier New" w:ascii="Courier New"/>
          <w:color w:val="19191C"/>
          <w:w w:val="94"/>
          <w:sz w:val="17"/>
          <w:szCs w:val="17"/>
        </w:rPr>
        <w:t>8</w:t>
      </w:r>
      <w:r>
        <w:rPr>
          <w:rFonts w:cs="Courier New" w:hAnsi="Courier New" w:eastAsia="Courier New" w:ascii="Courier New"/>
          <w:color w:val="19191C"/>
          <w:w w:val="108"/>
          <w:sz w:val="17"/>
          <w:szCs w:val="17"/>
        </w:rPr>
        <w:t>/</w:t>
      </w:r>
      <w:r>
        <w:rPr>
          <w:rFonts w:cs="Courier New" w:hAnsi="Courier New" w:eastAsia="Courier New" w:ascii="Courier New"/>
          <w:color w:val="19191C"/>
          <w:w w:val="103"/>
          <w:sz w:val="17"/>
          <w:szCs w:val="17"/>
        </w:rPr>
        <w:t>1</w:t>
      </w:r>
      <w:r>
        <w:rPr>
          <w:rFonts w:cs="Courier New" w:hAnsi="Courier New" w:eastAsia="Courier New" w:ascii="Courier New"/>
          <w:color w:val="19191C"/>
          <w:w w:val="108"/>
          <w:sz w:val="17"/>
          <w:szCs w:val="17"/>
        </w:rPr>
        <w:t>1</w:t>
      </w:r>
      <w:r>
        <w:rPr>
          <w:rFonts w:cs="Courier New" w:hAnsi="Courier New" w:eastAsia="Courier New" w:ascii="Courier New"/>
          <w:color w:val="19191C"/>
          <w:w w:val="103"/>
          <w:sz w:val="17"/>
          <w:szCs w:val="17"/>
        </w:rPr>
        <w:t>/9</w:t>
      </w:r>
      <w:r>
        <w:rPr>
          <w:rFonts w:cs="Courier New" w:hAnsi="Courier New" w:eastAsia="Courier New" w:ascii="Courier New"/>
          <w:color w:val="19191C"/>
          <w:w w:val="117"/>
          <w:sz w:val="17"/>
          <w:szCs w:val="17"/>
        </w:rPr>
        <w:t>8</w:t>
      </w:r>
      <w:r>
        <w:rPr>
          <w:rFonts w:cs="Courier New" w:hAnsi="Courier New" w:eastAsia="Courier New" w:ascii="Courier New"/>
          <w:color w:val="66696C"/>
          <w:w w:val="14"/>
          <w:sz w:val="17"/>
          <w:szCs w:val="17"/>
        </w:rPr>
        <w:t>.</w:t>
      </w:r>
      <w:r>
        <w:rPr>
          <w:rFonts w:cs="Courier New" w:hAnsi="Courier New" w:eastAsia="Courier New" w:ascii="Courier New"/>
          <w:color w:val="000000"/>
          <w:w w:val="100"/>
          <w:sz w:val="17"/>
          <w:szCs w:val="17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56" w:lineRule="exact" w:line="180"/>
        <w:sectPr>
          <w:type w:val="continuous"/>
          <w:pgSz w:w="12060" w:h="16920"/>
          <w:pgMar w:top="200" w:bottom="280" w:left="880" w:right="1180"/>
          <w:cols w:num="3" w:equalWidth="off">
            <w:col w:w="1555" w:space="388"/>
            <w:col w:w="851" w:space="979"/>
            <w:col w:w="6227"/>
          </w:cols>
        </w:sectPr>
      </w:pPr>
      <w:r>
        <w:br w:type="column"/>
      </w:r>
      <w:r>
        <w:rPr>
          <w:rFonts w:cs="Courier New" w:hAnsi="Courier New" w:eastAsia="Courier New" w:ascii="Courier New"/>
          <w:color w:val="19191C"/>
          <w:spacing w:val="0"/>
          <w:w w:val="100"/>
          <w:position w:val="1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9191C"/>
          <w:spacing w:val="0"/>
          <w:w w:val="100"/>
          <w:position w:val="1"/>
          <w:sz w:val="17"/>
          <w:szCs w:val="17"/>
        </w:rPr>
        <w:t>NF</w:t>
      </w:r>
      <w:r>
        <w:rPr>
          <w:rFonts w:cs="Courier New" w:hAnsi="Courier New" w:eastAsia="Courier New" w:ascii="Courier New"/>
          <w:color w:val="19191C"/>
          <w:spacing w:val="0"/>
          <w:w w:val="100"/>
          <w:position w:val="1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C"/>
          <w:spacing w:val="0"/>
          <w:w w:val="100"/>
          <w:position w:val="1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9191C"/>
          <w:spacing w:val="0"/>
          <w:w w:val="100"/>
          <w:position w:val="1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9191C"/>
          <w:spacing w:val="0"/>
          <w:w w:val="100"/>
          <w:position w:val="1"/>
          <w:sz w:val="17"/>
          <w:szCs w:val="17"/>
        </w:rPr>
        <w:t>D</w:t>
      </w:r>
      <w:r>
        <w:rPr>
          <w:rFonts w:cs="Courier New" w:hAnsi="Courier New" w:eastAsia="Courier New" w:ascii="Courier New"/>
          <w:color w:val="19191C"/>
          <w:spacing w:val="46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C"/>
          <w:spacing w:val="0"/>
          <w:w w:val="98"/>
          <w:position w:val="1"/>
          <w:sz w:val="17"/>
          <w:szCs w:val="17"/>
        </w:rPr>
        <w:t>J</w:t>
      </w:r>
      <w:r>
        <w:rPr>
          <w:rFonts w:cs="Courier New" w:hAnsi="Courier New" w:eastAsia="Courier New" w:ascii="Courier New"/>
          <w:color w:val="19191C"/>
          <w:spacing w:val="0"/>
          <w:w w:val="106"/>
          <w:position w:val="1"/>
          <w:sz w:val="17"/>
          <w:szCs w:val="17"/>
        </w:rPr>
        <w:t>UVE</w:t>
      </w:r>
      <w:r>
        <w:rPr>
          <w:rFonts w:cs="Courier New" w:hAnsi="Courier New" w:eastAsia="Courier New" w:ascii="Courier New"/>
          <w:color w:val="19191C"/>
          <w:spacing w:val="0"/>
          <w:w w:val="113"/>
          <w:position w:val="1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9191C"/>
          <w:spacing w:val="0"/>
          <w:w w:val="94"/>
          <w:position w:val="1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C"/>
          <w:spacing w:val="0"/>
          <w:w w:val="108"/>
          <w:position w:val="1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9191C"/>
          <w:spacing w:val="0"/>
          <w:w w:val="103"/>
          <w:position w:val="1"/>
          <w:sz w:val="17"/>
          <w:szCs w:val="17"/>
        </w:rPr>
        <w:t>E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sz w:val="15"/>
          <w:szCs w:val="15"/>
        </w:rPr>
        <w:jc w:val="left"/>
        <w:spacing w:before="4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3"/>
          <w:szCs w:val="23"/>
        </w:rPr>
        <w:jc w:val="left"/>
        <w:spacing w:lineRule="exact" w:line="360"/>
        <w:ind w:left="1613"/>
      </w:pPr>
      <w:r>
        <w:pict>
          <v:shape type="#_x0000_t202" style="position:absolute;margin-left:122.386pt;margin-top:-131.702pt;width:350.265pt;height:136.404pt;mso-position-horizontal-relative:page;mso-position-vertical-relative:paragraph;z-index:-193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502" w:hRule="exact"/>
                    </w:trPr>
                    <w:tc>
                      <w:tcPr>
                        <w:tcW w:w="3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4"/>
                            <w:szCs w:val="14"/>
                          </w:rPr>
                          <w:jc w:val="left"/>
                          <w:spacing w:before="92"/>
                          <w:ind w:left="54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9191C"/>
                            <w:w w:val="102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424446"/>
                            <w:w w:val="233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41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7"/>
                            <w:szCs w:val="17"/>
                          </w:rPr>
                          <w:jc w:val="left"/>
                          <w:spacing w:before="86" w:lineRule="auto" w:line="263"/>
                          <w:ind w:left="127" w:right="965" w:hanging="5"/>
                        </w:pP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0"/>
                            <w:sz w:val="17"/>
                            <w:szCs w:val="17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0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0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0"/>
                            <w:sz w:val="17"/>
                            <w:szCs w:val="17"/>
                          </w:rPr>
                          <w:t>V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0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0"/>
                            <w:sz w:val="17"/>
                            <w:szCs w:val="17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0"/>
                            <w:sz w:val="17"/>
                            <w:szCs w:val="17"/>
                          </w:rPr>
                          <w:t>G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50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0"/>
                            <w:sz w:val="17"/>
                            <w:szCs w:val="17"/>
                          </w:rPr>
                          <w:t>WH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0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0"/>
                            <w:sz w:val="17"/>
                            <w:szCs w:val="17"/>
                          </w:rPr>
                          <w:t>L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0"/>
                            <w:sz w:val="17"/>
                            <w:szCs w:val="17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0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42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94"/>
                            <w:sz w:val="17"/>
                            <w:szCs w:val="17"/>
                          </w:rPr>
                          <w:t>DI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13"/>
                            <w:sz w:val="17"/>
                            <w:szCs w:val="17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8"/>
                            <w:sz w:val="17"/>
                            <w:szCs w:val="17"/>
                          </w:rPr>
                          <w:t>Q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22"/>
                            <w:sz w:val="17"/>
                            <w:szCs w:val="17"/>
                          </w:rPr>
                          <w:t>U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1"/>
                            <w:sz w:val="17"/>
                            <w:szCs w:val="17"/>
                          </w:rPr>
                          <w:t>AL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94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17"/>
                            <w:sz w:val="17"/>
                            <w:szCs w:val="17"/>
                          </w:rPr>
                          <w:t>F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98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17"/>
                            <w:sz w:val="17"/>
                            <w:szCs w:val="17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3"/>
                            <w:sz w:val="17"/>
                            <w:szCs w:val="17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0"/>
                            <w:sz w:val="17"/>
                            <w:szCs w:val="17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0"/>
                            <w:sz w:val="17"/>
                            <w:szCs w:val="17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24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75"/>
                            <w:sz w:val="17"/>
                            <w:szCs w:val="17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3"/>
                            <w:sz w:val="17"/>
                            <w:szCs w:val="17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8"/>
                            <w:sz w:val="17"/>
                            <w:szCs w:val="17"/>
                          </w:rPr>
                          <w:t>/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17"/>
                            <w:sz w:val="17"/>
                            <w:szCs w:val="17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98"/>
                            <w:sz w:val="17"/>
                            <w:szCs w:val="17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13"/>
                            <w:sz w:val="17"/>
                            <w:szCs w:val="17"/>
                          </w:rPr>
                          <w:t>/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3"/>
                            <w:sz w:val="17"/>
                            <w:szCs w:val="17"/>
                          </w:rPr>
                          <w:t>98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-31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32"/>
                            <w:sz w:val="17"/>
                            <w:szCs w:val="17"/>
                          </w:rPr>
                          <w:t>(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27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8"/>
                            <w:sz w:val="17"/>
                            <w:szCs w:val="17"/>
                          </w:rPr>
                          <w:t>L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3"/>
                            <w:sz w:val="17"/>
                            <w:szCs w:val="17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13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61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45"/>
                            <w:sz w:val="17"/>
                            <w:szCs w:val="17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3"/>
                            <w:sz w:val="17"/>
                            <w:szCs w:val="17"/>
                          </w:rPr>
                          <w:t>OT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13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3"/>
                            <w:sz w:val="17"/>
                            <w:szCs w:val="17"/>
                          </w:rPr>
                          <w:t>KN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13"/>
                            <w:sz w:val="17"/>
                            <w:szCs w:val="17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5"/>
                            <w:sz w:val="17"/>
                            <w:szCs w:val="17"/>
                          </w:rPr>
                          <w:t>WN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61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rFonts w:cs="Courier New" w:hAnsi="Courier New" w:eastAsia="Courier New" w:ascii="Courier New"/>
                            <w:color w:val="000000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2557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7"/>
                            <w:szCs w:val="17"/>
                          </w:rPr>
                          <w:jc w:val="left"/>
                          <w:spacing w:before="91"/>
                          <w:ind w:left="456"/>
                        </w:pP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0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0"/>
                            <w:sz w:val="17"/>
                            <w:szCs w:val="17"/>
                          </w:rPr>
                          <w:t>M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0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0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0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0"/>
                            <w:sz w:val="17"/>
                            <w:szCs w:val="17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0"/>
                            <w:sz w:val="17"/>
                            <w:szCs w:val="17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0"/>
                            <w:sz w:val="17"/>
                            <w:szCs w:val="17"/>
                          </w:rPr>
                          <w:t>NME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0"/>
                            <w:sz w:val="17"/>
                            <w:szCs w:val="17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0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79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80"/>
                            <w:sz w:val="17"/>
                            <w:szCs w:val="17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38"/>
                            <w:w w:val="8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8"/>
                            <w:sz w:val="17"/>
                            <w:szCs w:val="17"/>
                          </w:rPr>
                          <w:t>MT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3"/>
                            <w:sz w:val="17"/>
                            <w:szCs w:val="17"/>
                          </w:rPr>
                          <w:t>H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98"/>
                            <w:sz w:val="17"/>
                            <w:szCs w:val="17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color w:val="000000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</w:tr>
                  <w:tr>
                    <w:trPr>
                      <w:trHeight w:val="516" w:hRule="exact"/>
                    </w:trPr>
                    <w:tc>
                      <w:tcPr>
                        <w:tcW w:w="3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3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3"/>
                            <w:szCs w:val="23"/>
                          </w:rPr>
                          <w:jc w:val="left"/>
                          <w:ind w:left="45"/>
                        </w:pPr>
                        <w:r>
                          <w:rPr>
                            <w:rFonts w:cs="Arial" w:hAnsi="Arial" w:eastAsia="Arial" w:ascii="Arial"/>
                            <w:color w:val="19191C"/>
                            <w:w w:val="85"/>
                            <w:sz w:val="23"/>
                            <w:szCs w:val="23"/>
                          </w:rPr>
                          <w:t>*</w:t>
                        </w:r>
                        <w:r>
                          <w:rPr>
                            <w:rFonts w:cs="Arial" w:hAnsi="Arial" w:eastAsia="Arial" w:ascii="Arial"/>
                            <w:color w:val="19191C"/>
                            <w:w w:val="118"/>
                            <w:sz w:val="23"/>
                            <w:szCs w:val="23"/>
                          </w:rPr>
                          <w:t>*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  <w:tc>
                      <w:tcPr>
                        <w:tcW w:w="41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1"/>
                            <w:szCs w:val="21"/>
                          </w:rPr>
                          <w:jc w:val="left"/>
                          <w:spacing w:before="43" w:lineRule="auto" w:line="170"/>
                          <w:ind w:left="132" w:right="419"/>
                        </w:pP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0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0"/>
                            <w:sz w:val="17"/>
                            <w:szCs w:val="17"/>
                          </w:rPr>
                          <w:t>OAD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16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0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0"/>
                            <w:sz w:val="17"/>
                            <w:szCs w:val="17"/>
                          </w:rPr>
                          <w:t>RA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0"/>
                            <w:sz w:val="17"/>
                            <w:szCs w:val="17"/>
                          </w:rPr>
                          <w:t>F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0"/>
                            <w:sz w:val="17"/>
                            <w:szCs w:val="17"/>
                          </w:rPr>
                          <w:t>F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0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0"/>
                            <w:sz w:val="17"/>
                            <w:szCs w:val="17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50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0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0"/>
                            <w:sz w:val="17"/>
                            <w:szCs w:val="17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0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38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80"/>
                            <w:sz w:val="17"/>
                            <w:szCs w:val="17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3"/>
                            <w:sz w:val="17"/>
                            <w:szCs w:val="17"/>
                          </w:rPr>
                          <w:t>98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8"/>
                            <w:sz w:val="17"/>
                            <w:szCs w:val="17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32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80"/>
                            <w:sz w:val="17"/>
                            <w:szCs w:val="17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color w:val="66696C"/>
                            <w:spacing w:val="0"/>
                            <w:w w:val="80"/>
                            <w:sz w:val="17"/>
                            <w:szCs w:val="17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41"/>
                            <w:sz w:val="17"/>
                            <w:szCs w:val="17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3"/>
                            <w:sz w:val="17"/>
                            <w:szCs w:val="17"/>
                          </w:rPr>
                          <w:t>03(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17"/>
                            <w:sz w:val="17"/>
                            <w:szCs w:val="17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65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-1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32"/>
                            <w:sz w:val="17"/>
                            <w:szCs w:val="17"/>
                          </w:rPr>
                          <w:t>(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22"/>
                            <w:sz w:val="17"/>
                            <w:szCs w:val="17"/>
                          </w:rPr>
                          <w:t>b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61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61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0"/>
                            <w:sz w:val="17"/>
                            <w:szCs w:val="17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0"/>
                            <w:sz w:val="17"/>
                            <w:szCs w:val="17"/>
                          </w:rPr>
                          <w:t>FFE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0"/>
                            <w:sz w:val="17"/>
                            <w:szCs w:val="17"/>
                          </w:rPr>
                          <w:t>NCE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51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0"/>
                            <w:sz w:val="17"/>
                            <w:szCs w:val="17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0"/>
                            <w:sz w:val="17"/>
                            <w:szCs w:val="17"/>
                          </w:rPr>
                          <w:t>OMM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0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0"/>
                            <w:sz w:val="17"/>
                            <w:szCs w:val="17"/>
                          </w:rPr>
                          <w:t>TT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0"/>
                            <w:sz w:val="17"/>
                            <w:szCs w:val="17"/>
                          </w:rPr>
                          <w:t>ED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47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0"/>
                            <w:sz w:val="17"/>
                            <w:szCs w:val="17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0"/>
                            <w:sz w:val="17"/>
                            <w:szCs w:val="17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20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0"/>
                            <w:sz w:val="17"/>
                            <w:szCs w:val="17"/>
                          </w:rPr>
                          <w:t>B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0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0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0"/>
                            <w:sz w:val="17"/>
                            <w:szCs w:val="17"/>
                          </w:rPr>
                          <w:t>L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53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9191C"/>
                            <w:spacing w:val="0"/>
                            <w:w w:val="94"/>
                            <w:sz w:val="21"/>
                            <w:szCs w:val="21"/>
                          </w:rPr>
                          <w:t>*</w:t>
                        </w:r>
                        <w:r>
                          <w:rPr>
                            <w:rFonts w:cs="Arial" w:hAnsi="Arial" w:eastAsia="Arial" w:ascii="Arial"/>
                            <w:color w:val="19191C"/>
                            <w:spacing w:val="0"/>
                            <w:w w:val="135"/>
                            <w:sz w:val="21"/>
                            <w:szCs w:val="21"/>
                          </w:rPr>
                          <w:t>*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1"/>
                            <w:szCs w:val="21"/>
                          </w:rPr>
                        </w:r>
                      </w:p>
                    </w:tc>
                    <w:tc>
                      <w:tcPr>
                        <w:tcW w:w="2557" w:type="dxa"/>
                        <w:vMerge w:val=""/>
                        <w:tcBorders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279" w:hRule="exact"/>
                    </w:trPr>
                    <w:tc>
                      <w:tcPr>
                        <w:tcW w:w="3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7"/>
                            <w:szCs w:val="17"/>
                          </w:rPr>
                          <w:jc w:val="left"/>
                          <w:spacing w:before="68"/>
                          <w:ind w:left="45"/>
                        </w:pP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80"/>
                            <w:sz w:val="17"/>
                            <w:szCs w:val="17"/>
                          </w:rPr>
                          <w:t>2.</w:t>
                        </w:r>
                        <w:r>
                          <w:rPr>
                            <w:rFonts w:cs="Courier New" w:hAnsi="Courier New" w:eastAsia="Courier New" w:ascii="Courier New"/>
                            <w:color w:val="000000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41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7"/>
                            <w:szCs w:val="17"/>
                          </w:rPr>
                          <w:jc w:val="left"/>
                          <w:spacing w:before="73"/>
                          <w:ind w:left="127"/>
                        </w:pP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0"/>
                            <w:sz w:val="17"/>
                            <w:szCs w:val="17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0"/>
                            <w:sz w:val="17"/>
                            <w:szCs w:val="17"/>
                          </w:rPr>
                          <w:t>AN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0"/>
                            <w:sz w:val="17"/>
                            <w:szCs w:val="17"/>
                          </w:rPr>
                          <w:t>GE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0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0"/>
                            <w:sz w:val="17"/>
                            <w:szCs w:val="17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0"/>
                            <w:sz w:val="17"/>
                            <w:szCs w:val="17"/>
                          </w:rPr>
                          <w:t>U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0"/>
                            <w:sz w:val="17"/>
                            <w:szCs w:val="17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62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98"/>
                            <w:sz w:val="17"/>
                            <w:szCs w:val="17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8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89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22"/>
                            <w:sz w:val="17"/>
                            <w:szCs w:val="17"/>
                          </w:rPr>
                          <w:t>V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94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17"/>
                            <w:sz w:val="17"/>
                            <w:szCs w:val="17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98"/>
                            <w:sz w:val="17"/>
                            <w:szCs w:val="17"/>
                          </w:rPr>
                          <w:t>G</w:t>
                        </w:r>
                        <w:r>
                          <w:rPr>
                            <w:rFonts w:cs="Courier New" w:hAnsi="Courier New" w:eastAsia="Courier New" w:ascii="Courier New"/>
                            <w:color w:val="000000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25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7"/>
                            <w:szCs w:val="17"/>
                          </w:rPr>
                          <w:jc w:val="left"/>
                          <w:spacing w:before="77"/>
                          <w:ind w:left="471"/>
                        </w:pP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w w:val="75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w w:val="117"/>
                            <w:sz w:val="17"/>
                            <w:szCs w:val="17"/>
                          </w:rPr>
                          <w:t>M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w w:val="98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w w:val="117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w w:val="89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w w:val="113"/>
                            <w:sz w:val="17"/>
                            <w:szCs w:val="17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w w:val="108"/>
                            <w:sz w:val="17"/>
                            <w:szCs w:val="17"/>
                          </w:rPr>
                          <w:t>ONM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w w:val="103"/>
                            <w:sz w:val="17"/>
                            <w:szCs w:val="17"/>
                          </w:rPr>
                          <w:t>EN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w w:val="108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28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75"/>
                            <w:sz w:val="17"/>
                            <w:szCs w:val="17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53"/>
                            <w:w w:val="75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3"/>
                            <w:sz w:val="17"/>
                            <w:szCs w:val="17"/>
                          </w:rPr>
                          <w:t>M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3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3"/>
                            <w:sz w:val="17"/>
                            <w:szCs w:val="17"/>
                          </w:rPr>
                          <w:t>H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3"/>
                            <w:sz w:val="17"/>
                            <w:szCs w:val="17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color w:val="000000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</w:tr>
                  <w:tr>
                    <w:trPr>
                      <w:trHeight w:val="202" w:hRule="exact"/>
                    </w:trPr>
                    <w:tc>
                      <w:tcPr>
                        <w:tcW w:w="3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41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7"/>
                            <w:szCs w:val="17"/>
                          </w:rPr>
                          <w:jc w:val="left"/>
                          <w:ind w:left="127"/>
                        </w:pP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0"/>
                            <w:sz w:val="17"/>
                            <w:szCs w:val="17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0"/>
                            <w:sz w:val="17"/>
                            <w:szCs w:val="17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25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75"/>
                            <w:sz w:val="17"/>
                            <w:szCs w:val="17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8"/>
                            <w:sz w:val="17"/>
                            <w:szCs w:val="17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3"/>
                            <w:sz w:val="17"/>
                            <w:szCs w:val="17"/>
                          </w:rPr>
                          <w:t>/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22"/>
                            <w:sz w:val="17"/>
                            <w:szCs w:val="17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98"/>
                            <w:sz w:val="17"/>
                            <w:szCs w:val="17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8"/>
                            <w:sz w:val="17"/>
                            <w:szCs w:val="17"/>
                          </w:rPr>
                          <w:t>/9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3"/>
                            <w:sz w:val="17"/>
                            <w:szCs w:val="17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-36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37"/>
                            <w:sz w:val="17"/>
                            <w:szCs w:val="17"/>
                          </w:rPr>
                          <w:t>(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22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8"/>
                            <w:sz w:val="17"/>
                            <w:szCs w:val="17"/>
                          </w:rPr>
                          <w:t>L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3"/>
                            <w:sz w:val="17"/>
                            <w:szCs w:val="17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13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65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45"/>
                            <w:sz w:val="17"/>
                            <w:szCs w:val="17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3"/>
                            <w:sz w:val="17"/>
                            <w:szCs w:val="17"/>
                          </w:rPr>
                          <w:t>OT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13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3"/>
                            <w:sz w:val="17"/>
                            <w:szCs w:val="17"/>
                          </w:rPr>
                          <w:t>KN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8"/>
                            <w:sz w:val="17"/>
                            <w:szCs w:val="17"/>
                          </w:rPr>
                          <w:t>OWN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61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rFonts w:cs="Courier New" w:hAnsi="Courier New" w:eastAsia="Courier New" w:ascii="Courier New"/>
                            <w:color w:val="000000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25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535" w:hRule="exact"/>
                    </w:trPr>
                    <w:tc>
                      <w:tcPr>
                        <w:tcW w:w="3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8"/>
                            <w:szCs w:val="18"/>
                          </w:rPr>
                          <w:jc w:val="left"/>
                          <w:spacing w:before="5" w:lineRule="exact" w:line="180"/>
                        </w:pPr>
                        <w:r>
                          <w:rPr>
                            <w:sz w:val="18"/>
                            <w:szCs w:val="18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3"/>
                            <w:szCs w:val="23"/>
                          </w:rPr>
                          <w:jc w:val="left"/>
                          <w:ind w:left="50"/>
                        </w:pPr>
                        <w:r>
                          <w:rPr>
                            <w:rFonts w:cs="Arial" w:hAnsi="Arial" w:eastAsia="Arial" w:ascii="Arial"/>
                            <w:color w:val="19191C"/>
                            <w:w w:val="80"/>
                            <w:sz w:val="23"/>
                            <w:szCs w:val="23"/>
                          </w:rPr>
                          <w:t>*</w:t>
                        </w:r>
                        <w:r>
                          <w:rPr>
                            <w:rFonts w:cs="Arial" w:hAnsi="Arial" w:eastAsia="Arial" w:ascii="Arial"/>
                            <w:color w:val="19191C"/>
                            <w:w w:val="118"/>
                            <w:sz w:val="23"/>
                            <w:szCs w:val="23"/>
                          </w:rPr>
                          <w:t>*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  <w:tc>
                      <w:tcPr>
                        <w:tcW w:w="41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7"/>
                            <w:szCs w:val="17"/>
                          </w:rPr>
                          <w:jc w:val="left"/>
                          <w:spacing w:lineRule="exact" w:line="160"/>
                          <w:ind w:left="127"/>
                        </w:pP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0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0"/>
                            <w:sz w:val="17"/>
                            <w:szCs w:val="17"/>
                          </w:rPr>
                          <w:t>OAD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20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0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0"/>
                            <w:sz w:val="17"/>
                            <w:szCs w:val="17"/>
                          </w:rPr>
                          <w:t>RAF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0"/>
                            <w:sz w:val="17"/>
                            <w:szCs w:val="17"/>
                          </w:rPr>
                          <w:t>F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0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0"/>
                            <w:sz w:val="17"/>
                            <w:szCs w:val="17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55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0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0"/>
                            <w:sz w:val="17"/>
                            <w:szCs w:val="17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0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38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75"/>
                            <w:sz w:val="17"/>
                            <w:szCs w:val="17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3"/>
                            <w:sz w:val="17"/>
                            <w:szCs w:val="17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8"/>
                            <w:sz w:val="17"/>
                            <w:szCs w:val="17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3"/>
                            <w:sz w:val="17"/>
                            <w:szCs w:val="17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32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84"/>
                            <w:sz w:val="17"/>
                            <w:szCs w:val="17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80"/>
                            <w:sz w:val="17"/>
                            <w:szCs w:val="17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31"/>
                            <w:sz w:val="17"/>
                            <w:szCs w:val="17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color w:val="000000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3"/>
                            <w:szCs w:val="23"/>
                          </w:rPr>
                          <w:jc w:val="left"/>
                          <w:spacing w:lineRule="exact" w:line="220"/>
                          <w:ind w:left="127"/>
                        </w:pP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0"/>
                            <w:position w:val="1"/>
                            <w:sz w:val="17"/>
                            <w:szCs w:val="17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0"/>
                            <w:position w:val="1"/>
                            <w:sz w:val="17"/>
                            <w:szCs w:val="17"/>
                          </w:rPr>
                          <w:t>F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0"/>
                            <w:position w:val="1"/>
                            <w:sz w:val="17"/>
                            <w:szCs w:val="17"/>
                          </w:rPr>
                          <w:t>F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0"/>
                            <w:position w:val="1"/>
                            <w:sz w:val="17"/>
                            <w:szCs w:val="17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0"/>
                            <w:position w:val="1"/>
                            <w:sz w:val="17"/>
                            <w:szCs w:val="17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0"/>
                            <w:position w:val="1"/>
                            <w:sz w:val="17"/>
                            <w:szCs w:val="17"/>
                          </w:rPr>
                          <w:t>CE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56"/>
                            <w:w w:val="100"/>
                            <w:position w:val="1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0"/>
                            <w:position w:val="1"/>
                            <w:sz w:val="17"/>
                            <w:szCs w:val="17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0"/>
                            <w:position w:val="1"/>
                            <w:sz w:val="17"/>
                            <w:szCs w:val="17"/>
                          </w:rPr>
                          <w:t>OMM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0"/>
                            <w:position w:val="1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0"/>
                            <w:position w:val="1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0"/>
                            <w:position w:val="1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0"/>
                            <w:position w:val="1"/>
                            <w:sz w:val="17"/>
                            <w:szCs w:val="17"/>
                          </w:rPr>
                          <w:t>ED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47"/>
                            <w:w w:val="100"/>
                            <w:position w:val="1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0"/>
                            <w:position w:val="1"/>
                            <w:sz w:val="17"/>
                            <w:szCs w:val="17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0"/>
                            <w:position w:val="1"/>
                            <w:sz w:val="17"/>
                            <w:szCs w:val="17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19"/>
                            <w:w w:val="100"/>
                            <w:position w:val="1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0"/>
                            <w:position w:val="1"/>
                            <w:sz w:val="17"/>
                            <w:szCs w:val="17"/>
                          </w:rPr>
                          <w:t>B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0"/>
                            <w:position w:val="1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0"/>
                            <w:position w:val="1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0"/>
                            <w:position w:val="1"/>
                            <w:sz w:val="17"/>
                            <w:szCs w:val="17"/>
                          </w:rPr>
                          <w:t>L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0"/>
                            <w:position w:val="1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59"/>
                            <w:w w:val="100"/>
                            <w:position w:val="1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9191C"/>
                            <w:spacing w:val="0"/>
                            <w:w w:val="85"/>
                            <w:position w:val="1"/>
                            <w:sz w:val="23"/>
                            <w:szCs w:val="23"/>
                          </w:rPr>
                          <w:t>*</w:t>
                        </w:r>
                        <w:r>
                          <w:rPr>
                            <w:rFonts w:cs="Arial" w:hAnsi="Arial" w:eastAsia="Arial" w:ascii="Arial"/>
                            <w:color w:val="19191C"/>
                            <w:spacing w:val="0"/>
                            <w:w w:val="118"/>
                            <w:position w:val="1"/>
                            <w:sz w:val="23"/>
                            <w:szCs w:val="23"/>
                          </w:rPr>
                          <w:t>*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position w:val="0"/>
                            <w:sz w:val="23"/>
                            <w:szCs w:val="23"/>
                          </w:rPr>
                        </w:r>
                      </w:p>
                    </w:tc>
                    <w:tc>
                      <w:tcPr>
                        <w:tcW w:w="25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3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before="72"/>
                          <w:ind w:left="40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9191C"/>
                            <w:w w:val="96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9191C"/>
                            <w:w w:val="228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41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7"/>
                            <w:szCs w:val="17"/>
                          </w:rPr>
                          <w:jc w:val="left"/>
                          <w:spacing w:before="84"/>
                          <w:ind w:left="118"/>
                        </w:pP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0"/>
                            <w:sz w:val="17"/>
                            <w:szCs w:val="17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0"/>
                            <w:sz w:val="17"/>
                            <w:szCs w:val="17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34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75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17"/>
                            <w:sz w:val="17"/>
                            <w:szCs w:val="17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3"/>
                            <w:sz w:val="17"/>
                            <w:szCs w:val="17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10"/>
                            <w:sz w:val="17"/>
                            <w:szCs w:val="17"/>
                          </w:rPr>
                          <w:t>URAN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98"/>
                            <w:sz w:val="17"/>
                            <w:szCs w:val="17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3"/>
                            <w:sz w:val="17"/>
                            <w:szCs w:val="17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color w:val="000000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25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7"/>
                            <w:szCs w:val="17"/>
                          </w:rPr>
                          <w:jc w:val="left"/>
                          <w:spacing w:before="89"/>
                          <w:ind w:left="456"/>
                        </w:pP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0"/>
                            <w:sz w:val="17"/>
                            <w:szCs w:val="17"/>
                          </w:rPr>
                          <w:t>NO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29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0"/>
                            <w:sz w:val="17"/>
                            <w:szCs w:val="17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0"/>
                            <w:sz w:val="17"/>
                            <w:szCs w:val="17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0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0"/>
                            <w:sz w:val="17"/>
                            <w:szCs w:val="17"/>
                          </w:rPr>
                          <w:t>ARA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0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0"/>
                            <w:sz w:val="17"/>
                            <w:szCs w:val="17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59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84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8"/>
                            <w:sz w:val="17"/>
                            <w:szCs w:val="17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13"/>
                            <w:sz w:val="17"/>
                            <w:szCs w:val="17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8"/>
                            <w:sz w:val="17"/>
                            <w:szCs w:val="17"/>
                          </w:rPr>
                          <w:t>AL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3"/>
                            <w:sz w:val="17"/>
                            <w:szCs w:val="17"/>
                          </w:rPr>
                          <w:t>TY</w:t>
                        </w:r>
                        <w:r>
                          <w:rPr>
                            <w:rFonts w:cs="Courier New" w:hAnsi="Courier New" w:eastAsia="Courier New" w:ascii="Courier New"/>
                            <w:color w:val="000000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</w:tr>
                  <w:tr>
                    <w:trPr>
                      <w:trHeight w:val="227" w:hRule="exact"/>
                    </w:trPr>
                    <w:tc>
                      <w:tcPr>
                        <w:tcW w:w="3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41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21"/>
                            <w:szCs w:val="21"/>
                          </w:rPr>
                          <w:jc w:val="left"/>
                          <w:spacing w:lineRule="exact" w:line="220"/>
                          <w:ind w:left="127"/>
                        </w:pP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81"/>
                            <w:position w:val="2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81"/>
                            <w:position w:val="2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25"/>
                            <w:w w:val="81"/>
                            <w:position w:val="2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64"/>
                            <w:position w:val="2"/>
                            <w:sz w:val="21"/>
                            <w:szCs w:val="21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76"/>
                            <w:position w:val="2"/>
                            <w:sz w:val="21"/>
                            <w:szCs w:val="21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91"/>
                            <w:position w:val="2"/>
                            <w:sz w:val="21"/>
                            <w:szCs w:val="21"/>
                          </w:rPr>
                          <w:t>/1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87"/>
                            <w:position w:val="2"/>
                            <w:sz w:val="21"/>
                            <w:szCs w:val="21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83"/>
                            <w:position w:val="2"/>
                            <w:sz w:val="21"/>
                            <w:szCs w:val="21"/>
                          </w:rPr>
                          <w:t>/9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91"/>
                            <w:position w:val="2"/>
                            <w:sz w:val="21"/>
                            <w:szCs w:val="21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42"/>
                            <w:w w:val="100"/>
                            <w:position w:val="2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30"/>
                            <w:position w:val="2"/>
                            <w:sz w:val="21"/>
                            <w:szCs w:val="21"/>
                          </w:rPr>
                          <w:t>(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95"/>
                            <w:position w:val="2"/>
                            <w:sz w:val="21"/>
                            <w:szCs w:val="21"/>
                          </w:rPr>
                          <w:t>P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91"/>
                            <w:position w:val="2"/>
                            <w:sz w:val="21"/>
                            <w:szCs w:val="21"/>
                          </w:rPr>
                          <w:t>L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83"/>
                            <w:position w:val="2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95"/>
                            <w:position w:val="2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49"/>
                            <w:position w:val="2"/>
                            <w:sz w:val="21"/>
                            <w:szCs w:val="21"/>
                          </w:rPr>
                          <w:t>: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14"/>
                            <w:position w:val="2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87"/>
                            <w:position w:val="2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83"/>
                            <w:position w:val="2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-11"/>
                            <w:w w:val="100"/>
                            <w:position w:val="2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83"/>
                            <w:position w:val="2"/>
                            <w:sz w:val="21"/>
                            <w:szCs w:val="21"/>
                          </w:rPr>
                          <w:t>KN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91"/>
                            <w:position w:val="2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87"/>
                            <w:position w:val="2"/>
                            <w:sz w:val="21"/>
                            <w:szCs w:val="21"/>
                          </w:rPr>
                          <w:t>WN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45"/>
                            <w:position w:val="2"/>
                            <w:sz w:val="21"/>
                            <w:szCs w:val="21"/>
                          </w:rPr>
                          <w:t>)</w:t>
                        </w:r>
                        <w:r>
                          <w:rPr>
                            <w:rFonts w:cs="Courier New" w:hAnsi="Courier New" w:eastAsia="Courier New" w:ascii="Courier New"/>
                            <w:color w:val="000000"/>
                            <w:spacing w:val="0"/>
                            <w:w w:val="100"/>
                            <w:position w:val="0"/>
                            <w:sz w:val="21"/>
                            <w:szCs w:val="21"/>
                          </w:rPr>
                        </w:r>
                      </w:p>
                    </w:tc>
                    <w:tc>
                      <w:tcPr>
                        <w:tcW w:w="25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185" w:hRule="exact"/>
                    </w:trPr>
                    <w:tc>
                      <w:tcPr>
                        <w:tcW w:w="3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41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7"/>
                            <w:szCs w:val="17"/>
                          </w:rPr>
                          <w:jc w:val="left"/>
                          <w:spacing w:lineRule="exact" w:line="180"/>
                          <w:ind w:left="127"/>
                        </w:pP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0"/>
                            <w:position w:val="1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0"/>
                            <w:position w:val="1"/>
                            <w:sz w:val="17"/>
                            <w:szCs w:val="17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0"/>
                            <w:position w:val="1"/>
                            <w:sz w:val="17"/>
                            <w:szCs w:val="17"/>
                          </w:rPr>
                          <w:t>AD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15"/>
                            <w:w w:val="100"/>
                            <w:position w:val="1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0"/>
                            <w:position w:val="1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0"/>
                            <w:position w:val="1"/>
                            <w:sz w:val="17"/>
                            <w:szCs w:val="17"/>
                          </w:rPr>
                          <w:t>RAF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0"/>
                            <w:position w:val="1"/>
                            <w:sz w:val="17"/>
                            <w:szCs w:val="17"/>
                          </w:rPr>
                          <w:t>F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0"/>
                            <w:position w:val="1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0"/>
                            <w:position w:val="1"/>
                            <w:sz w:val="17"/>
                            <w:szCs w:val="17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54"/>
                            <w:w w:val="100"/>
                            <w:position w:val="1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0"/>
                            <w:position w:val="1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0"/>
                            <w:position w:val="1"/>
                            <w:sz w:val="17"/>
                            <w:szCs w:val="17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0"/>
                            <w:position w:val="1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42"/>
                            <w:w w:val="100"/>
                            <w:position w:val="1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80"/>
                            <w:position w:val="1"/>
                            <w:sz w:val="17"/>
                            <w:szCs w:val="17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98"/>
                            <w:position w:val="1"/>
                            <w:sz w:val="17"/>
                            <w:szCs w:val="17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8"/>
                            <w:position w:val="1"/>
                            <w:sz w:val="17"/>
                            <w:szCs w:val="17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3"/>
                            <w:position w:val="1"/>
                            <w:sz w:val="17"/>
                            <w:szCs w:val="17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32"/>
                            <w:w w:val="100"/>
                            <w:position w:val="1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84"/>
                            <w:position w:val="1"/>
                            <w:sz w:val="17"/>
                            <w:szCs w:val="17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color w:val="424446"/>
                            <w:spacing w:val="0"/>
                            <w:w w:val="80"/>
                            <w:position w:val="1"/>
                            <w:sz w:val="17"/>
                            <w:szCs w:val="17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41"/>
                            <w:position w:val="1"/>
                            <w:sz w:val="17"/>
                            <w:szCs w:val="17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98"/>
                            <w:position w:val="1"/>
                            <w:sz w:val="17"/>
                            <w:szCs w:val="17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8"/>
                            <w:position w:val="1"/>
                            <w:sz w:val="17"/>
                            <w:szCs w:val="17"/>
                          </w:rPr>
                          <w:t>3(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103"/>
                            <w:position w:val="1"/>
                            <w:sz w:val="17"/>
                            <w:szCs w:val="17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color w:val="19191C"/>
                            <w:spacing w:val="0"/>
                            <w:w w:val="80"/>
                            <w:position w:val="1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rFonts w:cs="Courier New" w:hAnsi="Courier New" w:eastAsia="Courier New" w:ascii="Courier New"/>
                            <w:color w:val="000000"/>
                            <w:spacing w:val="0"/>
                            <w:w w:val="100"/>
                            <w:position w:val="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25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19191C"/>
          <w:w w:val="80"/>
          <w:position w:val="-3"/>
          <w:sz w:val="23"/>
          <w:szCs w:val="23"/>
        </w:rPr>
        <w:t>*</w:t>
      </w:r>
      <w:r>
        <w:rPr>
          <w:rFonts w:cs="Arial" w:hAnsi="Arial" w:eastAsia="Arial" w:ascii="Arial"/>
          <w:color w:val="19191C"/>
          <w:w w:val="123"/>
          <w:position w:val="-3"/>
          <w:sz w:val="23"/>
          <w:szCs w:val="23"/>
        </w:rPr>
        <w:t>*</w:t>
      </w:r>
      <w:r>
        <w:rPr>
          <w:rFonts w:cs="Arial" w:hAnsi="Arial" w:eastAsia="Arial" w:ascii="Arial"/>
          <w:color w:val="19191C"/>
          <w:w w:val="100"/>
          <w:position w:val="-3"/>
          <w:sz w:val="23"/>
          <w:szCs w:val="23"/>
        </w:rPr>
        <w:t>   </w:t>
      </w:r>
      <w:r>
        <w:rPr>
          <w:rFonts w:cs="Arial" w:hAnsi="Arial" w:eastAsia="Arial" w:ascii="Arial"/>
          <w:color w:val="19191C"/>
          <w:spacing w:val="-10"/>
          <w:w w:val="100"/>
          <w:position w:val="-3"/>
          <w:sz w:val="23"/>
          <w:szCs w:val="23"/>
        </w:rPr>
        <w:t> </w:t>
      </w:r>
      <w:r>
        <w:rPr>
          <w:rFonts w:cs="Courier New" w:hAnsi="Courier New" w:eastAsia="Courier New" w:ascii="Courier New"/>
          <w:color w:val="19191C"/>
          <w:spacing w:val="0"/>
          <w:w w:val="94"/>
          <w:position w:val="4"/>
          <w:sz w:val="17"/>
          <w:szCs w:val="17"/>
        </w:rPr>
        <w:t>O</w:t>
      </w:r>
      <w:r>
        <w:rPr>
          <w:rFonts w:cs="Malgun Gothic" w:hAnsi="Malgun Gothic" w:eastAsia="Malgun Gothic" w:ascii="Malgun Gothic"/>
          <w:color w:val="19191C"/>
          <w:spacing w:val="0"/>
          <w:w w:val="62"/>
          <w:position w:val="4"/>
          <w:sz w:val="17"/>
          <w:szCs w:val="17"/>
        </w:rPr>
        <w:t>�</w:t>
      </w:r>
      <w:r>
        <w:rPr>
          <w:rFonts w:cs="Malgun Gothic" w:hAnsi="Malgun Gothic" w:eastAsia="Malgun Gothic" w:ascii="Malgun Gothic"/>
          <w:color w:val="19191C"/>
          <w:spacing w:val="0"/>
          <w:w w:val="64"/>
          <w:position w:val="4"/>
          <w:sz w:val="17"/>
          <w:szCs w:val="17"/>
        </w:rPr>
        <w:t>�</w:t>
      </w:r>
      <w:r>
        <w:rPr>
          <w:rFonts w:cs="Malgun Gothic" w:hAnsi="Malgun Gothic" w:eastAsia="Malgun Gothic" w:ascii="Malgun Gothic"/>
          <w:color w:val="19191C"/>
          <w:spacing w:val="0"/>
          <w:w w:val="59"/>
          <w:position w:val="4"/>
          <w:sz w:val="17"/>
          <w:szCs w:val="17"/>
        </w:rPr>
        <w:t>�</w:t>
      </w:r>
      <w:r>
        <w:rPr>
          <w:rFonts w:cs="Courier New" w:hAnsi="Courier New" w:eastAsia="Courier New" w:ascii="Courier New"/>
          <w:color w:val="19191C"/>
          <w:spacing w:val="0"/>
          <w:w w:val="113"/>
          <w:position w:val="4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9191C"/>
          <w:spacing w:val="0"/>
          <w:w w:val="103"/>
          <w:position w:val="4"/>
          <w:sz w:val="17"/>
          <w:szCs w:val="17"/>
        </w:rPr>
        <w:t>C</w:t>
      </w:r>
      <w:r>
        <w:rPr>
          <w:rFonts w:cs="Malgun Gothic" w:hAnsi="Malgun Gothic" w:eastAsia="Malgun Gothic" w:ascii="Malgun Gothic"/>
          <w:color w:val="19191C"/>
          <w:spacing w:val="0"/>
          <w:w w:val="67"/>
          <w:position w:val="4"/>
          <w:sz w:val="17"/>
          <w:szCs w:val="17"/>
        </w:rPr>
        <w:t>�</w:t>
      </w:r>
      <w:r>
        <w:rPr>
          <w:rFonts w:cs="Malgun Gothic" w:hAnsi="Malgun Gothic" w:eastAsia="Malgun Gothic" w:ascii="Malgun Gothic"/>
          <w:color w:val="19191C"/>
          <w:spacing w:val="0"/>
          <w:w w:val="100"/>
          <w:position w:val="4"/>
          <w:sz w:val="17"/>
          <w:szCs w:val="17"/>
        </w:rPr>
        <w:t> </w:t>
      </w:r>
      <w:r>
        <w:rPr>
          <w:rFonts w:cs="Malgun Gothic" w:hAnsi="Malgun Gothic" w:eastAsia="Malgun Gothic" w:ascii="Malgun Gothic"/>
          <w:color w:val="19191C"/>
          <w:spacing w:val="6"/>
          <w:w w:val="100"/>
          <w:position w:val="4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C"/>
          <w:spacing w:val="0"/>
          <w:w w:val="100"/>
          <w:position w:val="4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9191C"/>
          <w:spacing w:val="0"/>
          <w:w w:val="100"/>
          <w:position w:val="4"/>
          <w:sz w:val="17"/>
          <w:szCs w:val="17"/>
        </w:rPr>
        <w:t>OMM</w:t>
      </w:r>
      <w:r>
        <w:rPr>
          <w:rFonts w:cs="Courier New" w:hAnsi="Courier New" w:eastAsia="Courier New" w:ascii="Courier New"/>
          <w:color w:val="19191C"/>
          <w:spacing w:val="0"/>
          <w:w w:val="100"/>
          <w:position w:val="4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C"/>
          <w:spacing w:val="0"/>
          <w:w w:val="100"/>
          <w:position w:val="4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9191C"/>
          <w:spacing w:val="0"/>
          <w:w w:val="100"/>
          <w:position w:val="4"/>
          <w:sz w:val="17"/>
          <w:szCs w:val="17"/>
        </w:rPr>
        <w:t>TE</w:t>
      </w:r>
      <w:r>
        <w:rPr>
          <w:rFonts w:cs="Courier New" w:hAnsi="Courier New" w:eastAsia="Courier New" w:ascii="Courier New"/>
          <w:color w:val="19191C"/>
          <w:spacing w:val="0"/>
          <w:w w:val="100"/>
          <w:position w:val="4"/>
          <w:sz w:val="17"/>
          <w:szCs w:val="17"/>
        </w:rPr>
        <w:t>D</w:t>
      </w:r>
      <w:r>
        <w:rPr>
          <w:rFonts w:cs="Courier New" w:hAnsi="Courier New" w:eastAsia="Courier New" w:ascii="Courier New"/>
          <w:color w:val="19191C"/>
          <w:spacing w:val="52"/>
          <w:w w:val="100"/>
          <w:position w:val="4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C"/>
          <w:spacing w:val="0"/>
          <w:w w:val="100"/>
          <w:position w:val="4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9191C"/>
          <w:spacing w:val="0"/>
          <w:w w:val="100"/>
          <w:position w:val="4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9191C"/>
          <w:spacing w:val="15"/>
          <w:w w:val="100"/>
          <w:position w:val="4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C"/>
          <w:spacing w:val="0"/>
          <w:w w:val="100"/>
          <w:position w:val="4"/>
          <w:sz w:val="17"/>
          <w:szCs w:val="17"/>
        </w:rPr>
        <w:t>B</w:t>
      </w:r>
      <w:r>
        <w:rPr>
          <w:rFonts w:cs="Courier New" w:hAnsi="Courier New" w:eastAsia="Courier New" w:ascii="Courier New"/>
          <w:color w:val="19191C"/>
          <w:spacing w:val="0"/>
          <w:w w:val="100"/>
          <w:position w:val="4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9191C"/>
          <w:spacing w:val="0"/>
          <w:w w:val="100"/>
          <w:position w:val="4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C"/>
          <w:spacing w:val="0"/>
          <w:w w:val="100"/>
          <w:position w:val="4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9191C"/>
          <w:spacing w:val="0"/>
          <w:w w:val="100"/>
          <w:position w:val="4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C"/>
          <w:spacing w:val="58"/>
          <w:w w:val="100"/>
          <w:position w:val="4"/>
          <w:sz w:val="17"/>
          <w:szCs w:val="17"/>
        </w:rPr>
        <w:t> </w:t>
      </w:r>
      <w:r>
        <w:rPr>
          <w:rFonts w:cs="Arial" w:hAnsi="Arial" w:eastAsia="Arial" w:ascii="Arial"/>
          <w:color w:val="19191C"/>
          <w:spacing w:val="0"/>
          <w:w w:val="85"/>
          <w:position w:val="4"/>
          <w:sz w:val="23"/>
          <w:szCs w:val="23"/>
        </w:rPr>
        <w:t>*</w:t>
      </w:r>
      <w:r>
        <w:rPr>
          <w:rFonts w:cs="Arial" w:hAnsi="Arial" w:eastAsia="Arial" w:ascii="Arial"/>
          <w:color w:val="19191C"/>
          <w:spacing w:val="0"/>
          <w:w w:val="118"/>
          <w:position w:val="4"/>
          <w:sz w:val="23"/>
          <w:szCs w:val="23"/>
        </w:rPr>
        <w:t>*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3"/>
          <w:szCs w:val="23"/>
        </w:rPr>
      </w:r>
    </w:p>
    <w:p>
      <w:pPr>
        <w:rPr>
          <w:sz w:val="26"/>
          <w:szCs w:val="26"/>
        </w:rPr>
        <w:jc w:val="left"/>
        <w:spacing w:before="17" w:lineRule="exact" w:line="260"/>
        <w:sectPr>
          <w:type w:val="continuous"/>
          <w:pgSz w:w="12060" w:h="16920"/>
          <w:pgMar w:top="200" w:bottom="280" w:left="880" w:right="1180"/>
        </w:sectPr>
      </w:pPr>
      <w:r>
        <w:rPr>
          <w:sz w:val="26"/>
          <w:szCs w:val="26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right"/>
        <w:spacing w:before="46" w:lineRule="exact" w:line="180"/>
      </w:pPr>
      <w:r>
        <w:rPr>
          <w:rFonts w:cs="Courier New" w:hAnsi="Courier New" w:eastAsia="Courier New" w:ascii="Courier New"/>
          <w:color w:val="19191C"/>
          <w:w w:val="70"/>
          <w:position w:val="1"/>
          <w:sz w:val="17"/>
          <w:szCs w:val="17"/>
        </w:rPr>
        <w:t>1</w:t>
      </w:r>
      <w:r>
        <w:rPr>
          <w:rFonts w:cs="Courier New" w:hAnsi="Courier New" w:eastAsia="Courier New" w:ascii="Courier New"/>
          <w:color w:val="19191C"/>
          <w:w w:val="113"/>
          <w:position w:val="1"/>
          <w:sz w:val="17"/>
          <w:szCs w:val="17"/>
        </w:rPr>
        <w:t>6</w:t>
      </w:r>
      <w:r>
        <w:rPr>
          <w:rFonts w:cs="Courier New" w:hAnsi="Courier New" w:eastAsia="Courier New" w:ascii="Courier New"/>
          <w:color w:val="19191C"/>
          <w:w w:val="80"/>
          <w:position w:val="1"/>
          <w:sz w:val="17"/>
          <w:szCs w:val="17"/>
        </w:rPr>
        <w:t>.</w:t>
      </w:r>
      <w:r>
        <w:rPr>
          <w:rFonts w:cs="Courier New" w:hAnsi="Courier New" w:eastAsia="Courier New" w:ascii="Courier New"/>
          <w:color w:val="000000"/>
          <w:w w:val="100"/>
          <w:position w:val="0"/>
          <w:sz w:val="17"/>
          <w:szCs w:val="17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46" w:lineRule="exact" w:line="180"/>
        <w:ind w:right="-46"/>
      </w:pPr>
      <w:r>
        <w:br w:type="column"/>
      </w:r>
      <w:r>
        <w:rPr>
          <w:rFonts w:cs="Courier New" w:hAnsi="Courier New" w:eastAsia="Courier New" w:ascii="Courier New"/>
          <w:color w:val="19191C"/>
          <w:w w:val="75"/>
          <w:position w:val="1"/>
          <w:sz w:val="17"/>
          <w:szCs w:val="17"/>
        </w:rPr>
        <w:t>1</w:t>
      </w:r>
      <w:r>
        <w:rPr>
          <w:rFonts w:cs="Courier New" w:hAnsi="Courier New" w:eastAsia="Courier New" w:ascii="Courier New"/>
          <w:color w:val="19191C"/>
          <w:w w:val="103"/>
          <w:position w:val="1"/>
          <w:sz w:val="17"/>
          <w:szCs w:val="17"/>
        </w:rPr>
        <w:t>7</w:t>
      </w:r>
      <w:r>
        <w:rPr>
          <w:rFonts w:cs="Courier New" w:hAnsi="Courier New" w:eastAsia="Courier New" w:ascii="Courier New"/>
          <w:color w:val="19191C"/>
          <w:w w:val="108"/>
          <w:position w:val="1"/>
          <w:sz w:val="17"/>
          <w:szCs w:val="17"/>
        </w:rPr>
        <w:t>/</w:t>
      </w:r>
      <w:r>
        <w:rPr>
          <w:rFonts w:cs="Courier New" w:hAnsi="Courier New" w:eastAsia="Courier New" w:ascii="Courier New"/>
          <w:color w:val="19191C"/>
          <w:w w:val="103"/>
          <w:position w:val="1"/>
          <w:sz w:val="17"/>
          <w:szCs w:val="17"/>
        </w:rPr>
        <w:t>0</w:t>
      </w:r>
      <w:r>
        <w:rPr>
          <w:rFonts w:cs="Courier New" w:hAnsi="Courier New" w:eastAsia="Courier New" w:ascii="Courier New"/>
          <w:color w:val="19191C"/>
          <w:w w:val="108"/>
          <w:position w:val="1"/>
          <w:sz w:val="17"/>
          <w:szCs w:val="17"/>
        </w:rPr>
        <w:t>6</w:t>
      </w:r>
      <w:r>
        <w:rPr>
          <w:rFonts w:cs="Courier New" w:hAnsi="Courier New" w:eastAsia="Courier New" w:ascii="Courier New"/>
          <w:color w:val="19191C"/>
          <w:w w:val="103"/>
          <w:position w:val="1"/>
          <w:sz w:val="17"/>
          <w:szCs w:val="17"/>
        </w:rPr>
        <w:t>/</w:t>
      </w:r>
      <w:r>
        <w:rPr>
          <w:rFonts w:cs="Courier New" w:hAnsi="Courier New" w:eastAsia="Courier New" w:ascii="Courier New"/>
          <w:color w:val="19191C"/>
          <w:w w:val="108"/>
          <w:position w:val="1"/>
          <w:sz w:val="17"/>
          <w:szCs w:val="17"/>
        </w:rPr>
        <w:t>99</w:t>
      </w:r>
      <w:r>
        <w:rPr>
          <w:rFonts w:cs="Courier New" w:hAnsi="Courier New" w:eastAsia="Courier New" w:ascii="Courier New"/>
          <w:color w:val="000000"/>
          <w:w w:val="100"/>
          <w:position w:val="0"/>
          <w:sz w:val="17"/>
          <w:szCs w:val="17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46" w:lineRule="exact" w:line="180"/>
        <w:sectPr>
          <w:type w:val="continuous"/>
          <w:pgSz w:w="12060" w:h="16920"/>
          <w:pgMar w:top="200" w:bottom="280" w:left="880" w:right="1180"/>
          <w:cols w:num="3" w:equalWidth="off">
            <w:col w:w="1555" w:space="384"/>
            <w:col w:w="836" w:space="1003"/>
            <w:col w:w="6222"/>
          </w:cols>
        </w:sectPr>
      </w:pPr>
      <w:r>
        <w:br w:type="column"/>
      </w:r>
      <w:r>
        <w:rPr>
          <w:rFonts w:cs="Courier New" w:hAnsi="Courier New" w:eastAsia="Courier New" w:ascii="Courier New"/>
          <w:color w:val="19191C"/>
          <w:spacing w:val="0"/>
          <w:w w:val="100"/>
          <w:position w:val="1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9191C"/>
          <w:spacing w:val="0"/>
          <w:w w:val="100"/>
          <w:position w:val="1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9191C"/>
          <w:spacing w:val="0"/>
          <w:w w:val="100"/>
          <w:position w:val="1"/>
          <w:sz w:val="17"/>
          <w:szCs w:val="17"/>
        </w:rPr>
        <w:t>FI</w:t>
      </w:r>
      <w:r>
        <w:rPr>
          <w:rFonts w:cs="Courier New" w:hAnsi="Courier New" w:eastAsia="Courier New" w:ascii="Courier New"/>
          <w:color w:val="19191C"/>
          <w:spacing w:val="0"/>
          <w:w w:val="100"/>
          <w:position w:val="1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9191C"/>
          <w:spacing w:val="0"/>
          <w:w w:val="100"/>
          <w:position w:val="1"/>
          <w:sz w:val="17"/>
          <w:szCs w:val="17"/>
        </w:rPr>
        <w:t>LD</w:t>
      </w:r>
      <w:r>
        <w:rPr>
          <w:rFonts w:cs="Courier New" w:hAnsi="Courier New" w:eastAsia="Courier New" w:ascii="Courier New"/>
          <w:color w:val="19191C"/>
          <w:spacing w:val="36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C"/>
          <w:spacing w:val="0"/>
          <w:w w:val="115"/>
          <w:position w:val="1"/>
          <w:sz w:val="17"/>
          <w:szCs w:val="17"/>
        </w:rPr>
        <w:t>MA</w:t>
      </w:r>
      <w:r>
        <w:rPr>
          <w:rFonts w:cs="Courier New" w:hAnsi="Courier New" w:eastAsia="Courier New" w:ascii="Courier New"/>
          <w:color w:val="19191C"/>
          <w:spacing w:val="0"/>
          <w:w w:val="94"/>
          <w:position w:val="1"/>
          <w:sz w:val="17"/>
          <w:szCs w:val="17"/>
        </w:rPr>
        <w:t>G</w:t>
      </w:r>
      <w:r>
        <w:rPr>
          <w:rFonts w:cs="Courier New" w:hAnsi="Courier New" w:eastAsia="Courier New" w:ascii="Courier New"/>
          <w:color w:val="19191C"/>
          <w:spacing w:val="0"/>
          <w:w w:val="98"/>
          <w:position w:val="1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C"/>
          <w:spacing w:val="0"/>
          <w:w w:val="108"/>
          <w:position w:val="1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9191C"/>
          <w:spacing w:val="0"/>
          <w:w w:val="113"/>
          <w:position w:val="1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9191C"/>
          <w:spacing w:val="0"/>
          <w:w w:val="108"/>
          <w:position w:val="1"/>
          <w:sz w:val="17"/>
          <w:szCs w:val="17"/>
        </w:rPr>
        <w:t>RA</w:t>
      </w:r>
      <w:r>
        <w:rPr>
          <w:rFonts w:cs="Courier New" w:hAnsi="Courier New" w:eastAsia="Courier New" w:ascii="Courier New"/>
          <w:color w:val="19191C"/>
          <w:spacing w:val="0"/>
          <w:w w:val="94"/>
          <w:position w:val="1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9191C"/>
          <w:spacing w:val="0"/>
          <w:w w:val="103"/>
          <w:position w:val="1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9191C"/>
          <w:spacing w:val="0"/>
          <w:w w:val="98"/>
          <w:position w:val="1"/>
          <w:sz w:val="17"/>
          <w:szCs w:val="17"/>
        </w:rPr>
        <w:t>S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sz w:val="18"/>
          <w:szCs w:val="18"/>
        </w:rPr>
        <w:jc w:val="left"/>
        <w:spacing w:before="4" w:lineRule="exact" w:line="180"/>
        <w:sectPr>
          <w:type w:val="continuous"/>
          <w:pgSz w:w="12060" w:h="16920"/>
          <w:pgMar w:top="200" w:bottom="280" w:left="880" w:right="1180"/>
        </w:sectPr>
      </w:pPr>
      <w:r>
        <w:rPr>
          <w:sz w:val="18"/>
          <w:szCs w:val="18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center"/>
        <w:spacing w:before="46"/>
        <w:ind w:left="1579" w:right="1773"/>
      </w:pPr>
      <w:r>
        <w:rPr>
          <w:rFonts w:cs="Courier New" w:hAnsi="Courier New" w:eastAsia="Courier New" w:ascii="Courier New"/>
          <w:color w:val="19191C"/>
          <w:spacing w:val="0"/>
          <w:w w:val="77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9191C"/>
          <w:spacing w:val="0"/>
          <w:w w:val="77"/>
          <w:sz w:val="17"/>
          <w:szCs w:val="17"/>
        </w:rPr>
        <w:t>.</w:t>
      </w:r>
      <w:r>
        <w:rPr>
          <w:rFonts w:cs="Courier New" w:hAnsi="Courier New" w:eastAsia="Courier New" w:ascii="Courier New"/>
          <w:color w:val="19191C"/>
          <w:spacing w:val="0"/>
          <w:w w:val="77"/>
          <w:sz w:val="17"/>
          <w:szCs w:val="17"/>
        </w:rPr>
        <w:t>  </w:t>
      </w:r>
      <w:r>
        <w:rPr>
          <w:rFonts w:cs="Courier New" w:hAnsi="Courier New" w:eastAsia="Courier New" w:ascii="Courier New"/>
          <w:color w:val="19191C"/>
          <w:spacing w:val="28"/>
          <w:w w:val="77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C"/>
          <w:spacing w:val="0"/>
          <w:w w:val="102"/>
          <w:sz w:val="17"/>
          <w:szCs w:val="17"/>
        </w:rPr>
        <w:t>HAND</w:t>
      </w:r>
      <w:r>
        <w:rPr>
          <w:rFonts w:cs="Courier New" w:hAnsi="Courier New" w:eastAsia="Courier New" w:ascii="Courier New"/>
          <w:color w:val="19191C"/>
          <w:spacing w:val="0"/>
          <w:w w:val="108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9191C"/>
          <w:spacing w:val="0"/>
          <w:w w:val="103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C"/>
          <w:spacing w:val="0"/>
          <w:w w:val="122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9191C"/>
          <w:spacing w:val="0"/>
          <w:w w:val="98"/>
          <w:sz w:val="17"/>
          <w:szCs w:val="17"/>
        </w:rPr>
        <w:t>G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18" w:lineRule="auto" w:line="251"/>
        <w:ind w:left="2030" w:right="-29"/>
      </w:pP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9191C"/>
          <w:spacing w:val="34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C"/>
          <w:spacing w:val="0"/>
          <w:w w:val="75"/>
          <w:sz w:val="17"/>
          <w:szCs w:val="17"/>
        </w:rPr>
        <w:t>1</w:t>
      </w:r>
      <w:r>
        <w:rPr>
          <w:rFonts w:cs="Courier New" w:hAnsi="Courier New" w:eastAsia="Courier New" w:ascii="Courier New"/>
          <w:color w:val="19191C"/>
          <w:spacing w:val="0"/>
          <w:w w:val="98"/>
          <w:sz w:val="17"/>
          <w:szCs w:val="17"/>
        </w:rPr>
        <w:t>4</w:t>
      </w:r>
      <w:r>
        <w:rPr>
          <w:rFonts w:cs="Courier New" w:hAnsi="Courier New" w:eastAsia="Courier New" w:ascii="Courier New"/>
          <w:color w:val="19191C"/>
          <w:spacing w:val="0"/>
          <w:w w:val="108"/>
          <w:sz w:val="17"/>
          <w:szCs w:val="17"/>
        </w:rPr>
        <w:t>/</w:t>
      </w:r>
      <w:r>
        <w:rPr>
          <w:rFonts w:cs="Courier New" w:hAnsi="Courier New" w:eastAsia="Courier New" w:ascii="Courier New"/>
          <w:color w:val="19191C"/>
          <w:spacing w:val="0"/>
          <w:w w:val="113"/>
          <w:sz w:val="17"/>
          <w:szCs w:val="17"/>
        </w:rPr>
        <w:t>0</w:t>
      </w:r>
      <w:r>
        <w:rPr>
          <w:rFonts w:cs="Courier New" w:hAnsi="Courier New" w:eastAsia="Courier New" w:ascii="Courier New"/>
          <w:color w:val="19191C"/>
          <w:spacing w:val="0"/>
          <w:w w:val="108"/>
          <w:sz w:val="17"/>
          <w:szCs w:val="17"/>
        </w:rPr>
        <w:t>4/99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C"/>
          <w:spacing w:val="-36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C"/>
          <w:spacing w:val="0"/>
          <w:w w:val="37"/>
          <w:sz w:val="17"/>
          <w:szCs w:val="17"/>
        </w:rPr>
        <w:t>(</w:t>
      </w:r>
      <w:r>
        <w:rPr>
          <w:rFonts w:cs="Courier New" w:hAnsi="Courier New" w:eastAsia="Courier New" w:ascii="Courier New"/>
          <w:color w:val="19191C"/>
          <w:spacing w:val="0"/>
          <w:w w:val="122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9191C"/>
          <w:spacing w:val="0"/>
          <w:w w:val="108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9191C"/>
          <w:spacing w:val="0"/>
          <w:w w:val="103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9191C"/>
          <w:spacing w:val="0"/>
          <w:w w:val="113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9191C"/>
          <w:spacing w:val="0"/>
          <w:w w:val="65"/>
          <w:sz w:val="17"/>
          <w:szCs w:val="17"/>
        </w:rPr>
        <w:t>:</w:t>
      </w:r>
      <w:r>
        <w:rPr>
          <w:rFonts w:cs="Courier New" w:hAnsi="Courier New" w:eastAsia="Courier New" w:ascii="Courier New"/>
          <w:color w:val="19191C"/>
          <w:spacing w:val="0"/>
          <w:w w:val="141"/>
          <w:sz w:val="17"/>
          <w:szCs w:val="17"/>
        </w:rPr>
        <w:t>G</w:t>
      </w:r>
      <w:r>
        <w:rPr>
          <w:rFonts w:cs="Courier New" w:hAnsi="Courier New" w:eastAsia="Courier New" w:ascii="Courier New"/>
          <w:color w:val="19191C"/>
          <w:spacing w:val="0"/>
          <w:w w:val="117"/>
          <w:sz w:val="17"/>
          <w:szCs w:val="17"/>
        </w:rPr>
        <w:t>U</w:t>
      </w:r>
      <w:r>
        <w:rPr>
          <w:rFonts w:cs="Courier New" w:hAnsi="Courier New" w:eastAsia="Courier New" w:ascii="Courier New"/>
          <w:color w:val="19191C"/>
          <w:spacing w:val="0"/>
          <w:w w:val="84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C"/>
          <w:spacing w:val="0"/>
          <w:w w:val="113"/>
          <w:sz w:val="17"/>
          <w:szCs w:val="17"/>
        </w:rPr>
        <w:t>LT</w:t>
      </w:r>
      <w:r>
        <w:rPr>
          <w:rFonts w:cs="Courier New" w:hAnsi="Courier New" w:eastAsia="Courier New" w:ascii="Courier New"/>
          <w:color w:val="19191C"/>
          <w:spacing w:val="0"/>
          <w:w w:val="103"/>
          <w:sz w:val="17"/>
          <w:szCs w:val="17"/>
        </w:rPr>
        <w:t>Y</w:t>
      </w:r>
      <w:r>
        <w:rPr>
          <w:rFonts w:cs="Courier New" w:hAnsi="Courier New" w:eastAsia="Courier New" w:ascii="Courier New"/>
          <w:color w:val="19191C"/>
          <w:spacing w:val="0"/>
          <w:w w:val="65"/>
          <w:sz w:val="17"/>
          <w:szCs w:val="17"/>
        </w:rPr>
        <w:t>)</w:t>
      </w:r>
      <w:r>
        <w:rPr>
          <w:rFonts w:cs="Courier New" w:hAnsi="Courier New" w:eastAsia="Courier New" w:ascii="Courier New"/>
          <w:color w:val="19191C"/>
          <w:spacing w:val="0"/>
          <w:w w:val="65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THEF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9191C"/>
          <w:spacing w:val="38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9191C"/>
          <w:spacing w:val="42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C"/>
          <w:spacing w:val="0"/>
          <w:w w:val="80"/>
          <w:sz w:val="17"/>
          <w:szCs w:val="17"/>
        </w:rPr>
        <w:t>1</w:t>
      </w:r>
      <w:r>
        <w:rPr>
          <w:rFonts w:cs="Courier New" w:hAnsi="Courier New" w:eastAsia="Courier New" w:ascii="Courier New"/>
          <w:color w:val="19191C"/>
          <w:spacing w:val="0"/>
          <w:w w:val="103"/>
          <w:sz w:val="17"/>
          <w:szCs w:val="17"/>
        </w:rPr>
        <w:t>96</w:t>
      </w:r>
      <w:r>
        <w:rPr>
          <w:rFonts w:cs="Courier New" w:hAnsi="Courier New" w:eastAsia="Courier New" w:ascii="Courier New"/>
          <w:color w:val="19191C"/>
          <w:spacing w:val="0"/>
          <w:w w:val="108"/>
          <w:sz w:val="17"/>
          <w:szCs w:val="17"/>
        </w:rPr>
        <w:t>8</w:t>
      </w:r>
      <w:r>
        <w:rPr>
          <w:rFonts w:cs="Courier New" w:hAnsi="Courier New" w:eastAsia="Courier New" w:ascii="Courier New"/>
          <w:color w:val="19191C"/>
          <w:spacing w:val="32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C"/>
          <w:spacing w:val="0"/>
          <w:w w:val="84"/>
          <w:sz w:val="17"/>
          <w:szCs w:val="17"/>
        </w:rPr>
        <w:t>s</w:t>
      </w:r>
      <w:r>
        <w:rPr>
          <w:rFonts w:cs="Courier New" w:hAnsi="Courier New" w:eastAsia="Courier New" w:ascii="Courier New"/>
          <w:color w:val="424446"/>
          <w:spacing w:val="0"/>
          <w:w w:val="80"/>
          <w:sz w:val="17"/>
          <w:szCs w:val="17"/>
        </w:rPr>
        <w:t>.</w:t>
      </w:r>
      <w:r>
        <w:rPr>
          <w:rFonts w:cs="Courier New" w:hAnsi="Courier New" w:eastAsia="Courier New" w:ascii="Courier New"/>
          <w:color w:val="19191C"/>
          <w:spacing w:val="0"/>
          <w:w w:val="127"/>
          <w:sz w:val="17"/>
          <w:szCs w:val="17"/>
        </w:rPr>
        <w:t>2</w:t>
      </w:r>
      <w:r>
        <w:rPr>
          <w:rFonts w:cs="Courier New" w:hAnsi="Courier New" w:eastAsia="Courier New" w:ascii="Courier New"/>
          <w:color w:val="19191C"/>
          <w:spacing w:val="0"/>
          <w:w w:val="103"/>
          <w:sz w:val="17"/>
          <w:szCs w:val="17"/>
        </w:rPr>
        <w:t>2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46" w:lineRule="auto" w:line="263"/>
        <w:ind w:right="554" w:firstLine="5"/>
      </w:pPr>
      <w:r>
        <w:br w:type="column"/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B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9191C"/>
          <w:spacing w:val="57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RDER</w:t>
      </w:r>
      <w:r>
        <w:rPr>
          <w:rFonts w:cs="Courier New" w:hAnsi="Courier New" w:eastAsia="Courier New" w:ascii="Courier New"/>
          <w:color w:val="19191C"/>
          <w:spacing w:val="54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C"/>
          <w:spacing w:val="0"/>
          <w:w w:val="89"/>
          <w:sz w:val="17"/>
          <w:szCs w:val="17"/>
        </w:rPr>
        <w:t>2</w:t>
      </w:r>
      <w:r>
        <w:rPr>
          <w:rFonts w:cs="Courier New" w:hAnsi="Courier New" w:eastAsia="Courier New" w:ascii="Courier New"/>
          <w:color w:val="19191C"/>
          <w:spacing w:val="0"/>
          <w:w w:val="89"/>
          <w:sz w:val="17"/>
          <w:szCs w:val="17"/>
        </w:rPr>
        <w:t>4</w:t>
      </w:r>
      <w:r>
        <w:rPr>
          <w:rFonts w:cs="Courier New" w:hAnsi="Courier New" w:eastAsia="Courier New" w:ascii="Courier New"/>
          <w:color w:val="19191C"/>
          <w:spacing w:val="43"/>
          <w:w w:val="89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C"/>
          <w:spacing w:val="0"/>
          <w:w w:val="98"/>
          <w:sz w:val="17"/>
          <w:szCs w:val="17"/>
        </w:rPr>
        <w:t>M</w:t>
      </w:r>
      <w:r>
        <w:rPr>
          <w:rFonts w:cs="Courier New" w:hAnsi="Courier New" w:eastAsia="Courier New" w:ascii="Courier New"/>
          <w:color w:val="19191C"/>
          <w:spacing w:val="0"/>
          <w:w w:val="103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9191C"/>
          <w:spacing w:val="0"/>
          <w:w w:val="98"/>
          <w:sz w:val="17"/>
          <w:szCs w:val="17"/>
        </w:rPr>
        <w:t>H</w:t>
      </w:r>
      <w:r>
        <w:rPr>
          <w:rFonts w:cs="Courier New" w:hAnsi="Courier New" w:eastAsia="Courier New" w:ascii="Courier New"/>
          <w:color w:val="19191C"/>
          <w:spacing w:val="0"/>
          <w:w w:val="103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9191C"/>
          <w:spacing w:val="0"/>
          <w:w w:val="103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UR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F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W</w:t>
      </w:r>
      <w:r>
        <w:rPr>
          <w:rFonts w:cs="Courier New" w:hAnsi="Courier New" w:eastAsia="Courier New" w:ascii="Courier New"/>
          <w:color w:val="19191C"/>
          <w:spacing w:val="41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RD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9191C"/>
          <w:spacing w:val="53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C"/>
          <w:spacing w:val="0"/>
          <w:w w:val="75"/>
          <w:sz w:val="17"/>
          <w:szCs w:val="17"/>
        </w:rPr>
        <w:t>3</w:t>
      </w:r>
      <w:r>
        <w:rPr>
          <w:rFonts w:cs="Courier New" w:hAnsi="Courier New" w:eastAsia="Courier New" w:ascii="Courier New"/>
          <w:color w:val="19191C"/>
          <w:spacing w:val="53"/>
          <w:w w:val="75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M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HS</w:t>
      </w:r>
      <w:r>
        <w:rPr>
          <w:rFonts w:cs="Courier New" w:hAnsi="Courier New" w:eastAsia="Courier New" w:ascii="Courier New"/>
          <w:color w:val="19191C"/>
          <w:spacing w:val="44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C"/>
          <w:spacing w:val="0"/>
          <w:w w:val="70"/>
          <w:sz w:val="17"/>
          <w:szCs w:val="17"/>
        </w:rPr>
        <w:t>7</w:t>
      </w:r>
      <w:r>
        <w:rPr>
          <w:rFonts w:cs="Courier New" w:hAnsi="Courier New" w:eastAsia="Courier New" w:ascii="Courier New"/>
          <w:color w:val="19191C"/>
          <w:spacing w:val="0"/>
          <w:w w:val="113"/>
          <w:sz w:val="17"/>
          <w:szCs w:val="17"/>
        </w:rPr>
        <w:t>PM</w:t>
      </w:r>
      <w:r>
        <w:rPr>
          <w:rFonts w:cs="Courier New" w:hAnsi="Courier New" w:eastAsia="Courier New" w:ascii="Courier New"/>
          <w:color w:val="19191C"/>
          <w:spacing w:val="0"/>
          <w:w w:val="80"/>
          <w:sz w:val="17"/>
          <w:szCs w:val="17"/>
        </w:rPr>
        <w:t>-</w:t>
      </w:r>
      <w:r>
        <w:rPr>
          <w:rFonts w:cs="Courier New" w:hAnsi="Courier New" w:eastAsia="Courier New" w:ascii="Courier New"/>
          <w:color w:val="19191C"/>
          <w:spacing w:val="0"/>
          <w:w w:val="117"/>
          <w:sz w:val="17"/>
          <w:szCs w:val="17"/>
        </w:rPr>
        <w:t>7</w:t>
      </w:r>
      <w:r>
        <w:rPr>
          <w:rFonts w:cs="Courier New" w:hAnsi="Courier New" w:eastAsia="Courier New" w:ascii="Courier New"/>
          <w:color w:val="19191C"/>
          <w:spacing w:val="0"/>
          <w:w w:val="108"/>
          <w:sz w:val="17"/>
          <w:szCs w:val="17"/>
        </w:rPr>
        <w:t>AM</w:t>
      </w:r>
      <w:r>
        <w:rPr>
          <w:rFonts w:cs="Courier New" w:hAnsi="Courier New" w:eastAsia="Courier New" w:ascii="Courier New"/>
          <w:color w:val="19191C"/>
          <w:spacing w:val="0"/>
          <w:w w:val="108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UR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D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Y</w:t>
      </w:r>
      <w:r>
        <w:rPr>
          <w:rFonts w:cs="Courier New" w:hAnsi="Courier New" w:eastAsia="Courier New" w:ascii="Courier New"/>
          <w:color w:val="19191C"/>
          <w:spacing w:val="52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AND</w:t>
      </w:r>
      <w:r>
        <w:rPr>
          <w:rFonts w:cs="Courier New" w:hAnsi="Courier New" w:eastAsia="Courier New" w:ascii="Courier New"/>
          <w:color w:val="19191C"/>
          <w:spacing w:val="32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C"/>
          <w:spacing w:val="0"/>
          <w:w w:val="89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9191C"/>
          <w:spacing w:val="0"/>
          <w:w w:val="108"/>
          <w:sz w:val="17"/>
          <w:szCs w:val="17"/>
        </w:rPr>
        <w:t>UND</w:t>
      </w:r>
      <w:r>
        <w:rPr>
          <w:rFonts w:cs="Courier New" w:hAnsi="Courier New" w:eastAsia="Courier New" w:ascii="Courier New"/>
          <w:color w:val="19191C"/>
          <w:spacing w:val="0"/>
          <w:w w:val="117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9191C"/>
          <w:spacing w:val="0"/>
          <w:w w:val="98"/>
          <w:sz w:val="17"/>
          <w:szCs w:val="17"/>
        </w:rPr>
        <w:t>Y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lineRule="exact" w:line="40"/>
        <w:ind w:left="5"/>
        <w:sectPr>
          <w:type w:val="continuous"/>
          <w:pgSz w:w="12060" w:h="16920"/>
          <w:pgMar w:top="200" w:bottom="280" w:left="880" w:right="1180"/>
          <w:cols w:num="2" w:equalWidth="off">
            <w:col w:w="4701" w:space="1781"/>
            <w:col w:w="3518"/>
          </w:cols>
        </w:sectPr>
      </w:pPr>
      <w:r>
        <w:rPr>
          <w:rFonts w:cs="Courier New" w:hAnsi="Courier New" w:eastAsia="Courier New" w:ascii="Courier New"/>
          <w:color w:val="19191C"/>
          <w:spacing w:val="0"/>
          <w:w w:val="100"/>
          <w:position w:val="-10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9191C"/>
          <w:spacing w:val="0"/>
          <w:w w:val="100"/>
          <w:position w:val="-1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9191C"/>
          <w:spacing w:val="0"/>
          <w:w w:val="100"/>
          <w:position w:val="-1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9191C"/>
          <w:spacing w:val="0"/>
          <w:w w:val="100"/>
          <w:position w:val="-1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9191C"/>
          <w:spacing w:val="0"/>
          <w:w w:val="100"/>
          <w:position w:val="-1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9191C"/>
          <w:spacing w:val="43"/>
          <w:w w:val="100"/>
          <w:position w:val="-1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C"/>
          <w:spacing w:val="0"/>
          <w:w w:val="75"/>
          <w:position w:val="-10"/>
          <w:sz w:val="17"/>
          <w:szCs w:val="17"/>
        </w:rPr>
        <w:t>4</w:t>
      </w:r>
      <w:r>
        <w:rPr>
          <w:rFonts w:cs="Courier New" w:hAnsi="Courier New" w:eastAsia="Courier New" w:ascii="Courier New"/>
          <w:color w:val="19191C"/>
          <w:spacing w:val="0"/>
          <w:w w:val="108"/>
          <w:position w:val="-10"/>
          <w:sz w:val="17"/>
          <w:szCs w:val="17"/>
        </w:rPr>
        <w:t>0</w:t>
      </w:r>
      <w:r>
        <w:rPr>
          <w:rFonts w:cs="Courier New" w:hAnsi="Courier New" w:eastAsia="Courier New" w:ascii="Courier New"/>
          <w:color w:val="19191C"/>
          <w:spacing w:val="0"/>
          <w:w w:val="84"/>
          <w:position w:val="-10"/>
          <w:sz w:val="17"/>
          <w:szCs w:val="17"/>
        </w:rPr>
        <w:t>.</w:t>
      </w:r>
      <w:r>
        <w:rPr>
          <w:rFonts w:cs="Courier New" w:hAnsi="Courier New" w:eastAsia="Courier New" w:ascii="Courier New"/>
          <w:color w:val="19191C"/>
          <w:spacing w:val="0"/>
          <w:w w:val="127"/>
          <w:position w:val="-10"/>
          <w:sz w:val="17"/>
          <w:szCs w:val="17"/>
        </w:rPr>
        <w:t>0</w:t>
      </w:r>
      <w:r>
        <w:rPr>
          <w:rFonts w:cs="Courier New" w:hAnsi="Courier New" w:eastAsia="Courier New" w:ascii="Courier New"/>
          <w:color w:val="19191C"/>
          <w:spacing w:val="0"/>
          <w:w w:val="108"/>
          <w:position w:val="-10"/>
          <w:sz w:val="17"/>
          <w:szCs w:val="17"/>
        </w:rPr>
        <w:t>0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exact" w:line="360"/>
        <w:ind w:left="998"/>
      </w:pPr>
      <w:r>
        <w:rPr>
          <w:rFonts w:cs="Arial" w:hAnsi="Arial" w:eastAsia="Arial" w:ascii="Arial"/>
          <w:color w:val="424446"/>
          <w:spacing w:val="0"/>
          <w:w w:val="62"/>
          <w:position w:val="8"/>
          <w:sz w:val="14"/>
          <w:szCs w:val="14"/>
        </w:rPr>
        <w:t>.</w:t>
      </w:r>
      <w:r>
        <w:rPr>
          <w:rFonts w:cs="Arial" w:hAnsi="Arial" w:eastAsia="Arial" w:ascii="Arial"/>
          <w:color w:val="86878B"/>
          <w:spacing w:val="0"/>
          <w:w w:val="62"/>
          <w:position w:val="8"/>
          <w:sz w:val="14"/>
          <w:szCs w:val="14"/>
        </w:rPr>
        <w:t>.</w:t>
      </w:r>
      <w:r>
        <w:rPr>
          <w:rFonts w:cs="Arial" w:hAnsi="Arial" w:eastAsia="Arial" w:ascii="Arial"/>
          <w:color w:val="86878B"/>
          <w:spacing w:val="0"/>
          <w:w w:val="62"/>
          <w:position w:val="8"/>
          <w:sz w:val="14"/>
          <w:szCs w:val="14"/>
        </w:rPr>
        <w:t> </w:t>
      </w:r>
      <w:r>
        <w:rPr>
          <w:rFonts w:cs="Arial" w:hAnsi="Arial" w:eastAsia="Arial" w:ascii="Arial"/>
          <w:color w:val="19191C"/>
          <w:spacing w:val="0"/>
          <w:w w:val="40"/>
          <w:position w:val="8"/>
          <w:sz w:val="26"/>
          <w:szCs w:val="26"/>
        </w:rPr>
        <w:t>,</w:t>
      </w:r>
      <w:r>
        <w:rPr>
          <w:rFonts w:cs="Arial" w:hAnsi="Arial" w:eastAsia="Arial" w:ascii="Arial"/>
          <w:color w:val="19191C"/>
          <w:spacing w:val="0"/>
          <w:w w:val="40"/>
          <w:position w:val="8"/>
          <w:sz w:val="26"/>
          <w:szCs w:val="26"/>
        </w:rPr>
        <w:t>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cs="Arial" w:hAnsi="Arial" w:eastAsia="Arial" w:ascii="Arial"/>
          <w:color w:val="19191C"/>
          <w:spacing w:val="16"/>
          <w:w w:val="40"/>
          <w:position w:val="8"/>
          <w:sz w:val="26"/>
          <w:szCs w:val="26"/>
        </w:rPr>
        <w:t> </w:t>
      </w:r>
      <w:r>
        <w:rPr>
          <w:rFonts w:cs="Arial" w:hAnsi="Arial" w:eastAsia="Arial" w:ascii="Arial"/>
          <w:color w:val="424446"/>
          <w:spacing w:val="0"/>
          <w:w w:val="38"/>
          <w:position w:val="-1"/>
          <w:sz w:val="27"/>
          <w:szCs w:val="27"/>
        </w:rPr>
        <w:t>.</w:t>
      </w:r>
      <w:r>
        <w:rPr>
          <w:rFonts w:cs="Arial" w:hAnsi="Arial" w:eastAsia="Arial" w:ascii="Arial"/>
          <w:color w:val="66696C"/>
          <w:spacing w:val="0"/>
          <w:w w:val="77"/>
          <w:position w:val="-1"/>
          <w:sz w:val="27"/>
          <w:szCs w:val="27"/>
        </w:rPr>
        <w:t>.</w:t>
      </w:r>
      <w:r>
        <w:rPr>
          <w:rFonts w:cs="Arial" w:hAnsi="Arial" w:eastAsia="Arial" w:ascii="Arial"/>
          <w:color w:val="66696C"/>
          <w:spacing w:val="0"/>
          <w:w w:val="100"/>
          <w:position w:val="-1"/>
          <w:sz w:val="27"/>
          <w:szCs w:val="27"/>
        </w:rPr>
        <w:t>               </w:t>
      </w:r>
      <w:r>
        <w:rPr>
          <w:rFonts w:cs="Arial" w:hAnsi="Arial" w:eastAsia="Arial" w:ascii="Arial"/>
          <w:color w:val="66696C"/>
          <w:spacing w:val="4"/>
          <w:w w:val="100"/>
          <w:position w:val="-1"/>
          <w:sz w:val="27"/>
          <w:szCs w:val="27"/>
        </w:rPr>
        <w:t> </w:t>
      </w:r>
      <w:r>
        <w:rPr>
          <w:rFonts w:cs="Arial" w:hAnsi="Arial" w:eastAsia="Arial" w:ascii="Arial"/>
          <w:color w:val="66696C"/>
          <w:spacing w:val="0"/>
          <w:w w:val="37"/>
          <w:position w:val="-1"/>
          <w:sz w:val="14"/>
          <w:szCs w:val="14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4"/>
          <w:szCs w:val="14"/>
        </w:rPr>
      </w:r>
    </w:p>
    <w:p>
      <w:pPr>
        <w:rPr>
          <w:sz w:val="16"/>
          <w:szCs w:val="16"/>
        </w:rPr>
        <w:jc w:val="left"/>
        <w:spacing w:before="7" w:lineRule="exact" w:line="160"/>
      </w:pPr>
      <w:r>
        <w:rPr>
          <w:sz w:val="16"/>
          <w:szCs w:val="16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lineRule="exact" w:line="180"/>
        <w:ind w:left="1281"/>
      </w:pPr>
      <w:r>
        <w:rPr>
          <w:rFonts w:cs="Courier New" w:hAnsi="Courier New" w:eastAsia="Courier New" w:ascii="Courier New"/>
          <w:color w:val="19191C"/>
          <w:spacing w:val="0"/>
          <w:w w:val="89"/>
          <w:position w:val="2"/>
          <w:sz w:val="17"/>
          <w:szCs w:val="17"/>
        </w:rPr>
        <w:t>1</w:t>
      </w:r>
      <w:r>
        <w:rPr>
          <w:rFonts w:cs="Courier New" w:hAnsi="Courier New" w:eastAsia="Courier New" w:ascii="Courier New"/>
          <w:color w:val="19191C"/>
          <w:spacing w:val="0"/>
          <w:w w:val="89"/>
          <w:position w:val="2"/>
          <w:sz w:val="17"/>
          <w:szCs w:val="17"/>
        </w:rPr>
        <w:t>7</w:t>
      </w:r>
      <w:r>
        <w:rPr>
          <w:rFonts w:cs="Courier New" w:hAnsi="Courier New" w:eastAsia="Courier New" w:ascii="Courier New"/>
          <w:color w:val="424446"/>
          <w:spacing w:val="0"/>
          <w:w w:val="89"/>
          <w:position w:val="2"/>
          <w:sz w:val="17"/>
          <w:szCs w:val="17"/>
        </w:rPr>
        <w:t>.</w:t>
      </w:r>
      <w:r>
        <w:rPr>
          <w:rFonts w:cs="Courier New" w:hAnsi="Courier New" w:eastAsia="Courier New" w:ascii="Courier New"/>
          <w:color w:val="424446"/>
          <w:spacing w:val="0"/>
          <w:w w:val="89"/>
          <w:position w:val="2"/>
          <w:sz w:val="17"/>
          <w:szCs w:val="17"/>
        </w:rPr>
        <w:t>   </w:t>
      </w:r>
      <w:r>
        <w:rPr>
          <w:rFonts w:cs="Courier New" w:hAnsi="Courier New" w:eastAsia="Courier New" w:ascii="Courier New"/>
          <w:color w:val="424446"/>
          <w:spacing w:val="16"/>
          <w:w w:val="89"/>
          <w:position w:val="2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C"/>
          <w:spacing w:val="0"/>
          <w:w w:val="75"/>
          <w:position w:val="1"/>
          <w:sz w:val="17"/>
          <w:szCs w:val="17"/>
        </w:rPr>
        <w:t>0</w:t>
      </w:r>
      <w:r>
        <w:rPr>
          <w:rFonts w:cs="Courier New" w:hAnsi="Courier New" w:eastAsia="Courier New" w:ascii="Courier New"/>
          <w:color w:val="19191C"/>
          <w:spacing w:val="0"/>
          <w:w w:val="108"/>
          <w:position w:val="1"/>
          <w:sz w:val="17"/>
          <w:szCs w:val="17"/>
        </w:rPr>
        <w:t>5</w:t>
      </w:r>
      <w:r>
        <w:rPr>
          <w:rFonts w:cs="Courier New" w:hAnsi="Courier New" w:eastAsia="Courier New" w:ascii="Courier New"/>
          <w:color w:val="19191C"/>
          <w:spacing w:val="0"/>
          <w:w w:val="103"/>
          <w:position w:val="1"/>
          <w:sz w:val="17"/>
          <w:szCs w:val="17"/>
        </w:rPr>
        <w:t>/</w:t>
      </w:r>
      <w:r>
        <w:rPr>
          <w:rFonts w:cs="Courier New" w:hAnsi="Courier New" w:eastAsia="Courier New" w:ascii="Courier New"/>
          <w:color w:val="19191C"/>
          <w:spacing w:val="0"/>
          <w:w w:val="108"/>
          <w:position w:val="1"/>
          <w:sz w:val="17"/>
          <w:szCs w:val="17"/>
        </w:rPr>
        <w:t>06</w:t>
      </w:r>
      <w:r>
        <w:rPr>
          <w:rFonts w:cs="Courier New" w:hAnsi="Courier New" w:eastAsia="Courier New" w:ascii="Courier New"/>
          <w:color w:val="19191C"/>
          <w:spacing w:val="0"/>
          <w:w w:val="98"/>
          <w:position w:val="1"/>
          <w:sz w:val="17"/>
          <w:szCs w:val="17"/>
        </w:rPr>
        <w:t>/</w:t>
      </w:r>
      <w:r>
        <w:rPr>
          <w:rFonts w:cs="Courier New" w:hAnsi="Courier New" w:eastAsia="Courier New" w:ascii="Courier New"/>
          <w:color w:val="19191C"/>
          <w:spacing w:val="0"/>
          <w:w w:val="113"/>
          <w:position w:val="1"/>
          <w:sz w:val="17"/>
          <w:szCs w:val="17"/>
        </w:rPr>
        <w:t>0</w:t>
      </w:r>
      <w:r>
        <w:rPr>
          <w:rFonts w:cs="Courier New" w:hAnsi="Courier New" w:eastAsia="Courier New" w:ascii="Courier New"/>
          <w:color w:val="19191C"/>
          <w:spacing w:val="0"/>
          <w:w w:val="108"/>
          <w:position w:val="1"/>
          <w:sz w:val="17"/>
          <w:szCs w:val="17"/>
        </w:rPr>
        <w:t>0</w:t>
      </w:r>
      <w:r>
        <w:rPr>
          <w:rFonts w:cs="Courier New" w:hAnsi="Courier New" w:eastAsia="Courier New" w:ascii="Courier New"/>
          <w:color w:val="19191C"/>
          <w:spacing w:val="0"/>
          <w:w w:val="100"/>
          <w:position w:val="1"/>
          <w:sz w:val="17"/>
          <w:szCs w:val="17"/>
        </w:rPr>
        <w:t>         </w:t>
      </w:r>
      <w:r>
        <w:rPr>
          <w:rFonts w:cs="Courier New" w:hAnsi="Courier New" w:eastAsia="Courier New" w:ascii="Courier New"/>
          <w:color w:val="19191C"/>
          <w:spacing w:val="-16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C"/>
          <w:spacing w:val="0"/>
          <w:w w:val="100"/>
          <w:position w:val="1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9191C"/>
          <w:spacing w:val="0"/>
          <w:w w:val="100"/>
          <w:position w:val="1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9191C"/>
          <w:spacing w:val="0"/>
          <w:w w:val="100"/>
          <w:position w:val="1"/>
          <w:sz w:val="17"/>
          <w:szCs w:val="17"/>
        </w:rPr>
        <w:t>FI</w:t>
      </w:r>
      <w:r>
        <w:rPr>
          <w:rFonts w:cs="Courier New" w:hAnsi="Courier New" w:eastAsia="Courier New" w:ascii="Courier New"/>
          <w:color w:val="19191C"/>
          <w:spacing w:val="0"/>
          <w:w w:val="100"/>
          <w:position w:val="1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9191C"/>
          <w:spacing w:val="0"/>
          <w:w w:val="100"/>
          <w:position w:val="1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9191C"/>
          <w:spacing w:val="0"/>
          <w:w w:val="100"/>
          <w:position w:val="1"/>
          <w:sz w:val="17"/>
          <w:szCs w:val="17"/>
        </w:rPr>
        <w:t>D</w:t>
      </w:r>
      <w:r>
        <w:rPr>
          <w:rFonts w:cs="Courier New" w:hAnsi="Courier New" w:eastAsia="Courier New" w:ascii="Courier New"/>
          <w:color w:val="19191C"/>
          <w:spacing w:val="45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C"/>
          <w:spacing w:val="0"/>
          <w:w w:val="110"/>
          <w:position w:val="1"/>
          <w:sz w:val="17"/>
          <w:szCs w:val="17"/>
        </w:rPr>
        <w:t>MA</w:t>
      </w:r>
      <w:r>
        <w:rPr>
          <w:rFonts w:cs="Courier New" w:hAnsi="Courier New" w:eastAsia="Courier New" w:ascii="Courier New"/>
          <w:color w:val="19191C"/>
          <w:spacing w:val="0"/>
          <w:w w:val="98"/>
          <w:position w:val="1"/>
          <w:sz w:val="17"/>
          <w:szCs w:val="17"/>
        </w:rPr>
        <w:t>GI</w:t>
      </w:r>
      <w:r>
        <w:rPr>
          <w:rFonts w:cs="Courier New" w:hAnsi="Courier New" w:eastAsia="Courier New" w:ascii="Courier New"/>
          <w:color w:val="19191C"/>
          <w:spacing w:val="0"/>
          <w:w w:val="108"/>
          <w:position w:val="1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9191C"/>
          <w:spacing w:val="0"/>
          <w:w w:val="113"/>
          <w:position w:val="1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9191C"/>
          <w:spacing w:val="0"/>
          <w:w w:val="110"/>
          <w:position w:val="1"/>
          <w:sz w:val="17"/>
          <w:szCs w:val="17"/>
        </w:rPr>
        <w:t>RA</w:t>
      </w:r>
      <w:r>
        <w:rPr>
          <w:rFonts w:cs="Courier New" w:hAnsi="Courier New" w:eastAsia="Courier New" w:ascii="Courier New"/>
          <w:color w:val="19191C"/>
          <w:spacing w:val="0"/>
          <w:w w:val="94"/>
          <w:position w:val="1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9191C"/>
          <w:spacing w:val="0"/>
          <w:w w:val="98"/>
          <w:position w:val="1"/>
          <w:sz w:val="17"/>
          <w:szCs w:val="17"/>
        </w:rPr>
        <w:t>ES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sz w:val="16"/>
          <w:szCs w:val="16"/>
        </w:rPr>
        <w:jc w:val="left"/>
        <w:spacing w:before="5" w:lineRule="exact" w:line="160"/>
        <w:sectPr>
          <w:type w:val="continuous"/>
          <w:pgSz w:w="12060" w:h="16920"/>
          <w:pgMar w:top="200" w:bottom="280" w:left="880" w:right="1180"/>
        </w:sectPr>
      </w:pPr>
      <w:r>
        <w:rPr>
          <w:sz w:val="16"/>
          <w:szCs w:val="16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46"/>
        <w:ind w:left="1613"/>
      </w:pPr>
      <w:r>
        <w:rPr>
          <w:rFonts w:cs="Courier New" w:hAnsi="Courier New" w:eastAsia="Courier New" w:ascii="Courier New"/>
          <w:color w:val="19191C"/>
          <w:spacing w:val="0"/>
          <w:w w:val="77"/>
          <w:sz w:val="17"/>
          <w:szCs w:val="17"/>
        </w:rPr>
        <w:t>1</w:t>
      </w:r>
      <w:r>
        <w:rPr>
          <w:rFonts w:cs="Courier New" w:hAnsi="Courier New" w:eastAsia="Courier New" w:ascii="Courier New"/>
          <w:color w:val="19191C"/>
          <w:spacing w:val="0"/>
          <w:w w:val="77"/>
          <w:sz w:val="17"/>
          <w:szCs w:val="17"/>
        </w:rPr>
        <w:t>.</w:t>
      </w:r>
      <w:r>
        <w:rPr>
          <w:rFonts w:cs="Courier New" w:hAnsi="Courier New" w:eastAsia="Courier New" w:ascii="Courier New"/>
          <w:color w:val="19191C"/>
          <w:spacing w:val="0"/>
          <w:w w:val="77"/>
          <w:sz w:val="17"/>
          <w:szCs w:val="17"/>
        </w:rPr>
        <w:t>  </w:t>
      </w:r>
      <w:r>
        <w:rPr>
          <w:rFonts w:cs="Courier New" w:hAnsi="Courier New" w:eastAsia="Courier New" w:ascii="Courier New"/>
          <w:color w:val="19191C"/>
          <w:spacing w:val="34"/>
          <w:w w:val="77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US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9191C"/>
          <w:spacing w:val="14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DI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D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RL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Y</w:t>
      </w:r>
      <w:r>
        <w:rPr>
          <w:rFonts w:cs="Courier New" w:hAnsi="Courier New" w:eastAsia="Courier New" w:ascii="Courier New"/>
          <w:color w:val="19191C"/>
          <w:spacing w:val="73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B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HA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V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UR</w:t>
      </w:r>
      <w:r>
        <w:rPr>
          <w:rFonts w:cs="Courier New" w:hAnsi="Courier New" w:eastAsia="Courier New" w:ascii="Courier New"/>
          <w:color w:val="19191C"/>
          <w:spacing w:val="66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C"/>
          <w:spacing w:val="0"/>
          <w:w w:val="103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9191C"/>
          <w:spacing w:val="0"/>
          <w:w w:val="108"/>
          <w:sz w:val="17"/>
          <w:szCs w:val="17"/>
        </w:rPr>
        <w:t>R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both"/>
        <w:spacing w:before="4" w:lineRule="auto" w:line="248"/>
        <w:ind w:left="2030" w:right="-29" w:hanging="14"/>
      </w:pPr>
      <w:r>
        <w:rPr>
          <w:rFonts w:cs="Courier New" w:hAnsi="Courier New" w:eastAsia="Courier New" w:ascii="Courier New"/>
          <w:color w:val="66696C"/>
          <w:w w:val="18"/>
          <w:sz w:val="17"/>
          <w:szCs w:val="17"/>
        </w:rPr>
        <w:t>.</w:t>
      </w:r>
      <w:r>
        <w:rPr>
          <w:rFonts w:cs="Courier New" w:hAnsi="Courier New" w:eastAsia="Courier New" w:ascii="Courier New"/>
          <w:color w:val="19191C"/>
          <w:w w:val="98"/>
          <w:sz w:val="17"/>
          <w:szCs w:val="17"/>
        </w:rPr>
        <w:t>TH</w:t>
      </w:r>
      <w:r>
        <w:rPr>
          <w:rFonts w:cs="Courier New" w:hAnsi="Courier New" w:eastAsia="Courier New" w:ascii="Courier New"/>
          <w:color w:val="19191C"/>
          <w:w w:val="113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9191C"/>
          <w:w w:val="98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9191C"/>
          <w:w w:val="117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9191C"/>
          <w:w w:val="103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9191C"/>
          <w:w w:val="108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9191C"/>
          <w:w w:val="103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9191C"/>
          <w:w w:val="98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C"/>
          <w:w w:val="122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9191C"/>
          <w:w w:val="108"/>
          <w:sz w:val="17"/>
          <w:szCs w:val="17"/>
        </w:rPr>
        <w:t>G</w:t>
      </w:r>
      <w:r>
        <w:rPr>
          <w:rFonts w:cs="Courier New" w:hAnsi="Courier New" w:eastAsia="Courier New" w:ascii="Courier New"/>
          <w:color w:val="19191C"/>
          <w:w w:val="94"/>
          <w:sz w:val="17"/>
          <w:szCs w:val="17"/>
        </w:rPr>
        <w:t>/</w:t>
      </w:r>
      <w:r>
        <w:rPr>
          <w:rFonts w:cs="Courier New" w:hAnsi="Courier New" w:eastAsia="Courier New" w:ascii="Courier New"/>
          <w:color w:val="19191C"/>
          <w:w w:val="110"/>
          <w:sz w:val="17"/>
          <w:szCs w:val="17"/>
        </w:rPr>
        <w:t>AB</w:t>
      </w:r>
      <w:r>
        <w:rPr>
          <w:rFonts w:cs="Courier New" w:hAnsi="Courier New" w:eastAsia="Courier New" w:ascii="Courier New"/>
          <w:color w:val="19191C"/>
          <w:w w:val="108"/>
          <w:sz w:val="17"/>
          <w:szCs w:val="17"/>
        </w:rPr>
        <w:t>U</w:t>
      </w:r>
      <w:r>
        <w:rPr>
          <w:rFonts w:cs="Courier New" w:hAnsi="Courier New" w:eastAsia="Courier New" w:ascii="Courier New"/>
          <w:color w:val="19191C"/>
          <w:w w:val="98"/>
          <w:sz w:val="17"/>
          <w:szCs w:val="17"/>
        </w:rPr>
        <w:t>SI</w:t>
      </w:r>
      <w:r>
        <w:rPr>
          <w:rFonts w:cs="Courier New" w:hAnsi="Courier New" w:eastAsia="Courier New" w:ascii="Courier New"/>
          <w:color w:val="19191C"/>
          <w:w w:val="110"/>
          <w:sz w:val="17"/>
          <w:szCs w:val="17"/>
        </w:rPr>
        <w:t>VE</w:t>
      </w:r>
      <w:r>
        <w:rPr>
          <w:rFonts w:cs="Courier New" w:hAnsi="Courier New" w:eastAsia="Courier New" w:ascii="Courier New"/>
          <w:color w:val="19191C"/>
          <w:w w:val="98"/>
          <w:sz w:val="17"/>
          <w:szCs w:val="17"/>
        </w:rPr>
        <w:t>/</w:t>
      </w:r>
      <w:r>
        <w:rPr>
          <w:rFonts w:cs="Courier New" w:hAnsi="Courier New" w:eastAsia="Courier New" w:ascii="Courier New"/>
          <w:color w:val="19191C"/>
          <w:spacing w:val="-68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C"/>
          <w:spacing w:val="0"/>
          <w:w w:val="75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C"/>
          <w:spacing w:val="0"/>
          <w:w w:val="117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9191C"/>
          <w:spacing w:val="0"/>
          <w:w w:val="94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9191C"/>
          <w:spacing w:val="0"/>
          <w:w w:val="122"/>
          <w:sz w:val="17"/>
          <w:szCs w:val="17"/>
        </w:rPr>
        <w:t>U</w:t>
      </w:r>
      <w:r>
        <w:rPr>
          <w:rFonts w:cs="Courier New" w:hAnsi="Courier New" w:eastAsia="Courier New" w:ascii="Courier New"/>
          <w:color w:val="19191C"/>
          <w:spacing w:val="0"/>
          <w:w w:val="108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9191C"/>
          <w:spacing w:val="0"/>
          <w:w w:val="103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9191C"/>
          <w:spacing w:val="0"/>
          <w:w w:val="94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C"/>
          <w:spacing w:val="0"/>
          <w:w w:val="127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9191C"/>
          <w:spacing w:val="0"/>
          <w:w w:val="108"/>
          <w:sz w:val="17"/>
          <w:szCs w:val="17"/>
        </w:rPr>
        <w:t>G</w:t>
      </w:r>
      <w:r>
        <w:rPr>
          <w:rFonts w:cs="Courier New" w:hAnsi="Courier New" w:eastAsia="Courier New" w:ascii="Courier New"/>
          <w:color w:val="19191C"/>
          <w:spacing w:val="4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C"/>
          <w:spacing w:val="0"/>
          <w:w w:val="108"/>
          <w:sz w:val="17"/>
          <w:szCs w:val="17"/>
        </w:rPr>
        <w:t>W</w:t>
      </w:r>
      <w:r>
        <w:rPr>
          <w:rFonts w:cs="Courier New" w:hAnsi="Courier New" w:eastAsia="Courier New" w:ascii="Courier New"/>
          <w:color w:val="19191C"/>
          <w:spacing w:val="0"/>
          <w:w w:val="94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9191C"/>
          <w:spacing w:val="0"/>
          <w:w w:val="108"/>
          <w:sz w:val="17"/>
          <w:szCs w:val="17"/>
        </w:rPr>
        <w:t>RD</w:t>
      </w:r>
      <w:r>
        <w:rPr>
          <w:rFonts w:cs="Courier New" w:hAnsi="Courier New" w:eastAsia="Courier New" w:ascii="Courier New"/>
          <w:color w:val="19191C"/>
          <w:spacing w:val="0"/>
          <w:w w:val="94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9191C"/>
          <w:spacing w:val="0"/>
          <w:w w:val="94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C"/>
          <w:spacing w:val="0"/>
          <w:w w:val="94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9191C"/>
          <w:spacing w:val="0"/>
          <w:w w:val="89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C"/>
          <w:spacing w:val="0"/>
          <w:w w:val="122"/>
          <w:sz w:val="17"/>
          <w:szCs w:val="17"/>
        </w:rPr>
        <w:t>K</w:t>
      </w:r>
      <w:r>
        <w:rPr>
          <w:rFonts w:cs="Courier New" w:hAnsi="Courier New" w:eastAsia="Courier New" w:ascii="Courier New"/>
          <w:color w:val="19191C"/>
          <w:spacing w:val="0"/>
          <w:w w:val="98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9191C"/>
          <w:spacing w:val="0"/>
          <w:w w:val="108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9191C"/>
          <w:spacing w:val="0"/>
          <w:w w:val="58"/>
          <w:sz w:val="17"/>
          <w:szCs w:val="17"/>
        </w:rPr>
        <w:t>Y,</w:t>
      </w:r>
      <w:r>
        <w:rPr>
          <w:rFonts w:cs="Courier New" w:hAnsi="Courier New" w:eastAsia="Courier New" w:ascii="Courier New"/>
          <w:color w:val="19191C"/>
          <w:spacing w:val="0"/>
          <w:w w:val="58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TO</w:t>
      </w:r>
      <w:r>
        <w:rPr>
          <w:rFonts w:cs="Courier New" w:hAnsi="Courier New" w:eastAsia="Courier New" w:ascii="Courier New"/>
          <w:color w:val="19191C"/>
          <w:spacing w:val="16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U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9191C"/>
          <w:spacing w:val="31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HARA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M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NT</w:t>
      </w:r>
      <w:r>
        <w:rPr>
          <w:rFonts w:cs="Courier New" w:hAnsi="Courier New" w:eastAsia="Courier New" w:ascii="Courier New"/>
          <w:color w:val="19191C"/>
          <w:spacing w:val="58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ALARM</w:t>
      </w:r>
      <w:r>
        <w:rPr>
          <w:rFonts w:cs="Courier New" w:hAnsi="Courier New" w:eastAsia="Courier New" w:ascii="Courier New"/>
          <w:color w:val="19191C"/>
          <w:spacing w:val="36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C"/>
          <w:spacing w:val="0"/>
          <w:w w:val="101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9191C"/>
          <w:spacing w:val="0"/>
          <w:w w:val="101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9191C"/>
          <w:spacing w:val="0"/>
          <w:w w:val="10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C"/>
          <w:spacing w:val="0"/>
          <w:w w:val="103"/>
          <w:sz w:val="17"/>
          <w:szCs w:val="17"/>
        </w:rPr>
        <w:t>D</w:t>
      </w:r>
      <w:r>
        <w:rPr>
          <w:rFonts w:cs="Courier New" w:hAnsi="Courier New" w:eastAsia="Courier New" w:ascii="Courier New"/>
          <w:color w:val="19191C"/>
          <w:spacing w:val="0"/>
          <w:w w:val="94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C"/>
          <w:spacing w:val="0"/>
          <w:w w:val="103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9191C"/>
          <w:spacing w:val="0"/>
          <w:w w:val="117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9191C"/>
          <w:spacing w:val="0"/>
          <w:w w:val="103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9191C"/>
          <w:spacing w:val="0"/>
          <w:w w:val="108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9191C"/>
          <w:spacing w:val="0"/>
          <w:w w:val="103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9191C"/>
          <w:spacing w:val="0"/>
          <w:w w:val="108"/>
          <w:sz w:val="17"/>
          <w:szCs w:val="17"/>
        </w:rPr>
        <w:t>S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7" w:lineRule="auto" w:line="245"/>
        <w:ind w:left="2040" w:right="442" w:hanging="10"/>
      </w:pP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9191C"/>
          <w:spacing w:val="34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C"/>
          <w:spacing w:val="0"/>
          <w:w w:val="70"/>
          <w:sz w:val="17"/>
          <w:szCs w:val="17"/>
        </w:rPr>
        <w:t>0</w:t>
      </w:r>
      <w:r>
        <w:rPr>
          <w:rFonts w:cs="Courier New" w:hAnsi="Courier New" w:eastAsia="Courier New" w:ascii="Courier New"/>
          <w:color w:val="19191C"/>
          <w:spacing w:val="0"/>
          <w:w w:val="103"/>
          <w:sz w:val="17"/>
          <w:szCs w:val="17"/>
        </w:rPr>
        <w:t>2</w:t>
      </w:r>
      <w:r>
        <w:rPr>
          <w:rFonts w:cs="Courier New" w:hAnsi="Courier New" w:eastAsia="Courier New" w:ascii="Courier New"/>
          <w:color w:val="19191C"/>
          <w:spacing w:val="0"/>
          <w:w w:val="113"/>
          <w:sz w:val="17"/>
          <w:szCs w:val="17"/>
        </w:rPr>
        <w:t>/</w:t>
      </w:r>
      <w:r>
        <w:rPr>
          <w:rFonts w:cs="Courier New" w:hAnsi="Courier New" w:eastAsia="Courier New" w:ascii="Courier New"/>
          <w:color w:val="19191C"/>
          <w:spacing w:val="0"/>
          <w:w w:val="108"/>
          <w:sz w:val="17"/>
          <w:szCs w:val="17"/>
        </w:rPr>
        <w:t>02</w:t>
      </w:r>
      <w:r>
        <w:rPr>
          <w:rFonts w:cs="Courier New" w:hAnsi="Courier New" w:eastAsia="Courier New" w:ascii="Courier New"/>
          <w:color w:val="19191C"/>
          <w:spacing w:val="0"/>
          <w:w w:val="103"/>
          <w:sz w:val="17"/>
          <w:szCs w:val="17"/>
        </w:rPr>
        <w:t>/</w:t>
      </w:r>
      <w:r>
        <w:rPr>
          <w:rFonts w:cs="Courier New" w:hAnsi="Courier New" w:eastAsia="Courier New" w:ascii="Courier New"/>
          <w:color w:val="19191C"/>
          <w:spacing w:val="0"/>
          <w:w w:val="108"/>
          <w:sz w:val="17"/>
          <w:szCs w:val="17"/>
        </w:rPr>
        <w:t>PO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C"/>
          <w:spacing w:val="-31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C"/>
          <w:spacing w:val="0"/>
          <w:w w:val="37"/>
          <w:sz w:val="17"/>
          <w:szCs w:val="17"/>
        </w:rPr>
        <w:t>{</w:t>
      </w:r>
      <w:r>
        <w:rPr>
          <w:rFonts w:cs="Courier New" w:hAnsi="Courier New" w:eastAsia="Courier New" w:ascii="Courier New"/>
          <w:color w:val="19191C"/>
          <w:spacing w:val="0"/>
          <w:w w:val="122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9191C"/>
          <w:spacing w:val="0"/>
          <w:w w:val="108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9191C"/>
          <w:spacing w:val="0"/>
          <w:w w:val="103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9191C"/>
          <w:spacing w:val="0"/>
          <w:w w:val="117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9191C"/>
          <w:spacing w:val="0"/>
          <w:w w:val="61"/>
          <w:sz w:val="17"/>
          <w:szCs w:val="17"/>
        </w:rPr>
        <w:t>:</w:t>
      </w:r>
      <w:r>
        <w:rPr>
          <w:rFonts w:cs="Courier New" w:hAnsi="Courier New" w:eastAsia="Courier New" w:ascii="Courier New"/>
          <w:color w:val="19191C"/>
          <w:spacing w:val="0"/>
          <w:w w:val="145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9191C"/>
          <w:spacing w:val="0"/>
          <w:w w:val="103"/>
          <w:sz w:val="17"/>
          <w:szCs w:val="17"/>
        </w:rPr>
        <w:t>OT</w:t>
      </w:r>
      <w:r>
        <w:rPr>
          <w:rFonts w:cs="Courier New" w:hAnsi="Courier New" w:eastAsia="Courier New" w:ascii="Courier New"/>
          <w:color w:val="19191C"/>
          <w:spacing w:val="13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C"/>
          <w:spacing w:val="0"/>
          <w:w w:val="103"/>
          <w:sz w:val="17"/>
          <w:szCs w:val="17"/>
        </w:rPr>
        <w:t>G</w:t>
      </w:r>
      <w:r>
        <w:rPr>
          <w:rFonts w:cs="Courier New" w:hAnsi="Courier New" w:eastAsia="Courier New" w:ascii="Courier New"/>
          <w:color w:val="19191C"/>
          <w:spacing w:val="0"/>
          <w:w w:val="108"/>
          <w:sz w:val="17"/>
          <w:szCs w:val="17"/>
        </w:rPr>
        <w:t>U</w:t>
      </w:r>
      <w:r>
        <w:rPr>
          <w:rFonts w:cs="Courier New" w:hAnsi="Courier New" w:eastAsia="Courier New" w:ascii="Courier New"/>
          <w:color w:val="19191C"/>
          <w:spacing w:val="0"/>
          <w:w w:val="98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C"/>
          <w:spacing w:val="0"/>
          <w:w w:val="117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9191C"/>
          <w:spacing w:val="0"/>
          <w:w w:val="108"/>
          <w:sz w:val="17"/>
          <w:szCs w:val="17"/>
        </w:rPr>
        <w:t>TY</w:t>
      </w:r>
      <w:r>
        <w:rPr>
          <w:rFonts w:cs="Courier New" w:hAnsi="Courier New" w:eastAsia="Courier New" w:ascii="Courier New"/>
          <w:color w:val="19191C"/>
          <w:spacing w:val="0"/>
          <w:w w:val="65"/>
          <w:sz w:val="17"/>
          <w:szCs w:val="17"/>
        </w:rPr>
        <w:t>)</w:t>
      </w:r>
      <w:r>
        <w:rPr>
          <w:rFonts w:cs="Courier New" w:hAnsi="Courier New" w:eastAsia="Courier New" w:ascii="Courier New"/>
          <w:color w:val="19191C"/>
          <w:spacing w:val="0"/>
          <w:w w:val="65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UB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9191C"/>
          <w:spacing w:val="37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RD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9191C"/>
          <w:spacing w:val="38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9191C"/>
          <w:spacing w:val="42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C"/>
          <w:spacing w:val="0"/>
          <w:w w:val="75"/>
          <w:sz w:val="17"/>
          <w:szCs w:val="17"/>
        </w:rPr>
        <w:t>1</w:t>
      </w:r>
      <w:r>
        <w:rPr>
          <w:rFonts w:cs="Courier New" w:hAnsi="Courier New" w:eastAsia="Courier New" w:ascii="Courier New"/>
          <w:color w:val="19191C"/>
          <w:spacing w:val="0"/>
          <w:w w:val="98"/>
          <w:sz w:val="17"/>
          <w:szCs w:val="17"/>
        </w:rPr>
        <w:t>9</w:t>
      </w:r>
      <w:r>
        <w:rPr>
          <w:rFonts w:cs="Courier New" w:hAnsi="Courier New" w:eastAsia="Courier New" w:ascii="Courier New"/>
          <w:color w:val="19191C"/>
          <w:spacing w:val="0"/>
          <w:w w:val="108"/>
          <w:sz w:val="17"/>
          <w:szCs w:val="17"/>
        </w:rPr>
        <w:t>8</w:t>
      </w:r>
      <w:r>
        <w:rPr>
          <w:rFonts w:cs="Courier New" w:hAnsi="Courier New" w:eastAsia="Courier New" w:ascii="Courier New"/>
          <w:color w:val="19191C"/>
          <w:spacing w:val="0"/>
          <w:w w:val="113"/>
          <w:sz w:val="17"/>
          <w:szCs w:val="17"/>
        </w:rPr>
        <w:t>6</w:t>
      </w:r>
      <w:r>
        <w:rPr>
          <w:rFonts w:cs="Courier New" w:hAnsi="Courier New" w:eastAsia="Courier New" w:ascii="Courier New"/>
          <w:color w:val="19191C"/>
          <w:spacing w:val="28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C"/>
          <w:spacing w:val="0"/>
          <w:w w:val="84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9191C"/>
          <w:spacing w:val="0"/>
          <w:w w:val="80"/>
          <w:sz w:val="17"/>
          <w:szCs w:val="17"/>
        </w:rPr>
        <w:t>.</w:t>
      </w:r>
      <w:r>
        <w:rPr>
          <w:rFonts w:cs="Courier New" w:hAnsi="Courier New" w:eastAsia="Courier New" w:ascii="Courier New"/>
          <w:color w:val="19191C"/>
          <w:spacing w:val="0"/>
          <w:w w:val="136"/>
          <w:sz w:val="17"/>
          <w:szCs w:val="17"/>
        </w:rPr>
        <w:t>5</w:t>
      </w:r>
      <w:r>
        <w:rPr>
          <w:rFonts w:cs="Courier New" w:hAnsi="Courier New" w:eastAsia="Courier New" w:ascii="Courier New"/>
          <w:color w:val="19191C"/>
          <w:spacing w:val="0"/>
          <w:w w:val="103"/>
          <w:sz w:val="17"/>
          <w:szCs w:val="17"/>
        </w:rPr>
        <w:t>(</w:t>
      </w:r>
      <w:r>
        <w:rPr>
          <w:rFonts w:cs="Courier New" w:hAnsi="Courier New" w:eastAsia="Courier New" w:ascii="Courier New"/>
          <w:color w:val="19191C"/>
          <w:spacing w:val="0"/>
          <w:w w:val="113"/>
          <w:sz w:val="17"/>
          <w:szCs w:val="17"/>
        </w:rPr>
        <w:t>1</w:t>
      </w:r>
      <w:r>
        <w:rPr>
          <w:rFonts w:cs="Courier New" w:hAnsi="Courier New" w:eastAsia="Courier New" w:ascii="Courier New"/>
          <w:color w:val="19191C"/>
          <w:spacing w:val="0"/>
          <w:w w:val="75"/>
          <w:sz w:val="17"/>
          <w:szCs w:val="17"/>
        </w:rPr>
        <w:t>)</w:t>
      </w:r>
      <w:r>
        <w:rPr>
          <w:rFonts w:cs="Courier New" w:hAnsi="Courier New" w:eastAsia="Courier New" w:ascii="Courier New"/>
          <w:color w:val="19191C"/>
          <w:spacing w:val="-6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C"/>
          <w:spacing w:val="0"/>
          <w:w w:val="37"/>
          <w:sz w:val="17"/>
          <w:szCs w:val="17"/>
        </w:rPr>
        <w:t>(</w:t>
      </w:r>
      <w:r>
        <w:rPr>
          <w:rFonts w:cs="Courier New" w:hAnsi="Courier New" w:eastAsia="Courier New" w:ascii="Courier New"/>
          <w:color w:val="19191C"/>
          <w:spacing w:val="0"/>
          <w:w w:val="117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9191C"/>
          <w:spacing w:val="0"/>
          <w:w w:val="70"/>
          <w:sz w:val="17"/>
          <w:szCs w:val="17"/>
        </w:rPr>
        <w:t>)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23"/>
          <w:szCs w:val="23"/>
        </w:rPr>
        <w:jc w:val="left"/>
        <w:spacing w:lineRule="exact" w:line="160"/>
        <w:ind w:left="1608"/>
      </w:pPr>
      <w:r>
        <w:rPr>
          <w:rFonts w:cs="Arial" w:hAnsi="Arial" w:eastAsia="Arial" w:ascii="Arial"/>
          <w:color w:val="19191C"/>
          <w:spacing w:val="0"/>
          <w:w w:val="100"/>
          <w:position w:val="-2"/>
          <w:sz w:val="23"/>
          <w:szCs w:val="23"/>
        </w:rPr>
        <w:t>*</w:t>
      </w:r>
      <w:r>
        <w:rPr>
          <w:rFonts w:cs="Arial" w:hAnsi="Arial" w:eastAsia="Arial" w:ascii="Arial"/>
          <w:color w:val="19191C"/>
          <w:spacing w:val="0"/>
          <w:w w:val="100"/>
          <w:position w:val="-2"/>
          <w:sz w:val="23"/>
          <w:szCs w:val="23"/>
        </w:rPr>
        <w:t>*</w:t>
      </w:r>
      <w:r>
        <w:rPr>
          <w:rFonts w:cs="Arial" w:hAnsi="Arial" w:eastAsia="Arial" w:ascii="Arial"/>
          <w:color w:val="19191C"/>
          <w:spacing w:val="0"/>
          <w:w w:val="100"/>
          <w:position w:val="-2"/>
          <w:sz w:val="23"/>
          <w:szCs w:val="23"/>
        </w:rPr>
        <w:t>  </w:t>
      </w:r>
      <w:r>
        <w:rPr>
          <w:rFonts w:cs="Arial" w:hAnsi="Arial" w:eastAsia="Arial" w:ascii="Arial"/>
          <w:color w:val="19191C"/>
          <w:spacing w:val="51"/>
          <w:w w:val="100"/>
          <w:position w:val="-2"/>
          <w:sz w:val="23"/>
          <w:szCs w:val="23"/>
        </w:rPr>
        <w:t> </w:t>
      </w:r>
      <w:r>
        <w:rPr>
          <w:rFonts w:cs="Courier New" w:hAnsi="Courier New" w:eastAsia="Courier New" w:ascii="Courier New"/>
          <w:color w:val="19191C"/>
          <w:spacing w:val="0"/>
          <w:w w:val="100"/>
          <w:position w:val="-2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9191C"/>
          <w:spacing w:val="0"/>
          <w:w w:val="100"/>
          <w:position w:val="-2"/>
          <w:sz w:val="17"/>
          <w:szCs w:val="17"/>
        </w:rPr>
        <w:t>FF</w:t>
      </w:r>
      <w:r>
        <w:rPr>
          <w:rFonts w:cs="Courier New" w:hAnsi="Courier New" w:eastAsia="Courier New" w:ascii="Courier New"/>
          <w:color w:val="19191C"/>
          <w:spacing w:val="0"/>
          <w:w w:val="100"/>
          <w:position w:val="-2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9191C"/>
          <w:spacing w:val="0"/>
          <w:w w:val="100"/>
          <w:position w:val="-2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9191C"/>
          <w:spacing w:val="0"/>
          <w:w w:val="100"/>
          <w:position w:val="-2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9191C"/>
          <w:spacing w:val="0"/>
          <w:w w:val="100"/>
          <w:position w:val="-2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9191C"/>
          <w:spacing w:val="60"/>
          <w:w w:val="100"/>
          <w:position w:val="-2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C"/>
          <w:spacing w:val="0"/>
          <w:w w:val="100"/>
          <w:position w:val="-2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9191C"/>
          <w:spacing w:val="0"/>
          <w:w w:val="100"/>
          <w:position w:val="-2"/>
          <w:sz w:val="17"/>
          <w:szCs w:val="17"/>
        </w:rPr>
        <w:t>OMM</w:t>
      </w:r>
      <w:r>
        <w:rPr>
          <w:rFonts w:cs="Courier New" w:hAnsi="Courier New" w:eastAsia="Courier New" w:ascii="Courier New"/>
          <w:color w:val="19191C"/>
          <w:spacing w:val="0"/>
          <w:w w:val="100"/>
          <w:position w:val="-2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C"/>
          <w:spacing w:val="0"/>
          <w:w w:val="100"/>
          <w:position w:val="-2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9191C"/>
          <w:spacing w:val="0"/>
          <w:w w:val="100"/>
          <w:position w:val="-2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9191C"/>
          <w:spacing w:val="0"/>
          <w:w w:val="100"/>
          <w:position w:val="-2"/>
          <w:sz w:val="17"/>
          <w:szCs w:val="17"/>
        </w:rPr>
        <w:t>ED</w:t>
      </w:r>
      <w:r>
        <w:rPr>
          <w:rFonts w:cs="Courier New" w:hAnsi="Courier New" w:eastAsia="Courier New" w:ascii="Courier New"/>
          <w:color w:val="19191C"/>
          <w:spacing w:val="62"/>
          <w:w w:val="100"/>
          <w:position w:val="-2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C"/>
          <w:spacing w:val="0"/>
          <w:w w:val="100"/>
          <w:position w:val="-2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9191C"/>
          <w:spacing w:val="0"/>
          <w:w w:val="100"/>
          <w:position w:val="-2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9191C"/>
          <w:spacing w:val="10"/>
          <w:w w:val="100"/>
          <w:position w:val="-2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C"/>
          <w:spacing w:val="0"/>
          <w:w w:val="100"/>
          <w:position w:val="-2"/>
          <w:sz w:val="17"/>
          <w:szCs w:val="17"/>
        </w:rPr>
        <w:t>B</w:t>
      </w:r>
      <w:r>
        <w:rPr>
          <w:rFonts w:cs="Courier New" w:hAnsi="Courier New" w:eastAsia="Courier New" w:ascii="Courier New"/>
          <w:color w:val="19191C"/>
          <w:spacing w:val="0"/>
          <w:w w:val="100"/>
          <w:position w:val="-2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9191C"/>
          <w:spacing w:val="0"/>
          <w:w w:val="100"/>
          <w:position w:val="-2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C"/>
          <w:spacing w:val="0"/>
          <w:w w:val="100"/>
          <w:position w:val="-2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9191C"/>
          <w:spacing w:val="0"/>
          <w:w w:val="100"/>
          <w:position w:val="-2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C"/>
          <w:spacing w:val="63"/>
          <w:w w:val="100"/>
          <w:position w:val="-2"/>
          <w:sz w:val="17"/>
          <w:szCs w:val="17"/>
        </w:rPr>
        <w:t> </w:t>
      </w:r>
      <w:r>
        <w:rPr>
          <w:rFonts w:cs="Arial" w:hAnsi="Arial" w:eastAsia="Arial" w:ascii="Arial"/>
          <w:color w:val="19191C"/>
          <w:spacing w:val="0"/>
          <w:w w:val="91"/>
          <w:position w:val="-2"/>
          <w:sz w:val="23"/>
          <w:szCs w:val="23"/>
        </w:rPr>
        <w:t>*</w:t>
      </w:r>
      <w:r>
        <w:rPr>
          <w:rFonts w:cs="Arial" w:hAnsi="Arial" w:eastAsia="Arial" w:ascii="Arial"/>
          <w:color w:val="19191C"/>
          <w:spacing w:val="0"/>
          <w:w w:val="118"/>
          <w:position w:val="-2"/>
          <w:sz w:val="23"/>
          <w:szCs w:val="23"/>
        </w:rPr>
        <w:t>*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3"/>
          <w:szCs w:val="23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56"/>
        <w:ind w:left="5"/>
      </w:pPr>
      <w:r>
        <w:br w:type="column"/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CO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ND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ON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AL</w:t>
      </w:r>
      <w:r>
        <w:rPr>
          <w:rFonts w:cs="Courier New" w:hAnsi="Courier New" w:eastAsia="Courier New" w:ascii="Courier New"/>
          <w:color w:val="19191C"/>
          <w:spacing w:val="76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DI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HAR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G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9191C"/>
          <w:spacing w:val="81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C"/>
          <w:spacing w:val="0"/>
          <w:w w:val="75"/>
          <w:sz w:val="17"/>
          <w:szCs w:val="17"/>
        </w:rPr>
        <w:t>1</w:t>
      </w:r>
      <w:r>
        <w:rPr>
          <w:rFonts w:cs="Courier New" w:hAnsi="Courier New" w:eastAsia="Courier New" w:ascii="Courier New"/>
          <w:color w:val="B5B5B8"/>
          <w:spacing w:val="0"/>
          <w:w w:val="14"/>
          <w:sz w:val="17"/>
          <w:szCs w:val="17"/>
        </w:rPr>
        <w:t>.</w:t>
      </w:r>
      <w:r>
        <w:rPr>
          <w:rFonts w:cs="Courier New" w:hAnsi="Courier New" w:eastAsia="Courier New" w:ascii="Courier New"/>
          <w:color w:val="19191C"/>
          <w:spacing w:val="0"/>
          <w:w w:val="80"/>
          <w:sz w:val="17"/>
          <w:szCs w:val="17"/>
        </w:rPr>
        <w:t>2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lineRule="exact" w:line="180"/>
      </w:pPr>
      <w:r>
        <w:rPr>
          <w:rFonts w:cs="Courier New" w:hAnsi="Courier New" w:eastAsia="Courier New" w:ascii="Courier New"/>
          <w:color w:val="19191C"/>
          <w:spacing w:val="0"/>
          <w:w w:val="104"/>
          <w:position w:val="1"/>
          <w:sz w:val="17"/>
          <w:szCs w:val="17"/>
        </w:rPr>
        <w:t>M</w:t>
      </w:r>
      <w:r>
        <w:rPr>
          <w:rFonts w:cs="Courier New" w:hAnsi="Courier New" w:eastAsia="Courier New" w:ascii="Courier New"/>
          <w:color w:val="19191C"/>
          <w:spacing w:val="0"/>
          <w:w w:val="104"/>
          <w:position w:val="1"/>
          <w:sz w:val="17"/>
          <w:szCs w:val="17"/>
        </w:rPr>
        <w:t>TH</w:t>
      </w:r>
      <w:r>
        <w:rPr>
          <w:rFonts w:cs="Courier New" w:hAnsi="Courier New" w:eastAsia="Courier New" w:ascii="Courier New"/>
          <w:color w:val="19191C"/>
          <w:spacing w:val="0"/>
          <w:w w:val="104"/>
          <w:position w:val="1"/>
          <w:sz w:val="17"/>
          <w:szCs w:val="17"/>
        </w:rPr>
        <w:t>S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9"/>
        <w:ind w:left="10"/>
        <w:sectPr>
          <w:type w:val="continuous"/>
          <w:pgSz w:w="12060" w:h="16920"/>
          <w:pgMar w:top="200" w:bottom="280" w:left="880" w:right="1180"/>
          <w:cols w:num="2" w:equalWidth="off">
            <w:col w:w="5834" w:space="648"/>
            <w:col w:w="3518"/>
          </w:cols>
        </w:sectPr>
      </w:pP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9191C"/>
          <w:spacing w:val="43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C"/>
          <w:spacing w:val="0"/>
          <w:w w:val="84"/>
          <w:sz w:val="17"/>
          <w:szCs w:val="17"/>
        </w:rPr>
        <w:t>4</w:t>
      </w:r>
      <w:r>
        <w:rPr>
          <w:rFonts w:cs="Courier New" w:hAnsi="Courier New" w:eastAsia="Courier New" w:ascii="Courier New"/>
          <w:color w:val="19191C"/>
          <w:spacing w:val="0"/>
          <w:w w:val="103"/>
          <w:sz w:val="17"/>
          <w:szCs w:val="17"/>
        </w:rPr>
        <w:t>0</w:t>
      </w:r>
      <w:r>
        <w:rPr>
          <w:rFonts w:cs="Courier New" w:hAnsi="Courier New" w:eastAsia="Courier New" w:ascii="Courier New"/>
          <w:color w:val="424446"/>
          <w:spacing w:val="0"/>
          <w:w w:val="84"/>
          <w:sz w:val="17"/>
          <w:szCs w:val="17"/>
        </w:rPr>
        <w:t>.</w:t>
      </w:r>
      <w:r>
        <w:rPr>
          <w:rFonts w:cs="Courier New" w:hAnsi="Courier New" w:eastAsia="Courier New" w:ascii="Courier New"/>
          <w:color w:val="19191C"/>
          <w:spacing w:val="0"/>
          <w:w w:val="131"/>
          <w:sz w:val="17"/>
          <w:szCs w:val="17"/>
        </w:rPr>
        <w:t>0</w:t>
      </w:r>
      <w:r>
        <w:rPr>
          <w:rFonts w:cs="Courier New" w:hAnsi="Courier New" w:eastAsia="Courier New" w:ascii="Courier New"/>
          <w:color w:val="19191C"/>
          <w:spacing w:val="0"/>
          <w:w w:val="103"/>
          <w:sz w:val="17"/>
          <w:szCs w:val="17"/>
        </w:rPr>
        <w:t>0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300"/>
        <w:ind w:left="1286"/>
      </w:pPr>
      <w:r>
        <w:rPr>
          <w:rFonts w:cs="Courier New" w:hAnsi="Courier New" w:eastAsia="Courier New" w:ascii="Courier New"/>
          <w:color w:val="19191C"/>
          <w:w w:val="45"/>
          <w:position w:val="3"/>
          <w:sz w:val="23"/>
          <w:szCs w:val="23"/>
        </w:rPr>
        <w:t>-</w:t>
      </w:r>
      <w:r>
        <w:rPr>
          <w:rFonts w:cs="Courier New" w:hAnsi="Courier New" w:eastAsia="Courier New" w:ascii="Courier New"/>
          <w:color w:val="19191C"/>
          <w:w w:val="83"/>
          <w:position w:val="3"/>
          <w:sz w:val="23"/>
          <w:szCs w:val="23"/>
        </w:rPr>
        <w:t>-</w:t>
      </w:r>
      <w:r>
        <w:rPr>
          <w:rFonts w:cs="Courier New" w:hAnsi="Courier New" w:eastAsia="Courier New" w:ascii="Courier New"/>
          <w:color w:val="19191C"/>
          <w:w w:val="76"/>
          <w:position w:val="3"/>
          <w:sz w:val="23"/>
          <w:szCs w:val="23"/>
        </w:rPr>
        <w:t>--</w:t>
      </w:r>
      <w:r>
        <w:rPr>
          <w:rFonts w:cs="Courier New" w:hAnsi="Courier New" w:eastAsia="Courier New" w:ascii="Courier New"/>
          <w:color w:val="19191C"/>
          <w:w w:val="80"/>
          <w:position w:val="3"/>
          <w:sz w:val="23"/>
          <w:szCs w:val="23"/>
        </w:rPr>
        <w:t>---</w:t>
      </w:r>
      <w:r>
        <w:rPr>
          <w:rFonts w:cs="Courier New" w:hAnsi="Courier New" w:eastAsia="Courier New" w:ascii="Courier New"/>
          <w:color w:val="19191C"/>
          <w:w w:val="76"/>
          <w:position w:val="3"/>
          <w:sz w:val="23"/>
          <w:szCs w:val="23"/>
        </w:rPr>
        <w:t>-</w:t>
      </w:r>
      <w:r>
        <w:rPr>
          <w:rFonts w:cs="Courier New" w:hAnsi="Courier New" w:eastAsia="Courier New" w:ascii="Courier New"/>
          <w:color w:val="66696C"/>
          <w:w w:val="52"/>
          <w:position w:val="3"/>
          <w:sz w:val="23"/>
          <w:szCs w:val="23"/>
        </w:rPr>
        <w:t>·</w:t>
      </w:r>
      <w:r>
        <w:rPr>
          <w:rFonts w:cs="Courier New" w:hAnsi="Courier New" w:eastAsia="Courier New" w:ascii="Courier New"/>
          <w:color w:val="66696C"/>
          <w:spacing w:val="-56"/>
          <w:w w:val="100"/>
          <w:position w:val="3"/>
          <w:sz w:val="23"/>
          <w:szCs w:val="23"/>
        </w:rPr>
        <w:t> </w:t>
      </w:r>
      <w:r>
        <w:rPr>
          <w:rFonts w:cs="Courier New" w:hAnsi="Courier New" w:eastAsia="Courier New" w:ascii="Courier New"/>
          <w:color w:val="19191C"/>
          <w:spacing w:val="0"/>
          <w:w w:val="35"/>
          <w:position w:val="3"/>
          <w:sz w:val="29"/>
          <w:szCs w:val="29"/>
        </w:rPr>
        <w:t>-</w:t>
      </w:r>
      <w:r>
        <w:rPr>
          <w:rFonts w:cs="Courier New" w:hAnsi="Courier New" w:eastAsia="Courier New" w:ascii="Courier New"/>
          <w:color w:val="19191C"/>
          <w:spacing w:val="0"/>
          <w:w w:val="63"/>
          <w:position w:val="3"/>
          <w:sz w:val="29"/>
          <w:szCs w:val="29"/>
        </w:rPr>
        <w:t>-</w:t>
      </w:r>
      <w:r>
        <w:rPr>
          <w:rFonts w:cs="Courier New" w:hAnsi="Courier New" w:eastAsia="Courier New" w:ascii="Courier New"/>
          <w:color w:val="19191C"/>
          <w:spacing w:val="0"/>
          <w:w w:val="60"/>
          <w:position w:val="3"/>
          <w:sz w:val="29"/>
          <w:szCs w:val="29"/>
        </w:rPr>
        <w:t>-</w:t>
      </w:r>
      <w:r>
        <w:rPr>
          <w:rFonts w:cs="Courier New" w:hAnsi="Courier New" w:eastAsia="Courier New" w:ascii="Courier New"/>
          <w:color w:val="19191C"/>
          <w:spacing w:val="0"/>
          <w:w w:val="63"/>
          <w:position w:val="3"/>
          <w:sz w:val="29"/>
          <w:szCs w:val="29"/>
        </w:rPr>
        <w:t>-</w:t>
      </w:r>
      <w:r>
        <w:rPr>
          <w:rFonts w:cs="Courier New" w:hAnsi="Courier New" w:eastAsia="Courier New" w:ascii="Courier New"/>
          <w:color w:val="19191C"/>
          <w:spacing w:val="0"/>
          <w:w w:val="69"/>
          <w:position w:val="3"/>
          <w:sz w:val="29"/>
          <w:szCs w:val="29"/>
        </w:rPr>
        <w:t>-</w:t>
      </w:r>
      <w:r>
        <w:rPr>
          <w:rFonts w:cs="Courier New" w:hAnsi="Courier New" w:eastAsia="Courier New" w:ascii="Courier New"/>
          <w:color w:val="19191C"/>
          <w:spacing w:val="0"/>
          <w:w w:val="57"/>
          <w:position w:val="3"/>
          <w:sz w:val="29"/>
          <w:szCs w:val="29"/>
        </w:rPr>
        <w:t>-</w:t>
      </w:r>
      <w:r>
        <w:rPr>
          <w:rFonts w:cs="Courier New" w:hAnsi="Courier New" w:eastAsia="Courier New" w:ascii="Courier New"/>
          <w:color w:val="19191C"/>
          <w:spacing w:val="0"/>
          <w:w w:val="63"/>
          <w:position w:val="3"/>
          <w:sz w:val="29"/>
          <w:szCs w:val="29"/>
        </w:rPr>
        <w:t>-</w:t>
      </w:r>
      <w:r>
        <w:rPr>
          <w:rFonts w:cs="Courier New" w:hAnsi="Courier New" w:eastAsia="Courier New" w:ascii="Courier New"/>
          <w:color w:val="19191C"/>
          <w:spacing w:val="0"/>
          <w:w w:val="60"/>
          <w:position w:val="3"/>
          <w:sz w:val="29"/>
          <w:szCs w:val="29"/>
        </w:rPr>
        <w:t>-</w:t>
      </w:r>
      <w:r>
        <w:rPr>
          <w:rFonts w:cs="Courier New" w:hAnsi="Courier New" w:eastAsia="Courier New" w:ascii="Courier New"/>
          <w:color w:val="19191C"/>
          <w:spacing w:val="0"/>
          <w:w w:val="66"/>
          <w:position w:val="3"/>
          <w:sz w:val="29"/>
          <w:szCs w:val="29"/>
        </w:rPr>
        <w:t>-</w:t>
      </w:r>
      <w:r>
        <w:rPr>
          <w:rFonts w:cs="Courier New" w:hAnsi="Courier New" w:eastAsia="Courier New" w:ascii="Courier New"/>
          <w:color w:val="19191C"/>
          <w:spacing w:val="0"/>
          <w:w w:val="63"/>
          <w:position w:val="3"/>
          <w:sz w:val="29"/>
          <w:szCs w:val="29"/>
        </w:rPr>
        <w:t>-</w:t>
      </w:r>
      <w:r>
        <w:rPr>
          <w:rFonts w:cs="Courier New" w:hAnsi="Courier New" w:eastAsia="Courier New" w:ascii="Courier New"/>
          <w:color w:val="19191C"/>
          <w:spacing w:val="0"/>
          <w:w w:val="60"/>
          <w:position w:val="3"/>
          <w:sz w:val="29"/>
          <w:szCs w:val="29"/>
        </w:rPr>
        <w:t>-</w:t>
      </w:r>
      <w:r>
        <w:rPr>
          <w:rFonts w:cs="Courier New" w:hAnsi="Courier New" w:eastAsia="Courier New" w:ascii="Courier New"/>
          <w:color w:val="19191C"/>
          <w:spacing w:val="0"/>
          <w:w w:val="63"/>
          <w:position w:val="3"/>
          <w:sz w:val="29"/>
          <w:szCs w:val="29"/>
        </w:rPr>
        <w:t>-</w:t>
      </w:r>
      <w:r>
        <w:rPr>
          <w:rFonts w:cs="Courier New" w:hAnsi="Courier New" w:eastAsia="Courier New" w:ascii="Courier New"/>
          <w:color w:val="19191C"/>
          <w:spacing w:val="0"/>
          <w:w w:val="60"/>
          <w:position w:val="3"/>
          <w:sz w:val="29"/>
          <w:szCs w:val="29"/>
        </w:rPr>
        <w:t>-</w:t>
      </w:r>
      <w:r>
        <w:rPr>
          <w:rFonts w:cs="Courier New" w:hAnsi="Courier New" w:eastAsia="Courier New" w:ascii="Courier New"/>
          <w:color w:val="424446"/>
          <w:spacing w:val="0"/>
          <w:w w:val="63"/>
          <w:position w:val="3"/>
          <w:sz w:val="29"/>
          <w:szCs w:val="29"/>
        </w:rPr>
        <w:t>-</w:t>
      </w:r>
      <w:r>
        <w:rPr>
          <w:rFonts w:cs="Courier New" w:hAnsi="Courier New" w:eastAsia="Courier New" w:ascii="Courier New"/>
          <w:color w:val="424446"/>
          <w:spacing w:val="0"/>
          <w:w w:val="60"/>
          <w:position w:val="3"/>
          <w:sz w:val="29"/>
          <w:szCs w:val="29"/>
        </w:rPr>
        <w:t>-</w:t>
      </w:r>
      <w:r>
        <w:rPr>
          <w:rFonts w:cs="Courier New" w:hAnsi="Courier New" w:eastAsia="Courier New" w:ascii="Courier New"/>
          <w:color w:val="424446"/>
          <w:spacing w:val="0"/>
          <w:w w:val="63"/>
          <w:position w:val="3"/>
          <w:sz w:val="29"/>
          <w:szCs w:val="29"/>
        </w:rPr>
        <w:t>-</w:t>
      </w:r>
      <w:r>
        <w:rPr>
          <w:rFonts w:cs="Courier New" w:hAnsi="Courier New" w:eastAsia="Courier New" w:ascii="Courier New"/>
          <w:color w:val="19191C"/>
          <w:spacing w:val="0"/>
          <w:w w:val="63"/>
          <w:position w:val="3"/>
          <w:sz w:val="29"/>
          <w:szCs w:val="29"/>
        </w:rPr>
        <w:t>-</w:t>
      </w:r>
      <w:r>
        <w:rPr>
          <w:rFonts w:cs="Courier New" w:hAnsi="Courier New" w:eastAsia="Courier New" w:ascii="Courier New"/>
          <w:color w:val="424446"/>
          <w:spacing w:val="0"/>
          <w:w w:val="60"/>
          <w:position w:val="3"/>
          <w:sz w:val="29"/>
          <w:szCs w:val="29"/>
        </w:rPr>
        <w:t>-</w:t>
      </w:r>
      <w:r>
        <w:rPr>
          <w:rFonts w:cs="Courier New" w:hAnsi="Courier New" w:eastAsia="Courier New" w:ascii="Courier New"/>
          <w:color w:val="66696C"/>
          <w:spacing w:val="0"/>
          <w:w w:val="63"/>
          <w:position w:val="3"/>
          <w:sz w:val="29"/>
          <w:szCs w:val="29"/>
        </w:rPr>
        <w:t>-</w:t>
      </w:r>
      <w:r>
        <w:rPr>
          <w:rFonts w:cs="Courier New" w:hAnsi="Courier New" w:eastAsia="Courier New" w:ascii="Courier New"/>
          <w:color w:val="424446"/>
          <w:spacing w:val="0"/>
          <w:w w:val="60"/>
          <w:position w:val="3"/>
          <w:sz w:val="29"/>
          <w:szCs w:val="29"/>
        </w:rPr>
        <w:t>-</w:t>
      </w:r>
      <w:r>
        <w:rPr>
          <w:rFonts w:cs="Courier New" w:hAnsi="Courier New" w:eastAsia="Courier New" w:ascii="Courier New"/>
          <w:color w:val="424446"/>
          <w:spacing w:val="0"/>
          <w:w w:val="63"/>
          <w:position w:val="3"/>
          <w:sz w:val="29"/>
          <w:szCs w:val="29"/>
        </w:rPr>
        <w:t>-</w:t>
      </w:r>
      <w:r>
        <w:rPr>
          <w:rFonts w:cs="Courier New" w:hAnsi="Courier New" w:eastAsia="Courier New" w:ascii="Courier New"/>
          <w:color w:val="19191C"/>
          <w:spacing w:val="0"/>
          <w:w w:val="63"/>
          <w:position w:val="3"/>
          <w:sz w:val="29"/>
          <w:szCs w:val="29"/>
        </w:rPr>
        <w:t>-</w:t>
      </w:r>
      <w:r>
        <w:rPr>
          <w:rFonts w:cs="Courier New" w:hAnsi="Courier New" w:eastAsia="Courier New" w:ascii="Courier New"/>
          <w:color w:val="19191C"/>
          <w:spacing w:val="0"/>
          <w:w w:val="69"/>
          <w:position w:val="3"/>
          <w:sz w:val="29"/>
          <w:szCs w:val="29"/>
        </w:rPr>
        <w:t>-</w:t>
      </w:r>
      <w:r>
        <w:rPr>
          <w:rFonts w:cs="Courier New" w:hAnsi="Courier New" w:eastAsia="Courier New" w:ascii="Courier New"/>
          <w:color w:val="19191C"/>
          <w:spacing w:val="0"/>
          <w:w w:val="60"/>
          <w:position w:val="3"/>
          <w:sz w:val="29"/>
          <w:szCs w:val="29"/>
        </w:rPr>
        <w:t>-</w:t>
      </w:r>
      <w:r>
        <w:rPr>
          <w:rFonts w:cs="Courier New" w:hAnsi="Courier New" w:eastAsia="Courier New" w:ascii="Courier New"/>
          <w:color w:val="424446"/>
          <w:spacing w:val="0"/>
          <w:w w:val="60"/>
          <w:position w:val="3"/>
          <w:sz w:val="29"/>
          <w:szCs w:val="29"/>
        </w:rPr>
        <w:t>-</w:t>
      </w:r>
      <w:r>
        <w:rPr>
          <w:rFonts w:cs="Courier New" w:hAnsi="Courier New" w:eastAsia="Courier New" w:ascii="Courier New"/>
          <w:color w:val="424446"/>
          <w:spacing w:val="0"/>
          <w:w w:val="66"/>
          <w:position w:val="3"/>
          <w:sz w:val="29"/>
          <w:szCs w:val="29"/>
        </w:rPr>
        <w:t>-</w:t>
      </w:r>
      <w:r>
        <w:rPr>
          <w:rFonts w:cs="Courier New" w:hAnsi="Courier New" w:eastAsia="Courier New" w:ascii="Courier New"/>
          <w:color w:val="424446"/>
          <w:spacing w:val="0"/>
          <w:w w:val="60"/>
          <w:position w:val="3"/>
          <w:sz w:val="29"/>
          <w:szCs w:val="29"/>
        </w:rPr>
        <w:t>-</w:t>
      </w:r>
      <w:r>
        <w:rPr>
          <w:rFonts w:cs="Courier New" w:hAnsi="Courier New" w:eastAsia="Courier New" w:ascii="Courier New"/>
          <w:color w:val="19191C"/>
          <w:spacing w:val="0"/>
          <w:w w:val="60"/>
          <w:position w:val="3"/>
          <w:sz w:val="29"/>
          <w:szCs w:val="29"/>
        </w:rPr>
        <w:t>-</w:t>
      </w:r>
      <w:r>
        <w:rPr>
          <w:rFonts w:cs="Courier New" w:hAnsi="Courier New" w:eastAsia="Courier New" w:ascii="Courier New"/>
          <w:color w:val="19191C"/>
          <w:spacing w:val="0"/>
          <w:w w:val="63"/>
          <w:position w:val="3"/>
          <w:sz w:val="29"/>
          <w:szCs w:val="29"/>
        </w:rPr>
        <w:t>-</w:t>
      </w:r>
      <w:r>
        <w:rPr>
          <w:rFonts w:cs="Courier New" w:hAnsi="Courier New" w:eastAsia="Courier New" w:ascii="Courier New"/>
          <w:color w:val="424446"/>
          <w:spacing w:val="0"/>
          <w:w w:val="60"/>
          <w:position w:val="3"/>
          <w:sz w:val="29"/>
          <w:szCs w:val="29"/>
        </w:rPr>
        <w:t>-</w:t>
      </w:r>
      <w:r>
        <w:rPr>
          <w:rFonts w:cs="Courier New" w:hAnsi="Courier New" w:eastAsia="Courier New" w:ascii="Courier New"/>
          <w:color w:val="424446"/>
          <w:spacing w:val="0"/>
          <w:w w:val="63"/>
          <w:position w:val="3"/>
          <w:sz w:val="29"/>
          <w:szCs w:val="29"/>
        </w:rPr>
        <w:t>-</w:t>
      </w:r>
      <w:r>
        <w:rPr>
          <w:rFonts w:cs="Courier New" w:hAnsi="Courier New" w:eastAsia="Courier New" w:ascii="Courier New"/>
          <w:color w:val="19191C"/>
          <w:spacing w:val="0"/>
          <w:w w:val="60"/>
          <w:position w:val="3"/>
          <w:sz w:val="29"/>
          <w:szCs w:val="29"/>
        </w:rPr>
        <w:t>-</w:t>
      </w:r>
      <w:r>
        <w:rPr>
          <w:rFonts w:cs="Courier New" w:hAnsi="Courier New" w:eastAsia="Courier New" w:ascii="Courier New"/>
          <w:color w:val="19191C"/>
          <w:spacing w:val="0"/>
          <w:w w:val="57"/>
          <w:position w:val="3"/>
          <w:sz w:val="29"/>
          <w:szCs w:val="29"/>
        </w:rPr>
        <w:t>-</w:t>
      </w:r>
      <w:r>
        <w:rPr>
          <w:rFonts w:cs="Courier New" w:hAnsi="Courier New" w:eastAsia="Courier New" w:ascii="Courier New"/>
          <w:color w:val="19191C"/>
          <w:spacing w:val="0"/>
          <w:w w:val="66"/>
          <w:position w:val="3"/>
          <w:sz w:val="29"/>
          <w:szCs w:val="29"/>
        </w:rPr>
        <w:t>-</w:t>
      </w:r>
      <w:r>
        <w:rPr>
          <w:rFonts w:cs="Courier New" w:hAnsi="Courier New" w:eastAsia="Courier New" w:ascii="Courier New"/>
          <w:color w:val="19191C"/>
          <w:spacing w:val="0"/>
          <w:w w:val="63"/>
          <w:position w:val="3"/>
          <w:sz w:val="29"/>
          <w:szCs w:val="29"/>
        </w:rPr>
        <w:t>-</w:t>
      </w:r>
      <w:r>
        <w:rPr>
          <w:rFonts w:cs="Courier New" w:hAnsi="Courier New" w:eastAsia="Courier New" w:ascii="Courier New"/>
          <w:color w:val="19191C"/>
          <w:spacing w:val="0"/>
          <w:w w:val="57"/>
          <w:position w:val="3"/>
          <w:sz w:val="29"/>
          <w:szCs w:val="29"/>
        </w:rPr>
        <w:t>-</w:t>
      </w:r>
      <w:r>
        <w:rPr>
          <w:rFonts w:cs="Courier New" w:hAnsi="Courier New" w:eastAsia="Courier New" w:ascii="Courier New"/>
          <w:color w:val="19191C"/>
          <w:spacing w:val="0"/>
          <w:w w:val="66"/>
          <w:position w:val="3"/>
          <w:sz w:val="29"/>
          <w:szCs w:val="29"/>
        </w:rPr>
        <w:t>-</w:t>
      </w:r>
      <w:r>
        <w:rPr>
          <w:rFonts w:cs="Courier New" w:hAnsi="Courier New" w:eastAsia="Courier New" w:ascii="Courier New"/>
          <w:color w:val="424446"/>
          <w:spacing w:val="0"/>
          <w:w w:val="60"/>
          <w:position w:val="3"/>
          <w:sz w:val="29"/>
          <w:szCs w:val="29"/>
        </w:rPr>
        <w:t>-</w:t>
      </w:r>
      <w:r>
        <w:rPr>
          <w:rFonts w:cs="Courier New" w:hAnsi="Courier New" w:eastAsia="Courier New" w:ascii="Courier New"/>
          <w:color w:val="19191C"/>
          <w:spacing w:val="0"/>
          <w:w w:val="60"/>
          <w:position w:val="3"/>
          <w:sz w:val="29"/>
          <w:szCs w:val="29"/>
        </w:rPr>
        <w:t>-</w:t>
      </w:r>
      <w:r>
        <w:rPr>
          <w:rFonts w:cs="Courier New" w:hAnsi="Courier New" w:eastAsia="Courier New" w:ascii="Courier New"/>
          <w:color w:val="19191C"/>
          <w:spacing w:val="0"/>
          <w:w w:val="63"/>
          <w:position w:val="3"/>
          <w:sz w:val="29"/>
          <w:szCs w:val="29"/>
        </w:rPr>
        <w:t>--</w:t>
      </w:r>
      <w:r>
        <w:rPr>
          <w:rFonts w:cs="Courier New" w:hAnsi="Courier New" w:eastAsia="Courier New" w:ascii="Courier New"/>
          <w:color w:val="19191C"/>
          <w:spacing w:val="0"/>
          <w:w w:val="60"/>
          <w:position w:val="3"/>
          <w:sz w:val="29"/>
          <w:szCs w:val="29"/>
        </w:rPr>
        <w:t>-</w:t>
      </w:r>
      <w:r>
        <w:rPr>
          <w:rFonts w:cs="Courier New" w:hAnsi="Courier New" w:eastAsia="Courier New" w:ascii="Courier New"/>
          <w:color w:val="19191C"/>
          <w:spacing w:val="0"/>
          <w:w w:val="63"/>
          <w:position w:val="3"/>
          <w:sz w:val="29"/>
          <w:szCs w:val="29"/>
        </w:rPr>
        <w:t>----</w:t>
      </w:r>
      <w:r>
        <w:rPr>
          <w:rFonts w:cs="Courier New" w:hAnsi="Courier New" w:eastAsia="Courier New" w:ascii="Courier New"/>
          <w:color w:val="19191C"/>
          <w:spacing w:val="0"/>
          <w:w w:val="60"/>
          <w:position w:val="3"/>
          <w:sz w:val="29"/>
          <w:szCs w:val="29"/>
        </w:rPr>
        <w:t>-</w:t>
      </w:r>
      <w:r>
        <w:rPr>
          <w:rFonts w:cs="Courier New" w:hAnsi="Courier New" w:eastAsia="Courier New" w:ascii="Courier New"/>
          <w:color w:val="19191C"/>
          <w:spacing w:val="0"/>
          <w:w w:val="63"/>
          <w:position w:val="3"/>
          <w:sz w:val="29"/>
          <w:szCs w:val="29"/>
        </w:rPr>
        <w:t>-</w:t>
      </w:r>
      <w:r>
        <w:rPr>
          <w:rFonts w:cs="Courier New" w:hAnsi="Courier New" w:eastAsia="Courier New" w:ascii="Courier New"/>
          <w:color w:val="19191C"/>
          <w:spacing w:val="0"/>
          <w:w w:val="60"/>
          <w:position w:val="3"/>
          <w:sz w:val="29"/>
          <w:szCs w:val="29"/>
        </w:rPr>
        <w:t>-</w:t>
      </w:r>
      <w:r>
        <w:rPr>
          <w:rFonts w:cs="Courier New" w:hAnsi="Courier New" w:eastAsia="Courier New" w:ascii="Courier New"/>
          <w:color w:val="19191C"/>
          <w:spacing w:val="0"/>
          <w:w w:val="66"/>
          <w:position w:val="3"/>
          <w:sz w:val="29"/>
          <w:szCs w:val="29"/>
        </w:rPr>
        <w:t>-</w:t>
      </w:r>
      <w:r>
        <w:rPr>
          <w:rFonts w:cs="Courier New" w:hAnsi="Courier New" w:eastAsia="Courier New" w:ascii="Courier New"/>
          <w:color w:val="19191C"/>
          <w:spacing w:val="0"/>
          <w:w w:val="60"/>
          <w:position w:val="3"/>
          <w:sz w:val="29"/>
          <w:szCs w:val="29"/>
        </w:rPr>
        <w:t>-</w:t>
      </w:r>
      <w:r>
        <w:rPr>
          <w:rFonts w:cs="Courier New" w:hAnsi="Courier New" w:eastAsia="Courier New" w:ascii="Courier New"/>
          <w:color w:val="19191C"/>
          <w:spacing w:val="0"/>
          <w:w w:val="63"/>
          <w:position w:val="3"/>
          <w:sz w:val="29"/>
          <w:szCs w:val="29"/>
        </w:rPr>
        <w:t>---</w:t>
      </w:r>
      <w:r>
        <w:rPr>
          <w:rFonts w:cs="Courier New" w:hAnsi="Courier New" w:eastAsia="Courier New" w:ascii="Courier New"/>
          <w:color w:val="86878B"/>
          <w:spacing w:val="0"/>
          <w:w w:val="27"/>
          <w:position w:val="3"/>
          <w:sz w:val="29"/>
          <w:szCs w:val="29"/>
        </w:rPr>
        <w:t>·</w:t>
      </w:r>
      <w:r>
        <w:rPr>
          <w:rFonts w:cs="Courier New" w:hAnsi="Courier New" w:eastAsia="Courier New" w:ascii="Courier New"/>
          <w:color w:val="86878B"/>
          <w:spacing w:val="-64"/>
          <w:w w:val="100"/>
          <w:position w:val="3"/>
          <w:sz w:val="29"/>
          <w:szCs w:val="29"/>
        </w:rPr>
        <w:t> </w:t>
      </w:r>
      <w:r>
        <w:rPr>
          <w:rFonts w:cs="Courier New" w:hAnsi="Courier New" w:eastAsia="Courier New" w:ascii="Courier New"/>
          <w:color w:val="19191C"/>
          <w:spacing w:val="0"/>
          <w:w w:val="32"/>
          <w:position w:val="3"/>
          <w:sz w:val="30"/>
          <w:szCs w:val="30"/>
        </w:rPr>
        <w:t>-</w:t>
      </w:r>
      <w:r>
        <w:rPr>
          <w:rFonts w:cs="Courier New" w:hAnsi="Courier New" w:eastAsia="Courier New" w:ascii="Courier New"/>
          <w:color w:val="19191C"/>
          <w:spacing w:val="0"/>
          <w:w w:val="61"/>
          <w:position w:val="3"/>
          <w:sz w:val="30"/>
          <w:szCs w:val="30"/>
        </w:rPr>
        <w:t>---</w:t>
      </w:r>
      <w:r>
        <w:rPr>
          <w:rFonts w:cs="Courier New" w:hAnsi="Courier New" w:eastAsia="Courier New" w:ascii="Courier New"/>
          <w:color w:val="19191C"/>
          <w:spacing w:val="0"/>
          <w:w w:val="56"/>
          <w:position w:val="3"/>
          <w:sz w:val="30"/>
          <w:szCs w:val="30"/>
        </w:rPr>
        <w:t>-</w:t>
      </w:r>
      <w:r>
        <w:rPr>
          <w:rFonts w:cs="Courier New" w:hAnsi="Courier New" w:eastAsia="Courier New" w:ascii="Courier New"/>
          <w:color w:val="19191C"/>
          <w:spacing w:val="0"/>
          <w:w w:val="61"/>
          <w:position w:val="3"/>
          <w:sz w:val="30"/>
          <w:szCs w:val="30"/>
        </w:rPr>
        <w:t>-</w:t>
      </w:r>
      <w:r>
        <w:rPr>
          <w:rFonts w:cs="Courier New" w:hAnsi="Courier New" w:eastAsia="Courier New" w:ascii="Courier New"/>
          <w:color w:val="19191C"/>
          <w:spacing w:val="0"/>
          <w:w w:val="56"/>
          <w:position w:val="3"/>
          <w:sz w:val="30"/>
          <w:szCs w:val="30"/>
        </w:rPr>
        <w:t>-</w:t>
      </w:r>
      <w:r>
        <w:rPr>
          <w:rFonts w:cs="Courier New" w:hAnsi="Courier New" w:eastAsia="Courier New" w:ascii="Courier New"/>
          <w:color w:val="19191C"/>
          <w:spacing w:val="0"/>
          <w:w w:val="61"/>
          <w:position w:val="3"/>
          <w:sz w:val="30"/>
          <w:szCs w:val="30"/>
        </w:rPr>
        <w:t>-</w:t>
      </w:r>
      <w:r>
        <w:rPr>
          <w:rFonts w:cs="Courier New" w:hAnsi="Courier New" w:eastAsia="Courier New" w:ascii="Courier New"/>
          <w:color w:val="19191C"/>
          <w:spacing w:val="0"/>
          <w:w w:val="58"/>
          <w:position w:val="3"/>
          <w:sz w:val="30"/>
          <w:szCs w:val="30"/>
        </w:rPr>
        <w:t>-</w:t>
      </w:r>
      <w:r>
        <w:rPr>
          <w:rFonts w:cs="Courier New" w:hAnsi="Courier New" w:eastAsia="Courier New" w:ascii="Courier New"/>
          <w:color w:val="19191C"/>
          <w:spacing w:val="0"/>
          <w:w w:val="56"/>
          <w:position w:val="3"/>
          <w:sz w:val="30"/>
          <w:szCs w:val="30"/>
        </w:rPr>
        <w:t>-</w:t>
      </w:r>
      <w:r>
        <w:rPr>
          <w:rFonts w:cs="Courier New" w:hAnsi="Courier New" w:eastAsia="Courier New" w:ascii="Courier New"/>
          <w:color w:val="19191C"/>
          <w:spacing w:val="0"/>
          <w:w w:val="58"/>
          <w:position w:val="3"/>
          <w:sz w:val="30"/>
          <w:szCs w:val="30"/>
        </w:rPr>
        <w:t>-</w:t>
      </w:r>
      <w:r>
        <w:rPr>
          <w:rFonts w:cs="Courier New" w:hAnsi="Courier New" w:eastAsia="Courier New" w:ascii="Courier New"/>
          <w:color w:val="86878B"/>
          <w:spacing w:val="0"/>
          <w:w w:val="37"/>
          <w:position w:val="3"/>
          <w:sz w:val="30"/>
          <w:szCs w:val="30"/>
        </w:rPr>
        <w:t>.</w:t>
      </w:r>
      <w:r>
        <w:rPr>
          <w:rFonts w:cs="Courier New" w:hAnsi="Courier New" w:eastAsia="Courier New" w:ascii="Courier New"/>
          <w:color w:val="86878B"/>
          <w:spacing w:val="-94"/>
          <w:w w:val="100"/>
          <w:position w:val="3"/>
          <w:sz w:val="30"/>
          <w:szCs w:val="30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78"/>
          <w:position w:val="3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lineRule="exact" w:line="220"/>
        <w:ind w:left="1281"/>
      </w:pPr>
      <w:r>
        <w:rPr>
          <w:rFonts w:cs="Courier New" w:hAnsi="Courier New" w:eastAsia="Courier New" w:ascii="Courier New"/>
          <w:color w:val="19191C"/>
          <w:w w:val="57"/>
          <w:position w:val="1"/>
          <w:sz w:val="21"/>
          <w:szCs w:val="21"/>
        </w:rPr>
        <w:t>1</w:t>
      </w:r>
      <w:r>
        <w:rPr>
          <w:rFonts w:cs="Courier New" w:hAnsi="Courier New" w:eastAsia="Courier New" w:ascii="Courier New"/>
          <w:color w:val="19191C"/>
          <w:w w:val="87"/>
          <w:position w:val="1"/>
          <w:sz w:val="21"/>
          <w:szCs w:val="21"/>
        </w:rPr>
        <w:t>8</w:t>
      </w:r>
      <w:r>
        <w:rPr>
          <w:rFonts w:cs="Courier New" w:hAnsi="Courier New" w:eastAsia="Courier New" w:ascii="Courier New"/>
          <w:color w:val="19191C"/>
          <w:w w:val="68"/>
          <w:position w:val="1"/>
          <w:sz w:val="21"/>
          <w:szCs w:val="21"/>
        </w:rPr>
        <w:t>.</w:t>
      </w:r>
      <w:r>
        <w:rPr>
          <w:rFonts w:cs="Courier New" w:hAnsi="Courier New" w:eastAsia="Courier New" w:ascii="Courier New"/>
          <w:color w:val="19191C"/>
          <w:w w:val="100"/>
          <w:position w:val="1"/>
          <w:sz w:val="21"/>
          <w:szCs w:val="21"/>
        </w:rPr>
        <w:t>  </w:t>
      </w:r>
      <w:r>
        <w:rPr>
          <w:rFonts w:cs="Courier New" w:hAnsi="Courier New" w:eastAsia="Courier New" w:ascii="Courier New"/>
          <w:color w:val="19191C"/>
          <w:spacing w:val="6"/>
          <w:w w:val="100"/>
          <w:position w:val="1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85"/>
          <w:position w:val="1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9191C"/>
          <w:spacing w:val="0"/>
          <w:w w:val="117"/>
          <w:position w:val="1"/>
          <w:sz w:val="18"/>
          <w:szCs w:val="18"/>
        </w:rPr>
        <w:t>7</w:t>
      </w:r>
      <w:r>
        <w:rPr>
          <w:rFonts w:cs="Times New Roman" w:hAnsi="Times New Roman" w:eastAsia="Times New Roman" w:ascii="Times New Roman"/>
          <w:color w:val="19191C"/>
          <w:spacing w:val="0"/>
          <w:w w:val="222"/>
          <w:position w:val="1"/>
          <w:sz w:val="18"/>
          <w:szCs w:val="18"/>
        </w:rPr>
        <w:t>/</w:t>
      </w:r>
      <w:r>
        <w:rPr>
          <w:rFonts w:cs="Times New Roman" w:hAnsi="Times New Roman" w:eastAsia="Times New Roman" w:ascii="Times New Roman"/>
          <w:color w:val="19191C"/>
          <w:spacing w:val="0"/>
          <w:w w:val="117"/>
          <w:position w:val="1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9191C"/>
          <w:spacing w:val="0"/>
          <w:w w:val="122"/>
          <w:position w:val="1"/>
          <w:sz w:val="18"/>
          <w:szCs w:val="18"/>
        </w:rPr>
        <w:t>7</w:t>
      </w:r>
      <w:r>
        <w:rPr>
          <w:rFonts w:cs="Times New Roman" w:hAnsi="Times New Roman" w:eastAsia="Times New Roman" w:ascii="Times New Roman"/>
          <w:color w:val="19191C"/>
          <w:spacing w:val="0"/>
          <w:w w:val="212"/>
          <w:position w:val="1"/>
          <w:sz w:val="18"/>
          <w:szCs w:val="18"/>
        </w:rPr>
        <w:t>/</w:t>
      </w:r>
      <w:r>
        <w:rPr>
          <w:rFonts w:cs="Times New Roman" w:hAnsi="Times New Roman" w:eastAsia="Times New Roman" w:ascii="Times New Roman"/>
          <w:color w:val="19191C"/>
          <w:spacing w:val="0"/>
          <w:w w:val="128"/>
          <w:position w:val="1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9191C"/>
          <w:spacing w:val="0"/>
          <w:w w:val="117"/>
          <w:position w:val="1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position w:val="1"/>
          <w:sz w:val="18"/>
          <w:szCs w:val="18"/>
        </w:rPr>
        <w:t>                     </w:t>
      </w:r>
      <w:r>
        <w:rPr>
          <w:rFonts w:cs="Times New Roman" w:hAnsi="Times New Roman" w:eastAsia="Times New Roman" w:ascii="Times New Roman"/>
          <w:color w:val="19191C"/>
          <w:spacing w:val="19"/>
          <w:w w:val="100"/>
          <w:position w:val="1"/>
          <w:sz w:val="18"/>
          <w:szCs w:val="18"/>
        </w:rPr>
        <w:t> </w:t>
      </w:r>
      <w:r>
        <w:rPr>
          <w:rFonts w:cs="Courier New" w:hAnsi="Courier New" w:eastAsia="Courier New" w:ascii="Courier New"/>
          <w:color w:val="19191C"/>
          <w:spacing w:val="0"/>
          <w:w w:val="100"/>
          <w:position w:val="1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9191C"/>
          <w:spacing w:val="0"/>
          <w:w w:val="100"/>
          <w:position w:val="1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9191C"/>
          <w:spacing w:val="0"/>
          <w:w w:val="100"/>
          <w:position w:val="1"/>
          <w:sz w:val="17"/>
          <w:szCs w:val="17"/>
        </w:rPr>
        <w:t>F</w:t>
      </w:r>
      <w:r>
        <w:rPr>
          <w:rFonts w:cs="Courier New" w:hAnsi="Courier New" w:eastAsia="Courier New" w:ascii="Courier New"/>
          <w:color w:val="19191C"/>
          <w:spacing w:val="0"/>
          <w:w w:val="100"/>
          <w:position w:val="1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C"/>
          <w:spacing w:val="0"/>
          <w:w w:val="100"/>
          <w:position w:val="1"/>
          <w:sz w:val="17"/>
          <w:szCs w:val="17"/>
        </w:rPr>
        <w:t>ELD</w:t>
      </w:r>
      <w:r>
        <w:rPr>
          <w:rFonts w:cs="Courier New" w:hAnsi="Courier New" w:eastAsia="Courier New" w:ascii="Courier New"/>
          <w:color w:val="19191C"/>
          <w:spacing w:val="41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C"/>
          <w:spacing w:val="0"/>
          <w:w w:val="115"/>
          <w:position w:val="1"/>
          <w:sz w:val="17"/>
          <w:szCs w:val="17"/>
        </w:rPr>
        <w:t>MA</w:t>
      </w:r>
      <w:r>
        <w:rPr>
          <w:rFonts w:cs="Courier New" w:hAnsi="Courier New" w:eastAsia="Courier New" w:ascii="Courier New"/>
          <w:color w:val="19191C"/>
          <w:spacing w:val="0"/>
          <w:w w:val="94"/>
          <w:position w:val="1"/>
          <w:sz w:val="17"/>
          <w:szCs w:val="17"/>
        </w:rPr>
        <w:t>G</w:t>
      </w:r>
      <w:r>
        <w:rPr>
          <w:rFonts w:cs="Courier New" w:hAnsi="Courier New" w:eastAsia="Courier New" w:ascii="Courier New"/>
          <w:color w:val="19191C"/>
          <w:spacing w:val="0"/>
          <w:w w:val="98"/>
          <w:position w:val="1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C"/>
          <w:spacing w:val="0"/>
          <w:w w:val="113"/>
          <w:position w:val="1"/>
          <w:sz w:val="17"/>
          <w:szCs w:val="17"/>
        </w:rPr>
        <w:t>ST</w:t>
      </w:r>
      <w:r>
        <w:rPr>
          <w:rFonts w:cs="Courier New" w:hAnsi="Courier New" w:eastAsia="Courier New" w:ascii="Courier New"/>
          <w:color w:val="19191C"/>
          <w:spacing w:val="0"/>
          <w:w w:val="108"/>
          <w:position w:val="1"/>
          <w:sz w:val="17"/>
          <w:szCs w:val="17"/>
        </w:rPr>
        <w:t>RA</w:t>
      </w:r>
      <w:r>
        <w:rPr>
          <w:rFonts w:cs="Courier New" w:hAnsi="Courier New" w:eastAsia="Courier New" w:ascii="Courier New"/>
          <w:color w:val="19191C"/>
          <w:spacing w:val="0"/>
          <w:w w:val="98"/>
          <w:position w:val="1"/>
          <w:sz w:val="17"/>
          <w:szCs w:val="17"/>
        </w:rPr>
        <w:t>TES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sz w:val="18"/>
          <w:szCs w:val="18"/>
        </w:rPr>
        <w:jc w:val="left"/>
        <w:spacing w:before="4" w:lineRule="exact" w:line="180"/>
        <w:sectPr>
          <w:type w:val="continuous"/>
          <w:pgSz w:w="12060" w:h="16920"/>
          <w:pgMar w:top="200" w:bottom="280" w:left="880" w:right="1180"/>
        </w:sectPr>
      </w:pPr>
      <w:r>
        <w:rPr>
          <w:sz w:val="18"/>
          <w:szCs w:val="18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51" w:lineRule="auto" w:line="263"/>
        <w:ind w:left="2026" w:right="576" w:hanging="423"/>
      </w:pPr>
      <w:r>
        <w:rPr>
          <w:rFonts w:cs="Courier New" w:hAnsi="Courier New" w:eastAsia="Courier New" w:ascii="Courier New"/>
          <w:color w:val="19191C"/>
          <w:spacing w:val="0"/>
          <w:w w:val="77"/>
          <w:sz w:val="17"/>
          <w:szCs w:val="17"/>
        </w:rPr>
        <w:t>1</w:t>
      </w:r>
      <w:r>
        <w:rPr>
          <w:rFonts w:cs="Courier New" w:hAnsi="Courier New" w:eastAsia="Courier New" w:ascii="Courier New"/>
          <w:color w:val="66696C"/>
          <w:spacing w:val="0"/>
          <w:w w:val="77"/>
          <w:sz w:val="17"/>
          <w:szCs w:val="17"/>
        </w:rPr>
        <w:t>.</w:t>
      </w:r>
      <w:r>
        <w:rPr>
          <w:rFonts w:cs="Courier New" w:hAnsi="Courier New" w:eastAsia="Courier New" w:ascii="Courier New"/>
          <w:color w:val="66696C"/>
          <w:spacing w:val="0"/>
          <w:w w:val="77"/>
          <w:sz w:val="17"/>
          <w:szCs w:val="17"/>
        </w:rPr>
        <w:t>  </w:t>
      </w:r>
      <w:r>
        <w:rPr>
          <w:rFonts w:cs="Courier New" w:hAnsi="Courier New" w:eastAsia="Courier New" w:ascii="Courier New"/>
          <w:color w:val="66696C"/>
          <w:spacing w:val="29"/>
          <w:w w:val="77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C"/>
          <w:spacing w:val="0"/>
          <w:w w:val="94"/>
          <w:sz w:val="17"/>
          <w:szCs w:val="17"/>
        </w:rPr>
        <w:t>D</w:t>
      </w:r>
      <w:r>
        <w:rPr>
          <w:rFonts w:cs="Courier New" w:hAnsi="Courier New" w:eastAsia="Courier New" w:ascii="Courier New"/>
          <w:color w:val="19191C"/>
          <w:spacing w:val="0"/>
          <w:w w:val="113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9191C"/>
          <w:spacing w:val="0"/>
          <w:w w:val="94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C"/>
          <w:spacing w:val="0"/>
          <w:w w:val="117"/>
          <w:sz w:val="17"/>
          <w:szCs w:val="17"/>
        </w:rPr>
        <w:t>V</w:t>
      </w:r>
      <w:r>
        <w:rPr>
          <w:rFonts w:cs="Courier New" w:hAnsi="Courier New" w:eastAsia="Courier New" w:ascii="Courier New"/>
          <w:color w:val="19191C"/>
          <w:spacing w:val="0"/>
          <w:w w:val="89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C"/>
          <w:spacing w:val="0"/>
          <w:w w:val="127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9191C"/>
          <w:spacing w:val="0"/>
          <w:w w:val="108"/>
          <w:sz w:val="17"/>
          <w:szCs w:val="17"/>
        </w:rPr>
        <w:t>G</w:t>
      </w:r>
      <w:r>
        <w:rPr>
          <w:rFonts w:cs="Courier New" w:hAnsi="Courier New" w:eastAsia="Courier New" w:ascii="Courier New"/>
          <w:color w:val="424446"/>
          <w:spacing w:val="0"/>
          <w:w w:val="47"/>
          <w:sz w:val="17"/>
          <w:szCs w:val="17"/>
        </w:rPr>
        <w:t>.</w:t>
      </w:r>
      <w:r>
        <w:rPr>
          <w:rFonts w:cs="Courier New" w:hAnsi="Courier New" w:eastAsia="Courier New" w:ascii="Courier New"/>
          <w:color w:val="19191C"/>
          <w:spacing w:val="0"/>
          <w:w w:val="136"/>
          <w:sz w:val="17"/>
          <w:szCs w:val="17"/>
        </w:rPr>
        <w:t>WH</w:t>
      </w:r>
      <w:r>
        <w:rPr>
          <w:rFonts w:cs="Courier New" w:hAnsi="Courier New" w:eastAsia="Courier New" w:ascii="Courier New"/>
          <w:color w:val="19191C"/>
          <w:spacing w:val="0"/>
          <w:w w:val="94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C"/>
          <w:spacing w:val="0"/>
          <w:w w:val="122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9191C"/>
          <w:spacing w:val="0"/>
          <w:w w:val="98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9191C"/>
          <w:spacing w:val="0"/>
          <w:w w:val="113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9191C"/>
          <w:spacing w:val="13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C"/>
          <w:spacing w:val="0"/>
          <w:w w:val="94"/>
          <w:sz w:val="17"/>
          <w:szCs w:val="17"/>
        </w:rPr>
        <w:t>D</w:t>
      </w:r>
      <w:r>
        <w:rPr>
          <w:rFonts w:cs="Courier New" w:hAnsi="Courier New" w:eastAsia="Courier New" w:ascii="Courier New"/>
          <w:color w:val="19191C"/>
          <w:spacing w:val="0"/>
          <w:w w:val="98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C"/>
          <w:spacing w:val="0"/>
          <w:w w:val="108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9191C"/>
          <w:spacing w:val="0"/>
          <w:w w:val="113"/>
          <w:sz w:val="17"/>
          <w:szCs w:val="17"/>
        </w:rPr>
        <w:t>Q</w:t>
      </w:r>
      <w:r>
        <w:rPr>
          <w:rFonts w:cs="Courier New" w:hAnsi="Courier New" w:eastAsia="Courier New" w:ascii="Courier New"/>
          <w:color w:val="19191C"/>
          <w:spacing w:val="0"/>
          <w:w w:val="117"/>
          <w:sz w:val="17"/>
          <w:szCs w:val="17"/>
        </w:rPr>
        <w:t>U</w:t>
      </w:r>
      <w:r>
        <w:rPr>
          <w:rFonts w:cs="Courier New" w:hAnsi="Courier New" w:eastAsia="Courier New" w:ascii="Courier New"/>
          <w:color w:val="19191C"/>
          <w:spacing w:val="0"/>
          <w:w w:val="101"/>
          <w:sz w:val="17"/>
          <w:szCs w:val="17"/>
        </w:rPr>
        <w:t>AL</w:t>
      </w:r>
      <w:r>
        <w:rPr>
          <w:rFonts w:cs="Courier New" w:hAnsi="Courier New" w:eastAsia="Courier New" w:ascii="Courier New"/>
          <w:color w:val="19191C"/>
          <w:spacing w:val="0"/>
          <w:w w:val="98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C"/>
          <w:spacing w:val="0"/>
          <w:w w:val="113"/>
          <w:sz w:val="17"/>
          <w:szCs w:val="17"/>
        </w:rPr>
        <w:t>F</w:t>
      </w:r>
      <w:r>
        <w:rPr>
          <w:rFonts w:cs="Courier New" w:hAnsi="Courier New" w:eastAsia="Courier New" w:ascii="Courier New"/>
          <w:color w:val="19191C"/>
          <w:spacing w:val="0"/>
          <w:w w:val="108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C"/>
          <w:spacing w:val="0"/>
          <w:w w:val="117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9191C"/>
          <w:spacing w:val="0"/>
          <w:w w:val="103"/>
          <w:sz w:val="17"/>
          <w:szCs w:val="17"/>
        </w:rPr>
        <w:t>D</w:t>
      </w:r>
      <w:r>
        <w:rPr>
          <w:rFonts w:cs="Courier New" w:hAnsi="Courier New" w:eastAsia="Courier New" w:ascii="Courier New"/>
          <w:color w:val="19191C"/>
          <w:spacing w:val="0"/>
          <w:w w:val="103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9191C"/>
          <w:spacing w:val="25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C"/>
          <w:spacing w:val="0"/>
          <w:w w:val="75"/>
          <w:sz w:val="17"/>
          <w:szCs w:val="17"/>
        </w:rPr>
        <w:t>2</w:t>
      </w:r>
      <w:r>
        <w:rPr>
          <w:rFonts w:cs="Courier New" w:hAnsi="Courier New" w:eastAsia="Courier New" w:ascii="Courier New"/>
          <w:color w:val="19191C"/>
          <w:spacing w:val="0"/>
          <w:w w:val="108"/>
          <w:sz w:val="17"/>
          <w:szCs w:val="17"/>
        </w:rPr>
        <w:t>2</w:t>
      </w:r>
      <w:r>
        <w:rPr>
          <w:rFonts w:cs="Courier New" w:hAnsi="Courier New" w:eastAsia="Courier New" w:ascii="Courier New"/>
          <w:color w:val="19191C"/>
          <w:spacing w:val="0"/>
          <w:w w:val="113"/>
          <w:sz w:val="17"/>
          <w:szCs w:val="17"/>
        </w:rPr>
        <w:t>/1</w:t>
      </w:r>
      <w:r>
        <w:rPr>
          <w:rFonts w:cs="Courier New" w:hAnsi="Courier New" w:eastAsia="Courier New" w:ascii="Courier New"/>
          <w:color w:val="19191C"/>
          <w:spacing w:val="0"/>
          <w:w w:val="103"/>
          <w:sz w:val="17"/>
          <w:szCs w:val="17"/>
        </w:rPr>
        <w:t>0</w:t>
      </w:r>
      <w:r>
        <w:rPr>
          <w:rFonts w:cs="Courier New" w:hAnsi="Courier New" w:eastAsia="Courier New" w:ascii="Courier New"/>
          <w:color w:val="19191C"/>
          <w:spacing w:val="0"/>
          <w:w w:val="108"/>
          <w:sz w:val="17"/>
          <w:szCs w:val="17"/>
        </w:rPr>
        <w:t>/</w:t>
      </w:r>
      <w:r>
        <w:rPr>
          <w:rFonts w:cs="Courier New" w:hAnsi="Courier New" w:eastAsia="Courier New" w:ascii="Courier New"/>
          <w:color w:val="19191C"/>
          <w:spacing w:val="0"/>
          <w:w w:val="103"/>
          <w:sz w:val="17"/>
          <w:szCs w:val="17"/>
        </w:rPr>
        <w:t>9</w:t>
      </w:r>
      <w:r>
        <w:rPr>
          <w:rFonts w:cs="Courier New" w:hAnsi="Courier New" w:eastAsia="Courier New" w:ascii="Courier New"/>
          <w:color w:val="19191C"/>
          <w:spacing w:val="0"/>
          <w:w w:val="113"/>
          <w:sz w:val="17"/>
          <w:szCs w:val="17"/>
        </w:rPr>
        <w:t>9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C"/>
          <w:spacing w:val="-31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C"/>
          <w:spacing w:val="0"/>
          <w:w w:val="32"/>
          <w:sz w:val="17"/>
          <w:szCs w:val="17"/>
        </w:rPr>
        <w:t>(</w:t>
      </w:r>
      <w:r>
        <w:rPr>
          <w:rFonts w:cs="Courier New" w:hAnsi="Courier New" w:eastAsia="Courier New" w:ascii="Courier New"/>
          <w:color w:val="19191C"/>
          <w:spacing w:val="0"/>
          <w:w w:val="127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9191C"/>
          <w:spacing w:val="0"/>
          <w:w w:val="103"/>
          <w:sz w:val="17"/>
          <w:szCs w:val="17"/>
        </w:rPr>
        <w:t>LE</w:t>
      </w:r>
      <w:r>
        <w:rPr>
          <w:rFonts w:cs="Courier New" w:hAnsi="Courier New" w:eastAsia="Courier New" w:ascii="Courier New"/>
          <w:color w:val="19191C"/>
          <w:spacing w:val="0"/>
          <w:w w:val="122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9191C"/>
          <w:spacing w:val="0"/>
          <w:w w:val="56"/>
          <w:sz w:val="17"/>
          <w:szCs w:val="17"/>
        </w:rPr>
        <w:t>:</w:t>
      </w:r>
      <w:r>
        <w:rPr>
          <w:rFonts w:cs="Courier New" w:hAnsi="Courier New" w:eastAsia="Courier New" w:ascii="Courier New"/>
          <w:color w:val="19191C"/>
          <w:spacing w:val="0"/>
          <w:w w:val="145"/>
          <w:sz w:val="17"/>
          <w:szCs w:val="17"/>
        </w:rPr>
        <w:t>G</w:t>
      </w:r>
      <w:r>
        <w:rPr>
          <w:rFonts w:cs="Courier New" w:hAnsi="Courier New" w:eastAsia="Courier New" w:ascii="Courier New"/>
          <w:color w:val="19191C"/>
          <w:spacing w:val="0"/>
          <w:w w:val="113"/>
          <w:sz w:val="17"/>
          <w:szCs w:val="17"/>
        </w:rPr>
        <w:t>U</w:t>
      </w:r>
      <w:r>
        <w:rPr>
          <w:rFonts w:cs="Courier New" w:hAnsi="Courier New" w:eastAsia="Courier New" w:ascii="Courier New"/>
          <w:color w:val="19191C"/>
          <w:spacing w:val="0"/>
          <w:w w:val="89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C"/>
          <w:spacing w:val="0"/>
          <w:w w:val="113"/>
          <w:sz w:val="17"/>
          <w:szCs w:val="17"/>
        </w:rPr>
        <w:t>LT</w:t>
      </w:r>
      <w:r>
        <w:rPr>
          <w:rFonts w:cs="Courier New" w:hAnsi="Courier New" w:eastAsia="Courier New" w:ascii="Courier New"/>
          <w:color w:val="19191C"/>
          <w:spacing w:val="0"/>
          <w:w w:val="98"/>
          <w:sz w:val="17"/>
          <w:szCs w:val="17"/>
        </w:rPr>
        <w:t>Y</w:t>
      </w:r>
      <w:r>
        <w:rPr>
          <w:rFonts w:cs="Courier New" w:hAnsi="Courier New" w:eastAsia="Courier New" w:ascii="Courier New"/>
          <w:color w:val="19191C"/>
          <w:spacing w:val="0"/>
          <w:w w:val="70"/>
          <w:sz w:val="17"/>
          <w:szCs w:val="17"/>
        </w:rPr>
        <w:t>)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ind w:left="2030" w:right="-46"/>
      </w:pP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AD</w:t>
      </w:r>
      <w:r>
        <w:rPr>
          <w:rFonts w:cs="Courier New" w:hAnsi="Courier New" w:eastAsia="Courier New" w:ascii="Courier New"/>
          <w:color w:val="19191C"/>
          <w:spacing w:val="21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RAF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F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9191C"/>
          <w:spacing w:val="59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9191C"/>
          <w:spacing w:val="43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C"/>
          <w:spacing w:val="0"/>
          <w:w w:val="75"/>
          <w:sz w:val="17"/>
          <w:szCs w:val="17"/>
        </w:rPr>
        <w:t>1</w:t>
      </w:r>
      <w:r>
        <w:rPr>
          <w:rFonts w:cs="Courier New" w:hAnsi="Courier New" w:eastAsia="Courier New" w:ascii="Courier New"/>
          <w:color w:val="19191C"/>
          <w:spacing w:val="0"/>
          <w:w w:val="108"/>
          <w:sz w:val="17"/>
          <w:szCs w:val="17"/>
        </w:rPr>
        <w:t>9</w:t>
      </w:r>
      <w:r>
        <w:rPr>
          <w:rFonts w:cs="Courier New" w:hAnsi="Courier New" w:eastAsia="Courier New" w:ascii="Courier New"/>
          <w:color w:val="19191C"/>
          <w:spacing w:val="0"/>
          <w:w w:val="98"/>
          <w:sz w:val="17"/>
          <w:szCs w:val="17"/>
        </w:rPr>
        <w:t>8</w:t>
      </w:r>
      <w:r>
        <w:rPr>
          <w:rFonts w:cs="Courier New" w:hAnsi="Courier New" w:eastAsia="Courier New" w:ascii="Courier New"/>
          <w:color w:val="19191C"/>
          <w:spacing w:val="0"/>
          <w:w w:val="103"/>
          <w:sz w:val="17"/>
          <w:szCs w:val="17"/>
        </w:rPr>
        <w:t>8</w:t>
      </w:r>
      <w:r>
        <w:rPr>
          <w:rFonts w:cs="Courier New" w:hAnsi="Courier New" w:eastAsia="Courier New" w:ascii="Courier New"/>
          <w:color w:val="19191C"/>
          <w:spacing w:val="42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C"/>
          <w:spacing w:val="0"/>
          <w:w w:val="80"/>
          <w:sz w:val="17"/>
          <w:szCs w:val="17"/>
        </w:rPr>
        <w:t>s.</w:t>
      </w:r>
      <w:r>
        <w:rPr>
          <w:rFonts w:cs="Courier New" w:hAnsi="Courier New" w:eastAsia="Courier New" w:ascii="Courier New"/>
          <w:color w:val="19191C"/>
          <w:spacing w:val="0"/>
          <w:w w:val="141"/>
          <w:sz w:val="17"/>
          <w:szCs w:val="17"/>
        </w:rPr>
        <w:t>1</w:t>
      </w:r>
      <w:r>
        <w:rPr>
          <w:rFonts w:cs="Courier New" w:hAnsi="Courier New" w:eastAsia="Courier New" w:ascii="Courier New"/>
          <w:color w:val="19191C"/>
          <w:spacing w:val="0"/>
          <w:w w:val="108"/>
          <w:sz w:val="17"/>
          <w:szCs w:val="17"/>
        </w:rPr>
        <w:t>0</w:t>
      </w:r>
      <w:r>
        <w:rPr>
          <w:rFonts w:cs="Courier New" w:hAnsi="Courier New" w:eastAsia="Courier New" w:ascii="Courier New"/>
          <w:color w:val="19191C"/>
          <w:spacing w:val="0"/>
          <w:w w:val="103"/>
          <w:sz w:val="17"/>
          <w:szCs w:val="17"/>
        </w:rPr>
        <w:t>3(</w:t>
      </w:r>
      <w:r>
        <w:rPr>
          <w:rFonts w:cs="Courier New" w:hAnsi="Courier New" w:eastAsia="Courier New" w:ascii="Courier New"/>
          <w:color w:val="19191C"/>
          <w:spacing w:val="0"/>
          <w:w w:val="113"/>
          <w:sz w:val="17"/>
          <w:szCs w:val="17"/>
        </w:rPr>
        <w:t>1</w:t>
      </w:r>
      <w:r>
        <w:rPr>
          <w:rFonts w:cs="Courier New" w:hAnsi="Courier New" w:eastAsia="Courier New" w:ascii="Courier New"/>
          <w:color w:val="19191C"/>
          <w:spacing w:val="0"/>
          <w:w w:val="75"/>
          <w:sz w:val="17"/>
          <w:szCs w:val="17"/>
        </w:rPr>
        <w:t>)</w:t>
      </w:r>
      <w:r>
        <w:rPr>
          <w:rFonts w:cs="Courier New" w:hAnsi="Courier New" w:eastAsia="Courier New" w:ascii="Courier New"/>
          <w:color w:val="19191C"/>
          <w:spacing w:val="-1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C"/>
          <w:spacing w:val="0"/>
          <w:w w:val="32"/>
          <w:sz w:val="17"/>
          <w:szCs w:val="17"/>
        </w:rPr>
        <w:t>(</w:t>
      </w:r>
      <w:r>
        <w:rPr>
          <w:rFonts w:cs="Courier New" w:hAnsi="Courier New" w:eastAsia="Courier New" w:ascii="Courier New"/>
          <w:color w:val="19191C"/>
          <w:spacing w:val="0"/>
          <w:w w:val="117"/>
          <w:sz w:val="17"/>
          <w:szCs w:val="17"/>
        </w:rPr>
        <w:t>b</w:t>
      </w:r>
      <w:r>
        <w:rPr>
          <w:rFonts w:cs="Courier New" w:hAnsi="Courier New" w:eastAsia="Courier New" w:ascii="Courier New"/>
          <w:color w:val="19191C"/>
          <w:spacing w:val="0"/>
          <w:w w:val="61"/>
          <w:sz w:val="17"/>
          <w:szCs w:val="17"/>
        </w:rPr>
        <w:t>)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9"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ind w:left="1598"/>
      </w:pPr>
      <w:r>
        <w:rPr>
          <w:rFonts w:cs="Courier New" w:hAnsi="Courier New" w:eastAsia="Courier New" w:ascii="Courier New"/>
          <w:color w:val="19191C"/>
          <w:spacing w:val="0"/>
          <w:w w:val="79"/>
          <w:sz w:val="17"/>
          <w:szCs w:val="17"/>
        </w:rPr>
        <w:t>2</w:t>
      </w:r>
      <w:r>
        <w:rPr>
          <w:rFonts w:cs="Courier New" w:hAnsi="Courier New" w:eastAsia="Courier New" w:ascii="Courier New"/>
          <w:color w:val="19191C"/>
          <w:spacing w:val="0"/>
          <w:w w:val="79"/>
          <w:sz w:val="17"/>
          <w:szCs w:val="17"/>
        </w:rPr>
        <w:t>.</w:t>
      </w:r>
      <w:r>
        <w:rPr>
          <w:rFonts w:cs="Courier New" w:hAnsi="Courier New" w:eastAsia="Courier New" w:ascii="Courier New"/>
          <w:color w:val="19191C"/>
          <w:spacing w:val="0"/>
          <w:w w:val="79"/>
          <w:sz w:val="17"/>
          <w:szCs w:val="17"/>
        </w:rPr>
        <w:t>  </w:t>
      </w:r>
      <w:r>
        <w:rPr>
          <w:rFonts w:cs="Courier New" w:hAnsi="Courier New" w:eastAsia="Courier New" w:ascii="Courier New"/>
          <w:color w:val="19191C"/>
          <w:spacing w:val="23"/>
          <w:w w:val="79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THEF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9191C"/>
          <w:spacing w:val="48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F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M</w:t>
      </w:r>
      <w:r>
        <w:rPr>
          <w:rFonts w:cs="Courier New" w:hAnsi="Courier New" w:eastAsia="Courier New" w:ascii="Courier New"/>
          <w:color w:val="19191C"/>
          <w:spacing w:val="26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C"/>
          <w:spacing w:val="0"/>
          <w:w w:val="105"/>
          <w:sz w:val="17"/>
          <w:szCs w:val="17"/>
        </w:rPr>
        <w:t>VE</w:t>
      </w:r>
      <w:r>
        <w:rPr>
          <w:rFonts w:cs="Courier New" w:hAnsi="Courier New" w:eastAsia="Courier New" w:ascii="Courier New"/>
          <w:color w:val="19191C"/>
          <w:spacing w:val="0"/>
          <w:w w:val="105"/>
          <w:sz w:val="17"/>
          <w:szCs w:val="17"/>
        </w:rPr>
        <w:t>H</w:t>
      </w:r>
      <w:r>
        <w:rPr>
          <w:rFonts w:cs="Courier New" w:hAnsi="Courier New" w:eastAsia="Courier New" w:ascii="Courier New"/>
          <w:color w:val="19191C"/>
          <w:spacing w:val="0"/>
          <w:w w:val="105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C"/>
          <w:spacing w:val="0"/>
          <w:w w:val="105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9191C"/>
          <w:spacing w:val="0"/>
          <w:w w:val="105"/>
          <w:sz w:val="17"/>
          <w:szCs w:val="17"/>
        </w:rPr>
        <w:t>LE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5" w:lineRule="exact" w:line="180"/>
        <w:ind w:left="2026" w:right="389"/>
      </w:pP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9191C"/>
          <w:spacing w:val="29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C"/>
          <w:spacing w:val="0"/>
          <w:w w:val="70"/>
          <w:sz w:val="17"/>
          <w:szCs w:val="17"/>
        </w:rPr>
        <w:t>2</w:t>
      </w:r>
      <w:r>
        <w:rPr>
          <w:rFonts w:cs="Courier New" w:hAnsi="Courier New" w:eastAsia="Courier New" w:ascii="Courier New"/>
          <w:color w:val="19191C"/>
          <w:spacing w:val="0"/>
          <w:w w:val="113"/>
          <w:sz w:val="17"/>
          <w:szCs w:val="17"/>
        </w:rPr>
        <w:t>4</w:t>
      </w:r>
      <w:r>
        <w:rPr>
          <w:rFonts w:cs="Courier New" w:hAnsi="Courier New" w:eastAsia="Courier New" w:ascii="Courier New"/>
          <w:color w:val="19191C"/>
          <w:spacing w:val="0"/>
          <w:w w:val="108"/>
          <w:sz w:val="17"/>
          <w:szCs w:val="17"/>
        </w:rPr>
        <w:t>/09/</w:t>
      </w:r>
      <w:r>
        <w:rPr>
          <w:rFonts w:cs="Courier New" w:hAnsi="Courier New" w:eastAsia="Courier New" w:ascii="Courier New"/>
          <w:color w:val="19191C"/>
          <w:spacing w:val="0"/>
          <w:w w:val="103"/>
          <w:sz w:val="17"/>
          <w:szCs w:val="17"/>
        </w:rPr>
        <w:t>9</w:t>
      </w:r>
      <w:r>
        <w:rPr>
          <w:rFonts w:cs="Courier New" w:hAnsi="Courier New" w:eastAsia="Courier New" w:ascii="Courier New"/>
          <w:color w:val="19191C"/>
          <w:spacing w:val="0"/>
          <w:w w:val="113"/>
          <w:sz w:val="17"/>
          <w:szCs w:val="17"/>
        </w:rPr>
        <w:t>9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C"/>
          <w:spacing w:val="-31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C"/>
          <w:spacing w:val="0"/>
          <w:w w:val="37"/>
          <w:sz w:val="17"/>
          <w:szCs w:val="17"/>
        </w:rPr>
        <w:t>(</w:t>
      </w:r>
      <w:r>
        <w:rPr>
          <w:rFonts w:cs="Courier New" w:hAnsi="Courier New" w:eastAsia="Courier New" w:ascii="Courier New"/>
          <w:color w:val="19191C"/>
          <w:spacing w:val="0"/>
          <w:w w:val="122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9191C"/>
          <w:spacing w:val="0"/>
          <w:w w:val="108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9191C"/>
          <w:spacing w:val="0"/>
          <w:w w:val="103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9191C"/>
          <w:spacing w:val="0"/>
          <w:w w:val="122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9191C"/>
          <w:spacing w:val="0"/>
          <w:w w:val="61"/>
          <w:sz w:val="17"/>
          <w:szCs w:val="17"/>
        </w:rPr>
        <w:t>:</w:t>
      </w:r>
      <w:r>
        <w:rPr>
          <w:rFonts w:cs="Courier New" w:hAnsi="Courier New" w:eastAsia="Courier New" w:ascii="Courier New"/>
          <w:color w:val="19191C"/>
          <w:spacing w:val="0"/>
          <w:w w:val="141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9191C"/>
          <w:spacing w:val="0"/>
          <w:w w:val="103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9191C"/>
          <w:spacing w:val="0"/>
          <w:w w:val="108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9191C"/>
          <w:spacing w:val="8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C"/>
          <w:spacing w:val="0"/>
          <w:w w:val="103"/>
          <w:sz w:val="17"/>
          <w:szCs w:val="17"/>
        </w:rPr>
        <w:t>G</w:t>
      </w:r>
      <w:r>
        <w:rPr>
          <w:rFonts w:cs="Courier New" w:hAnsi="Courier New" w:eastAsia="Courier New" w:ascii="Courier New"/>
          <w:color w:val="19191C"/>
          <w:spacing w:val="0"/>
          <w:w w:val="113"/>
          <w:sz w:val="17"/>
          <w:szCs w:val="17"/>
        </w:rPr>
        <w:t>U</w:t>
      </w:r>
      <w:r>
        <w:rPr>
          <w:rFonts w:cs="Courier New" w:hAnsi="Courier New" w:eastAsia="Courier New" w:ascii="Courier New"/>
          <w:color w:val="19191C"/>
          <w:spacing w:val="0"/>
          <w:w w:val="98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C"/>
          <w:spacing w:val="0"/>
          <w:w w:val="117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9191C"/>
          <w:spacing w:val="0"/>
          <w:w w:val="108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9191C"/>
          <w:spacing w:val="0"/>
          <w:w w:val="103"/>
          <w:sz w:val="17"/>
          <w:szCs w:val="17"/>
        </w:rPr>
        <w:t>Y</w:t>
      </w:r>
      <w:r>
        <w:rPr>
          <w:rFonts w:cs="Courier New" w:hAnsi="Courier New" w:eastAsia="Courier New" w:ascii="Courier New"/>
          <w:color w:val="19191C"/>
          <w:spacing w:val="0"/>
          <w:w w:val="70"/>
          <w:sz w:val="17"/>
          <w:szCs w:val="17"/>
        </w:rPr>
        <w:t>)</w:t>
      </w:r>
      <w:r>
        <w:rPr>
          <w:rFonts w:cs="Courier New" w:hAnsi="Courier New" w:eastAsia="Courier New" w:ascii="Courier New"/>
          <w:color w:val="19191C"/>
          <w:spacing w:val="0"/>
          <w:w w:val="7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C"/>
          <w:spacing w:val="0"/>
          <w:w w:val="103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9191C"/>
          <w:spacing w:val="0"/>
          <w:w w:val="98"/>
          <w:sz w:val="17"/>
          <w:szCs w:val="17"/>
        </w:rPr>
        <w:t>H</w:t>
      </w:r>
      <w:r>
        <w:rPr>
          <w:rFonts w:cs="Courier New" w:hAnsi="Courier New" w:eastAsia="Courier New" w:ascii="Courier New"/>
          <w:color w:val="19191C"/>
          <w:spacing w:val="0"/>
          <w:w w:val="108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9191C"/>
          <w:spacing w:val="0"/>
          <w:w w:val="103"/>
          <w:sz w:val="17"/>
          <w:szCs w:val="17"/>
        </w:rPr>
        <w:t>F</w:t>
      </w:r>
      <w:r>
        <w:rPr>
          <w:rFonts w:cs="Courier New" w:hAnsi="Courier New" w:eastAsia="Courier New" w:ascii="Courier New"/>
          <w:color w:val="19191C"/>
          <w:spacing w:val="0"/>
          <w:w w:val="113"/>
          <w:sz w:val="17"/>
          <w:szCs w:val="17"/>
        </w:rPr>
        <w:t>T</w:t>
      </w:r>
      <w:r>
        <w:rPr>
          <w:rFonts w:cs="Courier New" w:hAnsi="Courier New" w:eastAsia="Courier New" w:ascii="Courier New"/>
          <w:color w:val="86878B"/>
          <w:spacing w:val="0"/>
          <w:w w:val="80"/>
          <w:sz w:val="17"/>
          <w:szCs w:val="17"/>
        </w:rPr>
        <w:t>.</w:t>
      </w:r>
      <w:r>
        <w:rPr>
          <w:rFonts w:cs="Courier New" w:hAnsi="Courier New" w:eastAsia="Courier New" w:ascii="Courier New"/>
          <w:color w:val="19191C"/>
          <w:spacing w:val="0"/>
          <w:w w:val="150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9191C"/>
          <w:spacing w:val="0"/>
          <w:w w:val="94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9191C"/>
          <w:spacing w:val="0"/>
          <w:w w:val="103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9191C"/>
          <w:spacing w:val="37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C"/>
          <w:spacing w:val="0"/>
          <w:w w:val="70"/>
          <w:sz w:val="17"/>
          <w:szCs w:val="17"/>
        </w:rPr>
        <w:t>1</w:t>
      </w:r>
      <w:r>
        <w:rPr>
          <w:rFonts w:cs="Courier New" w:hAnsi="Courier New" w:eastAsia="Courier New" w:ascii="Courier New"/>
          <w:color w:val="19191C"/>
          <w:spacing w:val="0"/>
          <w:w w:val="108"/>
          <w:sz w:val="17"/>
          <w:szCs w:val="17"/>
        </w:rPr>
        <w:t>9</w:t>
      </w:r>
      <w:r>
        <w:rPr>
          <w:rFonts w:cs="Courier New" w:hAnsi="Courier New" w:eastAsia="Courier New" w:ascii="Courier New"/>
          <w:color w:val="19191C"/>
          <w:spacing w:val="0"/>
          <w:w w:val="103"/>
          <w:sz w:val="17"/>
          <w:szCs w:val="17"/>
        </w:rPr>
        <w:t>68</w:t>
      </w:r>
      <w:r>
        <w:rPr>
          <w:rFonts w:cs="Courier New" w:hAnsi="Courier New" w:eastAsia="Courier New" w:ascii="Courier New"/>
          <w:color w:val="19191C"/>
          <w:spacing w:val="42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C"/>
          <w:spacing w:val="0"/>
          <w:w w:val="8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424446"/>
          <w:spacing w:val="0"/>
          <w:w w:val="80"/>
          <w:sz w:val="17"/>
          <w:szCs w:val="17"/>
        </w:rPr>
        <w:t>.</w:t>
      </w:r>
      <w:r>
        <w:rPr>
          <w:rFonts w:cs="Courier New" w:hAnsi="Courier New" w:eastAsia="Courier New" w:ascii="Courier New"/>
          <w:color w:val="19191C"/>
          <w:spacing w:val="0"/>
          <w:w w:val="136"/>
          <w:sz w:val="17"/>
          <w:szCs w:val="17"/>
        </w:rPr>
        <w:t>1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46" w:lineRule="auto" w:line="263"/>
        <w:ind w:left="62" w:right="770" w:hanging="5"/>
      </w:pPr>
      <w:r>
        <w:br w:type="column"/>
      </w:r>
      <w:r>
        <w:rPr>
          <w:rFonts w:cs="Courier New" w:hAnsi="Courier New" w:eastAsia="Courier New" w:ascii="Courier New"/>
          <w:color w:val="19191C"/>
          <w:spacing w:val="0"/>
          <w:w w:val="106"/>
          <w:sz w:val="17"/>
          <w:szCs w:val="17"/>
        </w:rPr>
        <w:t>DR</w:t>
      </w:r>
      <w:r>
        <w:rPr>
          <w:rFonts w:cs="Courier New" w:hAnsi="Courier New" w:eastAsia="Courier New" w:ascii="Courier New"/>
          <w:color w:val="19191C"/>
          <w:spacing w:val="0"/>
          <w:w w:val="106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C"/>
          <w:spacing w:val="0"/>
          <w:w w:val="106"/>
          <w:sz w:val="17"/>
          <w:szCs w:val="17"/>
        </w:rPr>
        <w:t>V</w:t>
      </w:r>
      <w:r>
        <w:rPr>
          <w:rFonts w:cs="Courier New" w:hAnsi="Courier New" w:eastAsia="Courier New" w:ascii="Courier New"/>
          <w:color w:val="19191C"/>
          <w:spacing w:val="0"/>
          <w:w w:val="106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C"/>
          <w:spacing w:val="0"/>
          <w:w w:val="106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9191C"/>
          <w:spacing w:val="0"/>
          <w:w w:val="106"/>
          <w:sz w:val="17"/>
          <w:szCs w:val="17"/>
        </w:rPr>
        <w:t>G</w:t>
      </w:r>
      <w:r>
        <w:rPr>
          <w:rFonts w:cs="Courier New" w:hAnsi="Courier New" w:eastAsia="Courier New" w:ascii="Courier New"/>
          <w:color w:val="19191C"/>
          <w:spacing w:val="11"/>
          <w:w w:val="106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9191C"/>
          <w:spacing w:val="60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C"/>
          <w:spacing w:val="0"/>
          <w:w w:val="94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9191C"/>
          <w:spacing w:val="0"/>
          <w:w w:val="105"/>
          <w:sz w:val="17"/>
          <w:szCs w:val="17"/>
        </w:rPr>
        <w:t>ND</w:t>
      </w:r>
      <w:r>
        <w:rPr>
          <w:rFonts w:cs="Courier New" w:hAnsi="Courier New" w:eastAsia="Courier New" w:ascii="Courier New"/>
          <w:color w:val="19191C"/>
          <w:spacing w:val="0"/>
          <w:w w:val="103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9191C"/>
          <w:spacing w:val="0"/>
          <w:w w:val="108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9191C"/>
          <w:spacing w:val="0"/>
          <w:w w:val="98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9191C"/>
          <w:spacing w:val="0"/>
          <w:w w:val="108"/>
          <w:sz w:val="17"/>
          <w:szCs w:val="17"/>
        </w:rPr>
        <w:t>ED</w:t>
      </w:r>
      <w:r>
        <w:rPr>
          <w:rFonts w:cs="Courier New" w:hAnsi="Courier New" w:eastAsia="Courier New" w:ascii="Courier New"/>
          <w:color w:val="19191C"/>
          <w:spacing w:val="0"/>
          <w:w w:val="108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UR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FE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W</w:t>
      </w:r>
      <w:r>
        <w:rPr>
          <w:rFonts w:cs="Courier New" w:hAnsi="Courier New" w:eastAsia="Courier New" w:ascii="Courier New"/>
          <w:color w:val="19191C"/>
          <w:spacing w:val="51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RD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9191C"/>
          <w:spacing w:val="48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C"/>
          <w:spacing w:val="0"/>
          <w:w w:val="75"/>
          <w:sz w:val="17"/>
          <w:szCs w:val="17"/>
        </w:rPr>
        <w:t>3</w:t>
      </w:r>
      <w:r>
        <w:rPr>
          <w:rFonts w:cs="Courier New" w:hAnsi="Courier New" w:eastAsia="Courier New" w:ascii="Courier New"/>
          <w:color w:val="19191C"/>
          <w:spacing w:val="53"/>
          <w:w w:val="75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M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THS</w:t>
      </w:r>
      <w:r>
        <w:rPr>
          <w:rFonts w:cs="Courier New" w:hAnsi="Courier New" w:eastAsia="Courier New" w:ascii="Courier New"/>
          <w:color w:val="19191C"/>
          <w:spacing w:val="30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9191C"/>
          <w:spacing w:val="25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C"/>
          <w:spacing w:val="0"/>
          <w:w w:val="75"/>
          <w:sz w:val="17"/>
          <w:szCs w:val="17"/>
        </w:rPr>
        <w:t>2</w:t>
      </w:r>
      <w:r>
        <w:rPr>
          <w:rFonts w:cs="Courier New" w:hAnsi="Courier New" w:eastAsia="Courier New" w:ascii="Courier New"/>
          <w:color w:val="19191C"/>
          <w:spacing w:val="0"/>
          <w:w w:val="98"/>
          <w:sz w:val="17"/>
          <w:szCs w:val="17"/>
        </w:rPr>
        <w:t>3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5"/>
        <w:ind w:left="58"/>
      </w:pP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B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Y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9191C"/>
          <w:spacing w:val="48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C"/>
          <w:spacing w:val="0"/>
          <w:w w:val="98"/>
          <w:sz w:val="17"/>
          <w:szCs w:val="17"/>
        </w:rPr>
        <w:t>TE</w:t>
      </w:r>
      <w:r>
        <w:rPr>
          <w:rFonts w:cs="Courier New" w:hAnsi="Courier New" w:eastAsia="Courier New" w:ascii="Courier New"/>
          <w:color w:val="19191C"/>
          <w:spacing w:val="0"/>
          <w:w w:val="113"/>
          <w:sz w:val="17"/>
          <w:szCs w:val="17"/>
        </w:rPr>
        <w:t>RRA</w:t>
      </w:r>
      <w:r>
        <w:rPr>
          <w:rFonts w:cs="Courier New" w:hAnsi="Courier New" w:eastAsia="Courier New" w:ascii="Courier New"/>
          <w:color w:val="19191C"/>
          <w:spacing w:val="0"/>
          <w:w w:val="94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9191C"/>
          <w:spacing w:val="0"/>
          <w:w w:val="108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9191C"/>
          <w:spacing w:val="0"/>
          <w:w w:val="70"/>
          <w:sz w:val="17"/>
          <w:szCs w:val="17"/>
        </w:rPr>
        <w:t>,</w:t>
      </w:r>
      <w:r>
        <w:rPr>
          <w:rFonts w:cs="Courier New" w:hAnsi="Courier New" w:eastAsia="Courier New" w:ascii="Courier New"/>
          <w:color w:val="19191C"/>
          <w:spacing w:val="0"/>
          <w:w w:val="145"/>
          <w:sz w:val="17"/>
          <w:szCs w:val="17"/>
        </w:rPr>
        <w:t>H</w:t>
      </w:r>
      <w:r>
        <w:rPr>
          <w:rFonts w:cs="Courier New" w:hAnsi="Courier New" w:eastAsia="Courier New" w:ascii="Courier New"/>
          <w:color w:val="19191C"/>
          <w:spacing w:val="0"/>
          <w:w w:val="108"/>
          <w:sz w:val="17"/>
          <w:szCs w:val="17"/>
        </w:rPr>
        <w:t>ER</w:t>
      </w:r>
      <w:r>
        <w:rPr>
          <w:rFonts w:cs="Courier New" w:hAnsi="Courier New" w:eastAsia="Courier New" w:ascii="Courier New"/>
          <w:color w:val="19191C"/>
          <w:spacing w:val="0"/>
          <w:w w:val="103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9191C"/>
          <w:spacing w:val="0"/>
          <w:w w:val="108"/>
          <w:sz w:val="17"/>
          <w:szCs w:val="17"/>
        </w:rPr>
        <w:t>FO</w:t>
      </w:r>
      <w:r>
        <w:rPr>
          <w:rFonts w:cs="Courier New" w:hAnsi="Courier New" w:eastAsia="Courier New" w:ascii="Courier New"/>
          <w:color w:val="19191C"/>
          <w:spacing w:val="0"/>
          <w:w w:val="103"/>
          <w:sz w:val="17"/>
          <w:szCs w:val="17"/>
        </w:rPr>
        <w:t>RD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9"/>
        <w:ind w:left="58"/>
      </w:pPr>
      <w:r>
        <w:rPr>
          <w:rFonts w:cs="Courier New" w:hAnsi="Courier New" w:eastAsia="Courier New" w:ascii="Courier New"/>
          <w:color w:val="19191C"/>
          <w:w w:val="103"/>
          <w:sz w:val="17"/>
          <w:szCs w:val="17"/>
        </w:rPr>
        <w:t>RD</w:t>
      </w:r>
      <w:r>
        <w:rPr>
          <w:rFonts w:cs="Courier New" w:hAnsi="Courier New" w:eastAsia="Courier New" w:ascii="Courier New"/>
          <w:color w:val="19191C"/>
          <w:w w:val="75"/>
          <w:sz w:val="17"/>
          <w:szCs w:val="17"/>
        </w:rPr>
        <w:t>,</w:t>
      </w:r>
      <w:r>
        <w:rPr>
          <w:rFonts w:cs="Courier New" w:hAnsi="Courier New" w:eastAsia="Courier New" w:ascii="Courier New"/>
          <w:color w:val="19191C"/>
          <w:w w:val="145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9191C"/>
          <w:w w:val="105"/>
          <w:sz w:val="17"/>
          <w:szCs w:val="17"/>
        </w:rPr>
        <w:t>ND</w:t>
      </w:r>
      <w:r>
        <w:rPr>
          <w:rFonts w:cs="Courier New" w:hAnsi="Courier New" w:eastAsia="Courier New" w:ascii="Courier New"/>
          <w:color w:val="19191C"/>
          <w:w w:val="108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9191C"/>
          <w:w w:val="70"/>
          <w:sz w:val="17"/>
          <w:szCs w:val="17"/>
        </w:rPr>
        <w:t>,</w:t>
      </w:r>
      <w:r>
        <w:rPr>
          <w:rFonts w:cs="Courier New" w:hAnsi="Courier New" w:eastAsia="Courier New" w:ascii="Courier New"/>
          <w:color w:val="19191C"/>
          <w:w w:val="145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9191C"/>
          <w:w w:val="89"/>
          <w:sz w:val="17"/>
          <w:szCs w:val="17"/>
        </w:rPr>
        <w:t>9</w:t>
      </w:r>
      <w:r>
        <w:rPr>
          <w:rFonts w:cs="Courier New" w:hAnsi="Courier New" w:eastAsia="Courier New" w:ascii="Courier New"/>
          <w:color w:val="000000"/>
          <w:w w:val="100"/>
          <w:sz w:val="17"/>
          <w:szCs w:val="17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lineRule="exact" w:line="180"/>
        <w:ind w:left="72"/>
      </w:pPr>
      <w:r>
        <w:rPr>
          <w:rFonts w:cs="Courier New" w:hAnsi="Courier New" w:eastAsia="Courier New" w:ascii="Courier New"/>
          <w:color w:val="19191C"/>
          <w:w w:val="80"/>
          <w:position w:val="1"/>
          <w:sz w:val="17"/>
          <w:szCs w:val="17"/>
        </w:rPr>
        <w:t>7</w:t>
      </w:r>
      <w:r>
        <w:rPr>
          <w:rFonts w:cs="Courier New" w:hAnsi="Courier New" w:eastAsia="Courier New" w:ascii="Courier New"/>
          <w:color w:val="19191C"/>
          <w:w w:val="113"/>
          <w:position w:val="1"/>
          <w:sz w:val="17"/>
          <w:szCs w:val="17"/>
        </w:rPr>
        <w:t>D</w:t>
      </w:r>
      <w:r>
        <w:rPr>
          <w:rFonts w:cs="Courier New" w:hAnsi="Courier New" w:eastAsia="Courier New" w:ascii="Courier New"/>
          <w:color w:val="19191C"/>
          <w:w w:val="117"/>
          <w:position w:val="1"/>
          <w:sz w:val="17"/>
          <w:szCs w:val="17"/>
        </w:rPr>
        <w:t>G</w:t>
      </w:r>
      <w:r>
        <w:rPr>
          <w:rFonts w:cs="Courier New" w:hAnsi="Courier New" w:eastAsia="Courier New" w:ascii="Courier New"/>
          <w:color w:val="19191C"/>
          <w:w w:val="70"/>
          <w:position w:val="1"/>
          <w:sz w:val="17"/>
          <w:szCs w:val="17"/>
        </w:rPr>
        <w:t>.</w:t>
      </w:r>
      <w:r>
        <w:rPr>
          <w:rFonts w:cs="Courier New" w:hAnsi="Courier New" w:eastAsia="Courier New" w:ascii="Courier New"/>
          <w:color w:val="19191C"/>
          <w:w w:val="127"/>
          <w:position w:val="1"/>
          <w:sz w:val="17"/>
          <w:szCs w:val="17"/>
        </w:rPr>
        <w:t>8</w:t>
      </w:r>
      <w:r>
        <w:rPr>
          <w:rFonts w:cs="Courier New" w:hAnsi="Courier New" w:eastAsia="Courier New" w:ascii="Courier New"/>
          <w:color w:val="19191C"/>
          <w:w w:val="117"/>
          <w:position w:val="1"/>
          <w:sz w:val="17"/>
          <w:szCs w:val="17"/>
        </w:rPr>
        <w:t>AM</w:t>
      </w:r>
      <w:r>
        <w:rPr>
          <w:rFonts w:cs="Courier New" w:hAnsi="Courier New" w:eastAsia="Courier New" w:ascii="Courier New"/>
          <w:color w:val="19191C"/>
          <w:w w:val="75"/>
          <w:position w:val="1"/>
          <w:sz w:val="17"/>
          <w:szCs w:val="17"/>
        </w:rPr>
        <w:t>-</w:t>
      </w:r>
      <w:r>
        <w:rPr>
          <w:rFonts w:cs="Courier New" w:hAnsi="Courier New" w:eastAsia="Courier New" w:ascii="Courier New"/>
          <w:color w:val="19191C"/>
          <w:w w:val="113"/>
          <w:position w:val="1"/>
          <w:sz w:val="17"/>
          <w:szCs w:val="17"/>
        </w:rPr>
        <w:t>8</w:t>
      </w:r>
      <w:r>
        <w:rPr>
          <w:rFonts w:cs="Courier New" w:hAnsi="Courier New" w:eastAsia="Courier New" w:ascii="Courier New"/>
          <w:color w:val="19191C"/>
          <w:w w:val="122"/>
          <w:position w:val="1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9191C"/>
          <w:w w:val="113"/>
          <w:position w:val="1"/>
          <w:sz w:val="17"/>
          <w:szCs w:val="17"/>
        </w:rPr>
        <w:t>M</w:t>
      </w:r>
      <w:r>
        <w:rPr>
          <w:rFonts w:cs="Courier New" w:hAnsi="Courier New" w:eastAsia="Courier New" w:ascii="Courier New"/>
          <w:color w:val="19191C"/>
          <w:w w:val="65"/>
          <w:position w:val="1"/>
          <w:sz w:val="17"/>
          <w:szCs w:val="17"/>
        </w:rPr>
        <w:t>,</w:t>
      </w:r>
      <w:r>
        <w:rPr>
          <w:rFonts w:cs="Courier New" w:hAnsi="Courier New" w:eastAsia="Courier New" w:ascii="Courier New"/>
          <w:color w:val="19191C"/>
          <w:w w:val="150"/>
          <w:position w:val="1"/>
          <w:sz w:val="17"/>
          <w:szCs w:val="17"/>
        </w:rPr>
        <w:t>M</w:t>
      </w:r>
      <w:r>
        <w:rPr>
          <w:rFonts w:cs="Courier New" w:hAnsi="Courier New" w:eastAsia="Courier New" w:ascii="Courier New"/>
          <w:color w:val="19191C"/>
          <w:w w:val="103"/>
          <w:position w:val="1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9191C"/>
          <w:w w:val="113"/>
          <w:position w:val="1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9191C"/>
          <w:w w:val="89"/>
          <w:position w:val="1"/>
          <w:sz w:val="17"/>
          <w:szCs w:val="17"/>
        </w:rPr>
        <w:t>-</w:t>
      </w:r>
      <w:r>
        <w:rPr>
          <w:rFonts w:cs="Courier New" w:hAnsi="Courier New" w:eastAsia="Courier New" w:ascii="Courier New"/>
          <w:color w:val="19191C"/>
          <w:w w:val="113"/>
          <w:position w:val="1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9191C"/>
          <w:w w:val="110"/>
          <w:position w:val="1"/>
          <w:sz w:val="17"/>
          <w:szCs w:val="17"/>
        </w:rPr>
        <w:t>UN</w:t>
      </w:r>
      <w:r>
        <w:rPr>
          <w:rFonts w:cs="Courier New" w:hAnsi="Courier New" w:eastAsia="Courier New" w:ascii="Courier New"/>
          <w:color w:val="19191C"/>
          <w:w w:val="89"/>
          <w:position w:val="1"/>
          <w:sz w:val="17"/>
          <w:szCs w:val="17"/>
        </w:rPr>
        <w:t>(</w:t>
      </w:r>
      <w:r>
        <w:rPr>
          <w:rFonts w:cs="Courier New" w:hAnsi="Courier New" w:eastAsia="Courier New" w:ascii="Courier New"/>
          <w:color w:val="19191C"/>
          <w:w w:val="108"/>
          <w:position w:val="1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C"/>
          <w:w w:val="117"/>
          <w:position w:val="1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9191C"/>
          <w:w w:val="98"/>
          <w:position w:val="1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9191C"/>
          <w:w w:val="61"/>
          <w:position w:val="1"/>
          <w:sz w:val="17"/>
          <w:szCs w:val="17"/>
        </w:rPr>
        <w:t>)</w:t>
      </w:r>
      <w:r>
        <w:rPr>
          <w:rFonts w:cs="Courier New" w:hAnsi="Courier New" w:eastAsia="Courier New" w:ascii="Courier New"/>
          <w:color w:val="000000"/>
          <w:w w:val="100"/>
          <w:position w:val="0"/>
          <w:sz w:val="17"/>
          <w:szCs w:val="17"/>
        </w:rPr>
      </w:r>
    </w:p>
    <w:p>
      <w:pPr>
        <w:rPr>
          <w:sz w:val="20"/>
          <w:szCs w:val="20"/>
        </w:rPr>
        <w:jc w:val="left"/>
        <w:spacing w:before="11"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ind w:left="67"/>
      </w:pP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CO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MP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ON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C"/>
          <w:spacing w:val="3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C"/>
          <w:spacing w:val="0"/>
          <w:w w:val="80"/>
          <w:sz w:val="17"/>
          <w:szCs w:val="17"/>
        </w:rPr>
        <w:t>5</w:t>
      </w:r>
      <w:r>
        <w:rPr>
          <w:rFonts w:cs="Courier New" w:hAnsi="Courier New" w:eastAsia="Courier New" w:ascii="Courier New"/>
          <w:color w:val="19191C"/>
          <w:spacing w:val="0"/>
          <w:w w:val="103"/>
          <w:sz w:val="17"/>
          <w:szCs w:val="17"/>
        </w:rPr>
        <w:t>0</w:t>
      </w:r>
      <w:r>
        <w:rPr>
          <w:rFonts w:cs="Courier New" w:hAnsi="Courier New" w:eastAsia="Courier New" w:ascii="Courier New"/>
          <w:color w:val="19191C"/>
          <w:spacing w:val="0"/>
          <w:w w:val="84"/>
          <w:sz w:val="17"/>
          <w:szCs w:val="17"/>
        </w:rPr>
        <w:t>.</w:t>
      </w:r>
      <w:r>
        <w:rPr>
          <w:rFonts w:cs="Courier New" w:hAnsi="Courier New" w:eastAsia="Courier New" w:ascii="Courier New"/>
          <w:color w:val="19191C"/>
          <w:spacing w:val="0"/>
          <w:w w:val="131"/>
          <w:sz w:val="17"/>
          <w:szCs w:val="17"/>
        </w:rPr>
        <w:t>0</w:t>
      </w:r>
      <w:r>
        <w:rPr>
          <w:rFonts w:cs="Courier New" w:hAnsi="Courier New" w:eastAsia="Courier New" w:ascii="Courier New"/>
          <w:color w:val="19191C"/>
          <w:spacing w:val="0"/>
          <w:w w:val="103"/>
          <w:sz w:val="17"/>
          <w:szCs w:val="17"/>
        </w:rPr>
        <w:t>0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4"/>
        <w:ind w:left="72"/>
      </w:pP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URF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W</w:t>
      </w:r>
      <w:r>
        <w:rPr>
          <w:rFonts w:cs="Courier New" w:hAnsi="Courier New" w:eastAsia="Courier New" w:ascii="Courier New"/>
          <w:color w:val="19191C"/>
          <w:spacing w:val="53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RD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9191C"/>
          <w:spacing w:val="48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C"/>
          <w:spacing w:val="0"/>
          <w:w w:val="70"/>
          <w:sz w:val="17"/>
          <w:szCs w:val="17"/>
        </w:rPr>
        <w:t>3</w:t>
      </w:r>
      <w:r>
        <w:rPr>
          <w:rFonts w:cs="Courier New" w:hAnsi="Courier New" w:eastAsia="Courier New" w:ascii="Courier New"/>
          <w:color w:val="19191C"/>
          <w:spacing w:val="63"/>
          <w:w w:val="7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M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H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9191C"/>
          <w:spacing w:val="30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9191C"/>
          <w:spacing w:val="24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C"/>
          <w:spacing w:val="0"/>
          <w:w w:val="89"/>
          <w:sz w:val="17"/>
          <w:szCs w:val="17"/>
        </w:rPr>
        <w:t>2</w:t>
      </w:r>
      <w:r>
        <w:rPr>
          <w:rFonts w:cs="Courier New" w:hAnsi="Courier New" w:eastAsia="Courier New" w:ascii="Courier New"/>
          <w:color w:val="19191C"/>
          <w:spacing w:val="0"/>
          <w:w w:val="89"/>
          <w:sz w:val="17"/>
          <w:szCs w:val="17"/>
        </w:rPr>
        <w:t>3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9"/>
        <w:ind w:left="67"/>
      </w:pP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B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Y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9191C"/>
          <w:spacing w:val="43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C"/>
          <w:spacing w:val="0"/>
          <w:w w:val="103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9191C"/>
          <w:spacing w:val="0"/>
          <w:w w:val="98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9191C"/>
          <w:spacing w:val="0"/>
          <w:w w:val="108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9191C"/>
          <w:spacing w:val="0"/>
          <w:w w:val="115"/>
          <w:sz w:val="17"/>
          <w:szCs w:val="17"/>
        </w:rPr>
        <w:t>RA</w:t>
      </w:r>
      <w:r>
        <w:rPr>
          <w:rFonts w:cs="Courier New" w:hAnsi="Courier New" w:eastAsia="Courier New" w:ascii="Courier New"/>
          <w:color w:val="19191C"/>
          <w:spacing w:val="0"/>
          <w:w w:val="94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9191C"/>
          <w:spacing w:val="0"/>
          <w:w w:val="108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9191C"/>
          <w:spacing w:val="0"/>
          <w:w w:val="70"/>
          <w:sz w:val="17"/>
          <w:szCs w:val="17"/>
        </w:rPr>
        <w:t>.</w:t>
      </w:r>
      <w:r>
        <w:rPr>
          <w:rFonts w:cs="Courier New" w:hAnsi="Courier New" w:eastAsia="Courier New" w:ascii="Courier New"/>
          <w:color w:val="19191C"/>
          <w:spacing w:val="0"/>
          <w:w w:val="145"/>
          <w:sz w:val="17"/>
          <w:szCs w:val="17"/>
        </w:rPr>
        <w:t>H</w:t>
      </w:r>
      <w:r>
        <w:rPr>
          <w:rFonts w:cs="Courier New" w:hAnsi="Courier New" w:eastAsia="Courier New" w:ascii="Courier New"/>
          <w:color w:val="19191C"/>
          <w:spacing w:val="0"/>
          <w:w w:val="108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9191C"/>
          <w:spacing w:val="0"/>
          <w:w w:val="113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9191C"/>
          <w:spacing w:val="0"/>
          <w:w w:val="98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9191C"/>
          <w:spacing w:val="0"/>
          <w:w w:val="108"/>
          <w:sz w:val="17"/>
          <w:szCs w:val="17"/>
        </w:rPr>
        <w:t>FO</w:t>
      </w:r>
      <w:r>
        <w:rPr>
          <w:rFonts w:cs="Courier New" w:hAnsi="Courier New" w:eastAsia="Courier New" w:ascii="Courier New"/>
          <w:color w:val="19191C"/>
          <w:spacing w:val="0"/>
          <w:w w:val="103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9191C"/>
          <w:spacing w:val="0"/>
          <w:w w:val="108"/>
          <w:sz w:val="17"/>
          <w:szCs w:val="17"/>
        </w:rPr>
        <w:t>D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4"/>
      </w:pPr>
      <w:r>
        <w:rPr>
          <w:rFonts w:cs="Courier New" w:hAnsi="Courier New" w:eastAsia="Courier New" w:ascii="Courier New"/>
          <w:color w:val="424446"/>
          <w:w w:val="14"/>
          <w:sz w:val="17"/>
          <w:szCs w:val="17"/>
        </w:rPr>
        <w:t>·</w:t>
      </w:r>
      <w:r>
        <w:rPr>
          <w:rFonts w:cs="Courier New" w:hAnsi="Courier New" w:eastAsia="Courier New" w:ascii="Courier New"/>
          <w:color w:val="19191C"/>
          <w:w w:val="129"/>
          <w:sz w:val="17"/>
          <w:szCs w:val="17"/>
        </w:rPr>
        <w:t>RD</w:t>
      </w:r>
      <w:r>
        <w:rPr>
          <w:rFonts w:cs="Courier New" w:hAnsi="Courier New" w:eastAsia="Courier New" w:ascii="Courier New"/>
          <w:color w:val="19191C"/>
          <w:w w:val="70"/>
          <w:sz w:val="17"/>
          <w:szCs w:val="17"/>
        </w:rPr>
        <w:t>,</w:t>
      </w:r>
      <w:r>
        <w:rPr>
          <w:rFonts w:cs="Courier New" w:hAnsi="Courier New" w:eastAsia="Courier New" w:ascii="Courier New"/>
          <w:color w:val="19191C"/>
          <w:w w:val="119"/>
          <w:sz w:val="17"/>
          <w:szCs w:val="17"/>
        </w:rPr>
        <w:t>LND</w:t>
      </w:r>
      <w:r>
        <w:rPr>
          <w:rFonts w:cs="Courier New" w:hAnsi="Courier New" w:eastAsia="Courier New" w:ascii="Courier New"/>
          <w:color w:val="19191C"/>
          <w:w w:val="113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9191C"/>
          <w:w w:val="65"/>
          <w:sz w:val="17"/>
          <w:szCs w:val="17"/>
        </w:rPr>
        <w:t>,</w:t>
      </w:r>
      <w:r>
        <w:rPr>
          <w:rFonts w:cs="Courier New" w:hAnsi="Courier New" w:eastAsia="Courier New" w:ascii="Courier New"/>
          <w:color w:val="19191C"/>
          <w:w w:val="150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9191C"/>
          <w:w w:val="94"/>
          <w:sz w:val="17"/>
          <w:szCs w:val="17"/>
        </w:rPr>
        <w:t>9</w:t>
      </w:r>
      <w:r>
        <w:rPr>
          <w:rFonts w:cs="Courier New" w:hAnsi="Courier New" w:eastAsia="Courier New" w:ascii="Courier New"/>
          <w:color w:val="000000"/>
          <w:w w:val="100"/>
          <w:sz w:val="17"/>
          <w:szCs w:val="17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9"/>
        <w:ind w:left="82"/>
      </w:pPr>
      <w:r>
        <w:rPr>
          <w:rFonts w:cs="Courier New" w:hAnsi="Courier New" w:eastAsia="Courier New" w:ascii="Courier New"/>
          <w:color w:val="19191C"/>
          <w:w w:val="75"/>
          <w:sz w:val="17"/>
          <w:szCs w:val="17"/>
        </w:rPr>
        <w:t>7</w:t>
      </w:r>
      <w:r>
        <w:rPr>
          <w:rFonts w:cs="Courier New" w:hAnsi="Courier New" w:eastAsia="Courier New" w:ascii="Courier New"/>
          <w:color w:val="19191C"/>
          <w:w w:val="117"/>
          <w:sz w:val="17"/>
          <w:szCs w:val="17"/>
        </w:rPr>
        <w:t>D</w:t>
      </w:r>
      <w:r>
        <w:rPr>
          <w:rFonts w:cs="Courier New" w:hAnsi="Courier New" w:eastAsia="Courier New" w:ascii="Courier New"/>
          <w:color w:val="19191C"/>
          <w:w w:val="108"/>
          <w:sz w:val="17"/>
          <w:szCs w:val="17"/>
        </w:rPr>
        <w:t>G</w:t>
      </w:r>
      <w:r>
        <w:rPr>
          <w:rFonts w:cs="Courier New" w:hAnsi="Courier New" w:eastAsia="Courier New" w:ascii="Courier New"/>
          <w:color w:val="424446"/>
          <w:w w:val="80"/>
          <w:sz w:val="17"/>
          <w:szCs w:val="17"/>
        </w:rPr>
        <w:t>.</w:t>
      </w:r>
      <w:r>
        <w:rPr>
          <w:rFonts w:cs="Courier New" w:hAnsi="Courier New" w:eastAsia="Courier New" w:ascii="Courier New"/>
          <w:color w:val="19191C"/>
          <w:w w:val="122"/>
          <w:sz w:val="17"/>
          <w:szCs w:val="17"/>
        </w:rPr>
        <w:t>8</w:t>
      </w:r>
      <w:r>
        <w:rPr>
          <w:rFonts w:cs="Courier New" w:hAnsi="Courier New" w:eastAsia="Courier New" w:ascii="Courier New"/>
          <w:color w:val="19191C"/>
          <w:w w:val="120"/>
          <w:sz w:val="17"/>
          <w:szCs w:val="17"/>
        </w:rPr>
        <w:t>AM</w:t>
      </w:r>
      <w:r>
        <w:rPr>
          <w:rFonts w:cs="Courier New" w:hAnsi="Courier New" w:eastAsia="Courier New" w:ascii="Courier New"/>
          <w:color w:val="19191C"/>
          <w:w w:val="75"/>
          <w:sz w:val="17"/>
          <w:szCs w:val="17"/>
        </w:rPr>
        <w:t>-</w:t>
      </w:r>
      <w:r>
        <w:rPr>
          <w:rFonts w:cs="Courier New" w:hAnsi="Courier New" w:eastAsia="Courier New" w:ascii="Courier New"/>
          <w:color w:val="19191C"/>
          <w:w w:val="113"/>
          <w:sz w:val="17"/>
          <w:szCs w:val="17"/>
        </w:rPr>
        <w:t>8</w:t>
      </w:r>
      <w:r>
        <w:rPr>
          <w:rFonts w:cs="Courier New" w:hAnsi="Courier New" w:eastAsia="Courier New" w:ascii="Courier New"/>
          <w:color w:val="19191C"/>
          <w:w w:val="122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9191C"/>
          <w:w w:val="113"/>
          <w:sz w:val="17"/>
          <w:szCs w:val="17"/>
        </w:rPr>
        <w:t>M</w:t>
      </w:r>
      <w:r>
        <w:rPr>
          <w:rFonts w:cs="Courier New" w:hAnsi="Courier New" w:eastAsia="Courier New" w:ascii="Courier New"/>
          <w:color w:val="19191C"/>
          <w:w w:val="65"/>
          <w:sz w:val="17"/>
          <w:szCs w:val="17"/>
        </w:rPr>
        <w:t>,</w:t>
      </w:r>
      <w:r>
        <w:rPr>
          <w:rFonts w:cs="Courier New" w:hAnsi="Courier New" w:eastAsia="Courier New" w:ascii="Courier New"/>
          <w:color w:val="19191C"/>
          <w:w w:val="150"/>
          <w:sz w:val="17"/>
          <w:szCs w:val="17"/>
        </w:rPr>
        <w:t>M</w:t>
      </w:r>
      <w:r>
        <w:rPr>
          <w:rFonts w:cs="Courier New" w:hAnsi="Courier New" w:eastAsia="Courier New" w:ascii="Courier New"/>
          <w:color w:val="19191C"/>
          <w:w w:val="103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9191C"/>
          <w:w w:val="113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9191C"/>
          <w:w w:val="84"/>
          <w:sz w:val="17"/>
          <w:szCs w:val="17"/>
        </w:rPr>
        <w:t>-</w:t>
      </w:r>
      <w:r>
        <w:rPr>
          <w:rFonts w:cs="Courier New" w:hAnsi="Courier New" w:eastAsia="Courier New" w:ascii="Courier New"/>
          <w:color w:val="19191C"/>
          <w:w w:val="122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9191C"/>
          <w:w w:val="108"/>
          <w:sz w:val="17"/>
          <w:szCs w:val="17"/>
        </w:rPr>
        <w:t>UN</w:t>
      </w:r>
      <w:r>
        <w:rPr>
          <w:rFonts w:cs="Courier New" w:hAnsi="Courier New" w:eastAsia="Courier New" w:ascii="Courier New"/>
          <w:color w:val="000000"/>
          <w:w w:val="100"/>
          <w:sz w:val="17"/>
          <w:szCs w:val="17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lineRule="exact" w:line="160"/>
        <w:ind w:left="845"/>
      </w:pPr>
      <w:r>
        <w:pict>
          <v:shape type="#_x0000_t75" style="position:absolute;margin-left:489.86pt;margin-top:779.926pt;width:49.9465pt;height:16.3285pt;mso-position-horizontal-relative:page;mso-position-vertical-relative:page;z-index:-1938">
            <v:imagedata o:title="" r:id="rId12"/>
          </v:shape>
        </w:pic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NUE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D</w:t>
      </w:r>
      <w:r>
        <w:rPr>
          <w:rFonts w:cs="Courier New" w:hAnsi="Courier New" w:eastAsia="Courier New" w:ascii="Courier New"/>
          <w:color w:val="19191C"/>
          <w:spacing w:val="75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9191C"/>
          <w:spacing w:val="15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NE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XT</w:t>
      </w:r>
      <w:r>
        <w:rPr>
          <w:rFonts w:cs="Courier New" w:hAnsi="Courier New" w:eastAsia="Courier New" w:ascii="Courier New"/>
          <w:color w:val="19191C"/>
          <w:spacing w:val="25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G</w:t>
      </w:r>
      <w:r>
        <w:rPr>
          <w:rFonts w:cs="Courier New" w:hAnsi="Courier New" w:eastAsia="Courier New" w:ascii="Courier New"/>
          <w:color w:val="19191C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0"/>
          <w:szCs w:val="10"/>
        </w:rPr>
        <w:jc w:val="right"/>
        <w:spacing w:lineRule="exact" w:line="80"/>
        <w:ind w:right="506"/>
        <w:sectPr>
          <w:type w:val="continuous"/>
          <w:pgSz w:w="12060" w:h="16920"/>
          <w:pgMar w:top="200" w:bottom="280" w:left="880" w:right="1180"/>
          <w:cols w:num="2" w:equalWidth="off">
            <w:col w:w="5570" w:space="859"/>
            <w:col w:w="3571"/>
          </w:cols>
        </w:sectPr>
      </w:pPr>
      <w:r>
        <w:rPr>
          <w:rFonts w:cs="Times New Roman" w:hAnsi="Times New Roman" w:eastAsia="Times New Roman" w:ascii="Times New Roman"/>
          <w:color w:val="66696C"/>
          <w:w w:val="52"/>
          <w:sz w:val="10"/>
          <w:szCs w:val="10"/>
        </w:rPr>
        <w:t>j</w:t>
      </w:r>
      <w:r>
        <w:rPr>
          <w:rFonts w:cs="Times New Roman" w:hAnsi="Times New Roman" w:eastAsia="Times New Roman" w:ascii="Times New Roman"/>
          <w:color w:val="19191C"/>
          <w:w w:val="69"/>
          <w:sz w:val="10"/>
          <w:szCs w:val="10"/>
        </w:rPr>
        <w:t>l</w:t>
      </w:r>
      <w:r>
        <w:rPr>
          <w:rFonts w:cs="Times New Roman" w:hAnsi="Times New Roman" w:eastAsia="Times New Roman" w:ascii="Times New Roman"/>
          <w:color w:val="000000"/>
          <w:w w:val="100"/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82" w:lineRule="exact" w:line="420"/>
        <w:ind w:left="108"/>
      </w:pPr>
      <w:r>
        <w:rPr>
          <w:rFonts w:cs="Arial" w:hAnsi="Arial" w:eastAsia="Arial" w:ascii="Arial"/>
          <w:color w:val="7B7C7C"/>
          <w:spacing w:val="0"/>
          <w:w w:val="26"/>
          <w:position w:val="15"/>
          <w:sz w:val="20"/>
          <w:szCs w:val="20"/>
        </w:rPr>
        <w:t>I</w:t>
      </w:r>
      <w:r>
        <w:rPr>
          <w:rFonts w:cs="Arial" w:hAnsi="Arial" w:eastAsia="Arial" w:ascii="Arial"/>
          <w:color w:val="7B7C7C"/>
          <w:spacing w:val="0"/>
          <w:w w:val="26"/>
          <w:position w:val="15"/>
          <w:sz w:val="20"/>
          <w:szCs w:val="20"/>
        </w:rPr>
        <w:t>      </w:t>
      </w:r>
      <w:r>
        <w:rPr>
          <w:rFonts w:cs="Arial" w:hAnsi="Arial" w:eastAsia="Arial" w:ascii="Arial"/>
          <w:color w:val="7B7C7C"/>
          <w:spacing w:val="5"/>
          <w:w w:val="26"/>
          <w:position w:val="15"/>
          <w:sz w:val="20"/>
          <w:szCs w:val="20"/>
        </w:rPr>
        <w:t> </w:t>
      </w:r>
      <w:r>
        <w:rPr>
          <w:rFonts w:cs="Arial" w:hAnsi="Arial" w:eastAsia="Arial" w:ascii="Arial"/>
          <w:color w:val="B19689"/>
          <w:spacing w:val="0"/>
          <w:w w:val="61"/>
          <w:position w:val="15"/>
          <w:sz w:val="20"/>
          <w:szCs w:val="20"/>
        </w:rPr>
        <w:t>"</w:t>
      </w:r>
      <w:r>
        <w:rPr>
          <w:rFonts w:cs="Arial" w:hAnsi="Arial" w:eastAsia="Arial" w:ascii="Arial"/>
          <w:color w:val="B19689"/>
          <w:spacing w:val="0"/>
          <w:w w:val="61"/>
          <w:position w:val="15"/>
          <w:sz w:val="20"/>
          <w:szCs w:val="20"/>
        </w:rPr>
        <w:t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cs="Arial" w:hAnsi="Arial" w:eastAsia="Arial" w:ascii="Arial"/>
          <w:color w:val="B19689"/>
          <w:spacing w:val="12"/>
          <w:w w:val="61"/>
          <w:position w:val="15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86"/>
          <w:position w:val="-2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151519"/>
          <w:spacing w:val="0"/>
          <w:w w:val="103"/>
          <w:position w:val="-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position w:val="-2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151519"/>
          <w:spacing w:val="0"/>
          <w:w w:val="98"/>
          <w:position w:val="-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4C4D50"/>
          <w:spacing w:val="0"/>
          <w:w w:val="26"/>
          <w:position w:val="-2"/>
          <w:sz w:val="22"/>
          <w:szCs w:val="22"/>
        </w:rPr>
        <w:t>·</w:t>
      </w:r>
      <w:r>
        <w:rPr>
          <w:rFonts w:cs="Times New Roman" w:hAnsi="Times New Roman" w:eastAsia="Times New Roman" w:ascii="Times New Roman"/>
          <w:color w:val="4C4D50"/>
          <w:spacing w:val="-17"/>
          <w:w w:val="100"/>
          <w:position w:val="-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position w:val="-2"/>
          <w:sz w:val="22"/>
          <w:szCs w:val="22"/>
        </w:rPr>
        <w:t>27</w:t>
      </w:r>
      <w:r>
        <w:rPr>
          <w:rFonts w:cs="Times New Roman" w:hAnsi="Times New Roman" w:eastAsia="Times New Roman" w:ascii="Times New Roman"/>
          <w:color w:val="151519"/>
          <w:spacing w:val="-22"/>
          <w:w w:val="100"/>
          <w:position w:val="-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42428"/>
          <w:spacing w:val="0"/>
          <w:w w:val="61"/>
          <w:position w:val="-2"/>
          <w:sz w:val="33"/>
          <w:szCs w:val="33"/>
        </w:rPr>
        <w:t>p</w:t>
      </w:r>
      <w:r>
        <w:rPr>
          <w:rFonts w:cs="Times New Roman" w:hAnsi="Times New Roman" w:eastAsia="Times New Roman" w:ascii="Times New Roman"/>
          <w:color w:val="151519"/>
          <w:spacing w:val="0"/>
          <w:w w:val="87"/>
          <w:position w:val="-2"/>
          <w:sz w:val="33"/>
          <w:szCs w:val="33"/>
        </w:rPr>
        <w:t>f</w:t>
      </w:r>
      <w:r>
        <w:rPr>
          <w:rFonts w:cs="Times New Roman" w:hAnsi="Times New Roman" w:eastAsia="Times New Roman" w:ascii="Times New Roman"/>
          <w:color w:val="151519"/>
          <w:spacing w:val="-39"/>
          <w:w w:val="100"/>
          <w:position w:val="-2"/>
          <w:sz w:val="33"/>
          <w:szCs w:val="33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80"/>
          <w:position w:val="-2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color w:val="151519"/>
          <w:spacing w:val="0"/>
          <w:w w:val="80"/>
          <w:position w:val="-2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" w:lineRule="exact" w:line="240"/>
        <w:sectPr>
          <w:pgMar w:footer="0" w:header="0" w:top="420" w:bottom="280" w:left="540" w:right="1160"/>
          <w:footerReference w:type="default" r:id="rId13"/>
          <w:pgSz w:w="12060" w:h="16920"/>
        </w:sectPr>
      </w:pPr>
      <w:r>
        <w:rPr>
          <w:sz w:val="24"/>
          <w:szCs w:val="24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98"/>
        <w:ind w:left="1828"/>
      </w:pPr>
      <w:r>
        <w:pict>
          <v:shape type="#_x0000_t202" style="position:absolute;margin-left:48.2657pt;margin-top:7.8417pt;width:12.2686pt;height:13.4pt;mso-position-horizontal-relative:page;mso-position-vertical-relative:paragraph;z-index:-19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6"/>
                      <w:szCs w:val="26"/>
                    </w:rPr>
                    <w:jc w:val="left"/>
                    <w:spacing w:lineRule="exact" w:line="260"/>
                    <w:ind w:right="-60"/>
                  </w:pPr>
                  <w:r>
                    <w:rPr>
                      <w:rFonts w:cs="Arial" w:hAnsi="Arial" w:eastAsia="Arial" w:ascii="Arial"/>
                      <w:i/>
                      <w:color w:val="151519"/>
                      <w:w w:val="177"/>
                      <w:sz w:val="26"/>
                      <w:szCs w:val="26"/>
                    </w:rPr>
                    <w:t>(</w:t>
                  </w:r>
                  <w:r>
                    <w:rPr>
                      <w:rFonts w:cs="Arial" w:hAnsi="Arial" w:eastAsia="Arial" w:ascii="Arial"/>
                      <w:i/>
                      <w:color w:val="151519"/>
                      <w:w w:val="185"/>
                      <w:sz w:val="26"/>
                      <w:szCs w:val="26"/>
                    </w:rPr>
                    <w:t>'</w:t>
                  </w:r>
                  <w:r>
                    <w:rPr>
                      <w:rFonts w:cs="Arial" w:hAnsi="Arial" w:eastAsia="Arial" w:ascii="Arial"/>
                      <w:color w:val="00000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>
          <w:rFonts w:cs="Courier New" w:hAnsi="Courier New" w:eastAsia="Courier New" w:ascii="Courier New"/>
          <w:color w:val="151519"/>
          <w:w w:val="75"/>
          <w:sz w:val="17"/>
          <w:szCs w:val="17"/>
        </w:rPr>
        <w:t>2</w:t>
      </w:r>
      <w:r>
        <w:rPr>
          <w:rFonts w:cs="Courier New" w:hAnsi="Courier New" w:eastAsia="Courier New" w:ascii="Courier New"/>
          <w:color w:val="151519"/>
          <w:w w:val="103"/>
          <w:sz w:val="17"/>
          <w:szCs w:val="17"/>
        </w:rPr>
        <w:t>2</w:t>
      </w:r>
      <w:r>
        <w:rPr>
          <w:rFonts w:cs="Courier New" w:hAnsi="Courier New" w:eastAsia="Courier New" w:ascii="Courier New"/>
          <w:color w:val="151519"/>
          <w:w w:val="108"/>
          <w:sz w:val="17"/>
          <w:szCs w:val="17"/>
        </w:rPr>
        <w:t>/1</w:t>
      </w:r>
      <w:r>
        <w:rPr>
          <w:rFonts w:cs="Courier New" w:hAnsi="Courier New" w:eastAsia="Courier New" w:ascii="Courier New"/>
          <w:color w:val="151519"/>
          <w:w w:val="98"/>
          <w:sz w:val="17"/>
          <w:szCs w:val="17"/>
        </w:rPr>
        <w:t>0</w:t>
      </w:r>
      <w:r>
        <w:rPr>
          <w:rFonts w:cs="Courier New" w:hAnsi="Courier New" w:eastAsia="Courier New" w:ascii="Courier New"/>
          <w:color w:val="151519"/>
          <w:w w:val="108"/>
          <w:sz w:val="17"/>
          <w:szCs w:val="17"/>
        </w:rPr>
        <w:t>/</w:t>
      </w:r>
      <w:r>
        <w:rPr>
          <w:rFonts w:cs="Courier New" w:hAnsi="Courier New" w:eastAsia="Courier New" w:ascii="Courier New"/>
          <w:color w:val="151519"/>
          <w:w w:val="103"/>
          <w:sz w:val="17"/>
          <w:szCs w:val="17"/>
        </w:rPr>
        <w:t>1</w:t>
      </w:r>
      <w:r>
        <w:rPr>
          <w:rFonts w:cs="Courier New" w:hAnsi="Courier New" w:eastAsia="Courier New" w:ascii="Courier New"/>
          <w:color w:val="242428"/>
          <w:w w:val="103"/>
          <w:sz w:val="17"/>
          <w:szCs w:val="17"/>
        </w:rPr>
        <w:t>2</w:t>
      </w:r>
      <w:r>
        <w:rPr>
          <w:rFonts w:cs="Courier New" w:hAnsi="Courier New" w:eastAsia="Courier New" w:ascii="Courier New"/>
          <w:color w:val="242428"/>
          <w:spacing w:val="42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37"/>
          <w:sz w:val="17"/>
          <w:szCs w:val="17"/>
        </w:rPr>
        <w:t>J.</w:t>
      </w:r>
      <w:r>
        <w:rPr>
          <w:rFonts w:cs="Courier New" w:hAnsi="Courier New" w:eastAsia="Courier New" w:ascii="Courier New"/>
          <w:color w:val="151519"/>
          <w:spacing w:val="0"/>
          <w:w w:val="103"/>
          <w:sz w:val="17"/>
          <w:szCs w:val="17"/>
        </w:rPr>
        <w:t>1</w:t>
      </w:r>
      <w:r>
        <w:rPr>
          <w:rFonts w:cs="Courier New" w:hAnsi="Courier New" w:eastAsia="Courier New" w:ascii="Courier New"/>
          <w:color w:val="151519"/>
          <w:spacing w:val="0"/>
          <w:w w:val="84"/>
          <w:sz w:val="17"/>
          <w:szCs w:val="17"/>
        </w:rPr>
        <w:t>:</w:t>
      </w:r>
      <w:r>
        <w:rPr>
          <w:rFonts w:cs="Courier New" w:hAnsi="Courier New" w:eastAsia="Courier New" w:ascii="Courier New"/>
          <w:color w:val="151519"/>
          <w:spacing w:val="0"/>
          <w:w w:val="127"/>
          <w:sz w:val="17"/>
          <w:szCs w:val="17"/>
        </w:rPr>
        <w:t>2</w:t>
      </w:r>
      <w:r>
        <w:rPr>
          <w:rFonts w:cs="Courier New" w:hAnsi="Courier New" w:eastAsia="Courier New" w:ascii="Courier New"/>
          <w:color w:val="151519"/>
          <w:spacing w:val="0"/>
          <w:w w:val="113"/>
          <w:sz w:val="17"/>
          <w:szCs w:val="17"/>
        </w:rPr>
        <w:t>9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4" w:lineRule="exact" w:line="180"/>
        <w:ind w:left="1597" w:right="-46"/>
      </w:pPr>
      <w:r>
        <w:rPr>
          <w:rFonts w:cs="Courier New" w:hAnsi="Courier New" w:eastAsia="Courier New" w:ascii="Courier New"/>
          <w:color w:val="151519"/>
          <w:w w:val="98"/>
          <w:position w:val="1"/>
          <w:sz w:val="17"/>
          <w:szCs w:val="17"/>
        </w:rPr>
        <w:t>N</w:t>
      </w:r>
      <w:r>
        <w:rPr>
          <w:rFonts w:cs="Courier New" w:hAnsi="Courier New" w:eastAsia="Courier New" w:ascii="Courier New"/>
          <w:color w:val="242428"/>
          <w:w w:val="105"/>
          <w:position w:val="1"/>
          <w:sz w:val="17"/>
          <w:szCs w:val="17"/>
        </w:rPr>
        <w:t>AM</w:t>
      </w:r>
      <w:r>
        <w:rPr>
          <w:rFonts w:cs="Courier New" w:hAnsi="Courier New" w:eastAsia="Courier New" w:ascii="Courier New"/>
          <w:color w:val="151519"/>
          <w:w w:val="103"/>
          <w:position w:val="1"/>
          <w:sz w:val="17"/>
          <w:szCs w:val="17"/>
        </w:rPr>
        <w:t>E</w:t>
      </w:r>
      <w:r>
        <w:rPr>
          <w:rFonts w:cs="Courier New" w:hAnsi="Courier New" w:eastAsia="Courier New" w:ascii="Courier New"/>
          <w:color w:val="4C4D50"/>
          <w:w w:val="70"/>
          <w:position w:val="1"/>
          <w:sz w:val="17"/>
          <w:szCs w:val="17"/>
        </w:rPr>
        <w:t>:</w:t>
      </w:r>
      <w:r>
        <w:rPr>
          <w:rFonts w:cs="Courier New" w:hAnsi="Courier New" w:eastAsia="Courier New" w:ascii="Courier New"/>
          <w:color w:val="4C4D50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4C4D50"/>
          <w:spacing w:val="-46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94"/>
          <w:position w:val="1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51519"/>
          <w:spacing w:val="0"/>
          <w:w w:val="103"/>
          <w:position w:val="1"/>
          <w:sz w:val="17"/>
          <w:szCs w:val="17"/>
        </w:rPr>
        <w:t>OR</w:t>
      </w:r>
      <w:r>
        <w:rPr>
          <w:rFonts w:cs="Courier New" w:hAnsi="Courier New" w:eastAsia="Courier New" w:ascii="Courier New"/>
          <w:color w:val="242428"/>
          <w:spacing w:val="0"/>
          <w:w w:val="103"/>
          <w:position w:val="1"/>
          <w:sz w:val="17"/>
          <w:szCs w:val="17"/>
        </w:rPr>
        <w:t>D</w:t>
      </w:r>
      <w:r>
        <w:rPr>
          <w:rFonts w:cs="Courier New" w:hAnsi="Courier New" w:eastAsia="Courier New" w:ascii="Courier New"/>
          <w:color w:val="151519"/>
          <w:spacing w:val="0"/>
          <w:w w:val="108"/>
          <w:position w:val="1"/>
          <w:sz w:val="17"/>
          <w:szCs w:val="17"/>
        </w:rPr>
        <w:t>EL</w:t>
      </w:r>
      <w:r>
        <w:rPr>
          <w:rFonts w:cs="Courier New" w:hAnsi="Courier New" w:eastAsia="Courier New" w:ascii="Courier New"/>
          <w:color w:val="151519"/>
          <w:spacing w:val="0"/>
          <w:w w:val="103"/>
          <w:position w:val="1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51519"/>
          <w:spacing w:val="0"/>
          <w:w w:val="70"/>
          <w:position w:val="1"/>
          <w:sz w:val="17"/>
          <w:szCs w:val="17"/>
        </w:rPr>
        <w:t>,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-41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242428"/>
          <w:spacing w:val="0"/>
          <w:w w:val="84"/>
          <w:position w:val="1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51519"/>
          <w:spacing w:val="0"/>
          <w:w w:val="98"/>
          <w:position w:val="1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51519"/>
          <w:spacing w:val="0"/>
          <w:w w:val="127"/>
          <w:position w:val="1"/>
          <w:sz w:val="17"/>
          <w:szCs w:val="17"/>
        </w:rPr>
        <w:t>M</w:t>
      </w:r>
      <w:r>
        <w:rPr>
          <w:rFonts w:cs="Courier New" w:hAnsi="Courier New" w:eastAsia="Courier New" w:ascii="Courier New"/>
          <w:color w:val="151519"/>
          <w:spacing w:val="0"/>
          <w:w w:val="98"/>
          <w:position w:val="1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51519"/>
          <w:spacing w:val="0"/>
          <w:w w:val="108"/>
          <w:position w:val="1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51519"/>
          <w:spacing w:val="18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2"/>
          <w:position w:val="1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51519"/>
          <w:spacing w:val="0"/>
          <w:w w:val="102"/>
          <w:position w:val="1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51519"/>
          <w:spacing w:val="0"/>
          <w:w w:val="102"/>
          <w:position w:val="1"/>
          <w:sz w:val="17"/>
          <w:szCs w:val="17"/>
        </w:rPr>
        <w:t>UL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5"/>
          <w:szCs w:val="15"/>
        </w:rPr>
        <w:jc w:val="left"/>
        <w:spacing w:before="89"/>
        <w:ind w:right="-46"/>
      </w:pPr>
      <w:r>
        <w:br w:type="column"/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Y</w:t>
      </w:r>
      <w:r>
        <w:rPr>
          <w:rFonts w:cs="Courier New" w:hAnsi="Courier New" w:eastAsia="Courier New" w:ascii="Courier New"/>
          <w:color w:val="151519"/>
          <w:spacing w:val="36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102"/>
          <w:sz w:val="15"/>
          <w:szCs w:val="15"/>
        </w:rPr>
        <w:t>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5"/>
          <w:szCs w:val="15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34"/>
      </w:pPr>
      <w:r>
        <w:br w:type="column"/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G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51519"/>
          <w:spacing w:val="25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76"/>
          <w:sz w:val="17"/>
          <w:szCs w:val="17"/>
        </w:rPr>
        <w:t>7</w:t>
      </w:r>
      <w:r>
        <w:rPr>
          <w:rFonts w:cs="Courier New" w:hAnsi="Courier New" w:eastAsia="Courier New" w:ascii="Courier New"/>
          <w:color w:val="151519"/>
          <w:spacing w:val="0"/>
          <w:w w:val="76"/>
          <w:sz w:val="17"/>
          <w:szCs w:val="17"/>
        </w:rPr>
        <w:t>   </w:t>
      </w:r>
      <w:r>
        <w:rPr>
          <w:rFonts w:cs="Courier New" w:hAnsi="Courier New" w:eastAsia="Courier New" w:ascii="Courier New"/>
          <w:color w:val="151519"/>
          <w:spacing w:val="30"/>
          <w:w w:val="76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76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51519"/>
          <w:spacing w:val="0"/>
          <w:w w:val="76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151519"/>
          <w:spacing w:val="0"/>
          <w:w w:val="76"/>
          <w:sz w:val="20"/>
          <w:szCs w:val="20"/>
        </w:rPr>
        <w:t>  </w:t>
      </w:r>
      <w:r>
        <w:rPr>
          <w:rFonts w:cs="Times New Roman" w:hAnsi="Times New Roman" w:eastAsia="Times New Roman" w:ascii="Times New Roman"/>
          <w:color w:val="151519"/>
          <w:spacing w:val="25"/>
          <w:w w:val="76"/>
          <w:sz w:val="20"/>
          <w:szCs w:val="20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70"/>
          <w:sz w:val="17"/>
          <w:szCs w:val="17"/>
        </w:rPr>
        <w:t>1</w:t>
      </w:r>
      <w:r>
        <w:rPr>
          <w:rFonts w:cs="Courier New" w:hAnsi="Courier New" w:eastAsia="Courier New" w:ascii="Courier New"/>
          <w:color w:val="151519"/>
          <w:spacing w:val="0"/>
          <w:w w:val="103"/>
          <w:sz w:val="17"/>
          <w:szCs w:val="17"/>
        </w:rPr>
        <w:t>1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14"/>
        <w:ind w:left="110"/>
        <w:sectPr>
          <w:type w:val="continuous"/>
          <w:pgSz w:w="12060" w:h="16920"/>
          <w:pgMar w:top="200" w:bottom="280" w:left="540" w:right="1160"/>
          <w:cols w:num="3" w:equalWidth="off">
            <w:col w:w="4292" w:space="2482"/>
            <w:col w:w="625" w:space="465"/>
            <w:col w:w="2496"/>
          </w:cols>
        </w:sectPr>
      </w:pPr>
      <w:r>
        <w:rPr>
          <w:rFonts w:cs="Courier New" w:hAnsi="Courier New" w:eastAsia="Courier New" w:ascii="Courier New"/>
          <w:color w:val="151519"/>
          <w:w w:val="84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51519"/>
          <w:w w:val="108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51519"/>
          <w:w w:val="103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51519"/>
          <w:w w:val="98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51519"/>
          <w:w w:val="117"/>
          <w:sz w:val="17"/>
          <w:szCs w:val="17"/>
        </w:rPr>
        <w:t>D</w:t>
      </w:r>
      <w:r>
        <w:rPr>
          <w:rFonts w:cs="Courier New" w:hAnsi="Courier New" w:eastAsia="Courier New" w:ascii="Courier New"/>
          <w:color w:val="151519"/>
          <w:w w:val="70"/>
          <w:sz w:val="17"/>
          <w:szCs w:val="17"/>
        </w:rPr>
        <w:t>:</w:t>
      </w:r>
      <w:r>
        <w:rPr>
          <w:rFonts w:cs="Courier New" w:hAnsi="Courier New" w:eastAsia="Courier New" w:ascii="Courier New"/>
          <w:color w:val="151519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-41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70"/>
          <w:sz w:val="17"/>
          <w:szCs w:val="17"/>
        </w:rPr>
        <w:t>9</w:t>
      </w:r>
      <w:r>
        <w:rPr>
          <w:rFonts w:cs="Courier New" w:hAnsi="Courier New" w:eastAsia="Courier New" w:ascii="Courier New"/>
          <w:color w:val="242428"/>
          <w:spacing w:val="0"/>
          <w:w w:val="98"/>
          <w:sz w:val="17"/>
          <w:szCs w:val="17"/>
        </w:rPr>
        <w:t>7</w:t>
      </w:r>
      <w:r>
        <w:rPr>
          <w:rFonts w:cs="Courier New" w:hAnsi="Courier New" w:eastAsia="Courier New" w:ascii="Courier New"/>
          <w:color w:val="151519"/>
          <w:spacing w:val="0"/>
          <w:w w:val="103"/>
          <w:sz w:val="17"/>
          <w:szCs w:val="17"/>
        </w:rPr>
        <w:t>/</w:t>
      </w:r>
      <w:r>
        <w:rPr>
          <w:rFonts w:cs="Courier New" w:hAnsi="Courier New" w:eastAsia="Courier New" w:ascii="Courier New"/>
          <w:color w:val="242428"/>
          <w:spacing w:val="0"/>
          <w:w w:val="108"/>
          <w:sz w:val="17"/>
          <w:szCs w:val="17"/>
        </w:rPr>
        <w:t>9</w:t>
      </w:r>
      <w:r>
        <w:rPr>
          <w:rFonts w:cs="Courier New" w:hAnsi="Courier New" w:eastAsia="Courier New" w:ascii="Courier New"/>
          <w:color w:val="151519"/>
          <w:spacing w:val="0"/>
          <w:w w:val="108"/>
          <w:sz w:val="17"/>
          <w:szCs w:val="17"/>
        </w:rPr>
        <w:t>9</w:t>
      </w:r>
      <w:r>
        <w:rPr>
          <w:rFonts w:cs="Courier New" w:hAnsi="Courier New" w:eastAsia="Courier New" w:ascii="Courier New"/>
          <w:color w:val="151519"/>
          <w:spacing w:val="0"/>
          <w:w w:val="98"/>
          <w:sz w:val="17"/>
          <w:szCs w:val="17"/>
        </w:rPr>
        <w:t>3</w:t>
      </w:r>
      <w:r>
        <w:rPr>
          <w:rFonts w:cs="Courier New" w:hAnsi="Courier New" w:eastAsia="Courier New" w:ascii="Courier New"/>
          <w:color w:val="151519"/>
          <w:spacing w:val="0"/>
          <w:w w:val="108"/>
          <w:sz w:val="17"/>
          <w:szCs w:val="17"/>
        </w:rPr>
        <w:t>7</w:t>
      </w:r>
      <w:r>
        <w:rPr>
          <w:rFonts w:cs="Courier New" w:hAnsi="Courier New" w:eastAsia="Courier New" w:ascii="Courier New"/>
          <w:color w:val="242428"/>
          <w:spacing w:val="0"/>
          <w:w w:val="98"/>
          <w:sz w:val="17"/>
          <w:szCs w:val="17"/>
        </w:rPr>
        <w:t>8</w:t>
      </w:r>
      <w:r>
        <w:rPr>
          <w:rFonts w:cs="Courier New" w:hAnsi="Courier New" w:eastAsia="Courier New" w:ascii="Courier New"/>
          <w:color w:val="151519"/>
          <w:spacing w:val="0"/>
          <w:w w:val="117"/>
          <w:sz w:val="17"/>
          <w:szCs w:val="17"/>
        </w:rPr>
        <w:t>V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sz w:val="16"/>
          <w:szCs w:val="16"/>
        </w:rPr>
        <w:jc w:val="left"/>
        <w:spacing w:before="5" w:lineRule="exact" w:line="160"/>
      </w:pPr>
      <w:r>
        <w:rPr>
          <w:sz w:val="16"/>
          <w:szCs w:val="16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46" w:lineRule="exact" w:line="180"/>
        <w:ind w:left="1612"/>
      </w:pPr>
      <w:r>
        <w:rPr>
          <w:rFonts w:cs="Courier New" w:hAnsi="Courier New" w:eastAsia="Courier New" w:ascii="Courier New"/>
          <w:color w:val="151519"/>
          <w:spacing w:val="0"/>
          <w:w w:val="89"/>
          <w:position w:val="1"/>
          <w:sz w:val="17"/>
          <w:szCs w:val="17"/>
        </w:rPr>
        <w:t>1</w:t>
      </w:r>
      <w:r>
        <w:rPr>
          <w:rFonts w:cs="Courier New" w:hAnsi="Courier New" w:eastAsia="Courier New" w:ascii="Courier New"/>
          <w:color w:val="151519"/>
          <w:spacing w:val="0"/>
          <w:w w:val="89"/>
          <w:position w:val="1"/>
          <w:sz w:val="17"/>
          <w:szCs w:val="17"/>
        </w:rPr>
        <w:t>9</w:t>
      </w:r>
      <w:r>
        <w:rPr>
          <w:rFonts w:cs="Courier New" w:hAnsi="Courier New" w:eastAsia="Courier New" w:ascii="Courier New"/>
          <w:color w:val="151519"/>
          <w:spacing w:val="0"/>
          <w:w w:val="89"/>
          <w:position w:val="1"/>
          <w:sz w:val="17"/>
          <w:szCs w:val="17"/>
        </w:rPr>
        <w:t>.</w:t>
      </w:r>
      <w:r>
        <w:rPr>
          <w:rFonts w:cs="Courier New" w:hAnsi="Courier New" w:eastAsia="Courier New" w:ascii="Courier New"/>
          <w:color w:val="151519"/>
          <w:spacing w:val="0"/>
          <w:w w:val="89"/>
          <w:position w:val="1"/>
          <w:sz w:val="17"/>
          <w:szCs w:val="17"/>
        </w:rPr>
        <w:t>   </w:t>
      </w:r>
      <w:r>
        <w:rPr>
          <w:rFonts w:cs="Courier New" w:hAnsi="Courier New" w:eastAsia="Courier New" w:ascii="Courier New"/>
          <w:color w:val="151519"/>
          <w:spacing w:val="12"/>
          <w:w w:val="89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70"/>
          <w:position w:val="1"/>
          <w:sz w:val="17"/>
          <w:szCs w:val="17"/>
        </w:rPr>
        <w:t>0</w:t>
      </w:r>
      <w:r>
        <w:rPr>
          <w:rFonts w:cs="Courier New" w:hAnsi="Courier New" w:eastAsia="Courier New" w:ascii="Courier New"/>
          <w:color w:val="151519"/>
          <w:spacing w:val="0"/>
          <w:w w:val="108"/>
          <w:position w:val="1"/>
          <w:sz w:val="17"/>
          <w:szCs w:val="17"/>
        </w:rPr>
        <w:t>5/</w:t>
      </w:r>
      <w:r>
        <w:rPr>
          <w:rFonts w:cs="Courier New" w:hAnsi="Courier New" w:eastAsia="Courier New" w:ascii="Courier New"/>
          <w:color w:val="151519"/>
          <w:spacing w:val="0"/>
          <w:w w:val="98"/>
          <w:position w:val="1"/>
          <w:sz w:val="17"/>
          <w:szCs w:val="17"/>
        </w:rPr>
        <w:t>0</w:t>
      </w:r>
      <w:r>
        <w:rPr>
          <w:rFonts w:cs="Courier New" w:hAnsi="Courier New" w:eastAsia="Courier New" w:ascii="Courier New"/>
          <w:color w:val="151519"/>
          <w:spacing w:val="0"/>
          <w:w w:val="113"/>
          <w:position w:val="1"/>
          <w:sz w:val="17"/>
          <w:szCs w:val="17"/>
        </w:rPr>
        <w:t>1</w:t>
      </w:r>
      <w:r>
        <w:rPr>
          <w:rFonts w:cs="Courier New" w:hAnsi="Courier New" w:eastAsia="Courier New" w:ascii="Courier New"/>
          <w:color w:val="151519"/>
          <w:spacing w:val="0"/>
          <w:w w:val="98"/>
          <w:position w:val="1"/>
          <w:sz w:val="17"/>
          <w:szCs w:val="17"/>
        </w:rPr>
        <w:t>/</w:t>
      </w:r>
      <w:r>
        <w:rPr>
          <w:rFonts w:cs="Courier New" w:hAnsi="Courier New" w:eastAsia="Courier New" w:ascii="Courier New"/>
          <w:color w:val="151519"/>
          <w:spacing w:val="0"/>
          <w:w w:val="108"/>
          <w:position w:val="1"/>
          <w:sz w:val="17"/>
          <w:szCs w:val="17"/>
        </w:rPr>
        <w:t>0</w:t>
      </w:r>
      <w:r>
        <w:rPr>
          <w:rFonts w:cs="Courier New" w:hAnsi="Courier New" w:eastAsia="Courier New" w:ascii="Courier New"/>
          <w:color w:val="151519"/>
          <w:spacing w:val="0"/>
          <w:w w:val="113"/>
          <w:position w:val="1"/>
          <w:sz w:val="17"/>
          <w:szCs w:val="17"/>
        </w:rPr>
        <w:t>1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         </w:t>
      </w:r>
      <w:r>
        <w:rPr>
          <w:rFonts w:cs="Courier New" w:hAnsi="Courier New" w:eastAsia="Courier New" w:ascii="Courier New"/>
          <w:color w:val="151519"/>
          <w:spacing w:val="-26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F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D</w:t>
      </w:r>
      <w:r>
        <w:rPr>
          <w:rFonts w:cs="Courier New" w:hAnsi="Courier New" w:eastAsia="Courier New" w:ascii="Courier New"/>
          <w:color w:val="151519"/>
          <w:spacing w:val="36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4"/>
          <w:position w:val="1"/>
          <w:sz w:val="17"/>
          <w:szCs w:val="17"/>
        </w:rPr>
        <w:t>MA</w:t>
      </w:r>
      <w:r>
        <w:rPr>
          <w:rFonts w:cs="Courier New" w:hAnsi="Courier New" w:eastAsia="Courier New" w:ascii="Courier New"/>
          <w:color w:val="151519"/>
          <w:spacing w:val="0"/>
          <w:w w:val="104"/>
          <w:position w:val="1"/>
          <w:sz w:val="17"/>
          <w:szCs w:val="17"/>
        </w:rPr>
        <w:t>G</w:t>
      </w:r>
      <w:r>
        <w:rPr>
          <w:rFonts w:cs="Courier New" w:hAnsi="Courier New" w:eastAsia="Courier New" w:ascii="Courier New"/>
          <w:color w:val="151519"/>
          <w:spacing w:val="0"/>
          <w:w w:val="104"/>
          <w:position w:val="1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51519"/>
          <w:spacing w:val="0"/>
          <w:w w:val="104"/>
          <w:position w:val="1"/>
          <w:sz w:val="17"/>
          <w:szCs w:val="17"/>
        </w:rPr>
        <w:t>ST</w:t>
      </w:r>
      <w:r>
        <w:rPr>
          <w:rFonts w:cs="Courier New" w:hAnsi="Courier New" w:eastAsia="Courier New" w:ascii="Courier New"/>
          <w:color w:val="151519"/>
          <w:spacing w:val="0"/>
          <w:w w:val="104"/>
          <w:position w:val="1"/>
          <w:sz w:val="17"/>
          <w:szCs w:val="17"/>
        </w:rPr>
        <w:t>RA</w:t>
      </w:r>
      <w:r>
        <w:rPr>
          <w:rFonts w:cs="Courier New" w:hAnsi="Courier New" w:eastAsia="Courier New" w:ascii="Courier New"/>
          <w:color w:val="151519"/>
          <w:spacing w:val="0"/>
          <w:w w:val="104"/>
          <w:position w:val="1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51519"/>
          <w:spacing w:val="0"/>
          <w:w w:val="104"/>
          <w:position w:val="1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51519"/>
          <w:spacing w:val="0"/>
          <w:w w:val="104"/>
          <w:position w:val="1"/>
          <w:sz w:val="17"/>
          <w:szCs w:val="17"/>
        </w:rPr>
        <w:t>S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sz w:val="15"/>
          <w:szCs w:val="15"/>
        </w:rPr>
        <w:jc w:val="left"/>
        <w:spacing w:before="6" w:lineRule="exact" w:line="140"/>
        <w:sectPr>
          <w:type w:val="continuous"/>
          <w:pgSz w:w="12060" w:h="16920"/>
          <w:pgMar w:top="200" w:bottom="280" w:left="540" w:right="1160"/>
        </w:sectPr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49"/>
        <w:ind w:left="1938" w:right="-49"/>
      </w:pPr>
      <w:r>
        <w:rPr>
          <w:rFonts w:cs="Arial" w:hAnsi="Arial" w:eastAsia="Arial" w:ascii="Arial"/>
          <w:color w:val="151519"/>
          <w:w w:val="98"/>
          <w:sz w:val="14"/>
          <w:szCs w:val="14"/>
        </w:rPr>
        <w:t>1</w:t>
      </w:r>
      <w:r>
        <w:rPr>
          <w:rFonts w:cs="Arial" w:hAnsi="Arial" w:eastAsia="Arial" w:ascii="Arial"/>
          <w:color w:val="151519"/>
          <w:w w:val="211"/>
          <w:sz w:val="14"/>
          <w:szCs w:val="14"/>
        </w:rPr>
        <w:t>.</w:t>
      </w:r>
      <w:r>
        <w:rPr>
          <w:rFonts w:cs="Arial" w:hAnsi="Arial" w:eastAsia="Arial" w:ascii="Arial"/>
          <w:color w:val="151519"/>
          <w:w w:val="100"/>
          <w:sz w:val="14"/>
          <w:szCs w:val="14"/>
        </w:rPr>
        <w:t>      </w:t>
      </w:r>
      <w:r>
        <w:rPr>
          <w:rFonts w:cs="Arial" w:hAnsi="Arial" w:eastAsia="Arial" w:ascii="Arial"/>
          <w:color w:val="151519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4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51519"/>
          <w:spacing w:val="0"/>
          <w:w w:val="104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51519"/>
          <w:spacing w:val="0"/>
          <w:w w:val="104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51519"/>
          <w:spacing w:val="0"/>
          <w:w w:val="104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51519"/>
          <w:spacing w:val="0"/>
          <w:w w:val="104"/>
          <w:sz w:val="17"/>
          <w:szCs w:val="17"/>
        </w:rPr>
        <w:t>ES</w:t>
      </w:r>
      <w:r>
        <w:rPr>
          <w:rFonts w:cs="Courier New" w:hAnsi="Courier New" w:eastAsia="Courier New" w:ascii="Courier New"/>
          <w:color w:val="151519"/>
          <w:spacing w:val="0"/>
          <w:w w:val="104"/>
          <w:sz w:val="17"/>
          <w:szCs w:val="17"/>
        </w:rPr>
        <w:t>SI</w:t>
      </w:r>
      <w:r>
        <w:rPr>
          <w:rFonts w:cs="Courier New" w:hAnsi="Courier New" w:eastAsia="Courier New" w:ascii="Courier New"/>
          <w:color w:val="151519"/>
          <w:spacing w:val="0"/>
          <w:w w:val="104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51519"/>
          <w:spacing w:val="0"/>
          <w:w w:val="104"/>
          <w:sz w:val="17"/>
          <w:szCs w:val="17"/>
        </w:rPr>
        <w:t>G</w:t>
      </w:r>
      <w:r>
        <w:rPr>
          <w:rFonts w:cs="Courier New" w:hAnsi="Courier New" w:eastAsia="Courier New" w:ascii="Courier New"/>
          <w:color w:val="151519"/>
          <w:spacing w:val="9"/>
          <w:w w:val="104"/>
          <w:sz w:val="17"/>
          <w:szCs w:val="17"/>
        </w:rPr>
        <w:t> </w:t>
      </w:r>
      <w:r>
        <w:rPr>
          <w:rFonts w:cs="Courier New" w:hAnsi="Courier New" w:eastAsia="Courier New" w:ascii="Courier New"/>
          <w:color w:val="7B7C7C"/>
          <w:spacing w:val="0"/>
          <w:w w:val="14"/>
          <w:sz w:val="17"/>
          <w:szCs w:val="17"/>
        </w:rPr>
        <w:t>·</w:t>
      </w:r>
      <w:r>
        <w:rPr>
          <w:rFonts w:cs="Courier New" w:hAnsi="Courier New" w:eastAsia="Courier New" w:ascii="Courier New"/>
          <w:color w:val="151519"/>
          <w:spacing w:val="0"/>
          <w:w w:val="89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51519"/>
          <w:spacing w:val="0"/>
          <w:w w:val="103"/>
          <w:sz w:val="17"/>
          <w:szCs w:val="17"/>
        </w:rPr>
        <w:t>oN</w:t>
      </w:r>
      <w:r>
        <w:rPr>
          <w:rFonts w:cs="Courier New" w:hAnsi="Courier New" w:eastAsia="Courier New" w:ascii="Courier New"/>
          <w:color w:val="151519"/>
          <w:spacing w:val="0"/>
          <w:w w:val="108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51519"/>
          <w:spacing w:val="0"/>
          <w:w w:val="103"/>
          <w:sz w:val="17"/>
          <w:szCs w:val="17"/>
        </w:rPr>
        <w:t>RO</w:t>
      </w:r>
      <w:r>
        <w:rPr>
          <w:rFonts w:cs="Courier New" w:hAnsi="Courier New" w:eastAsia="Courier New" w:ascii="Courier New"/>
          <w:color w:val="151519"/>
          <w:spacing w:val="0"/>
          <w:w w:val="113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51519"/>
          <w:spacing w:val="0"/>
          <w:w w:val="108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51519"/>
          <w:spacing w:val="0"/>
          <w:w w:val="98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51519"/>
          <w:spacing w:val="0"/>
          <w:w w:val="108"/>
          <w:sz w:val="17"/>
          <w:szCs w:val="17"/>
        </w:rPr>
        <w:t>D</w:t>
      </w:r>
      <w:r>
        <w:rPr>
          <w:rFonts w:cs="Courier New" w:hAnsi="Courier New" w:eastAsia="Courier New" w:ascii="Courier New"/>
          <w:color w:val="151519"/>
          <w:spacing w:val="13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98"/>
          <w:sz w:val="17"/>
          <w:szCs w:val="17"/>
        </w:rPr>
        <w:t>D</w:t>
      </w:r>
      <w:r>
        <w:rPr>
          <w:rFonts w:cs="Courier New" w:hAnsi="Courier New" w:eastAsia="Courier New" w:ascii="Courier New"/>
          <w:color w:val="151519"/>
          <w:spacing w:val="0"/>
          <w:w w:val="113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51519"/>
          <w:spacing w:val="0"/>
          <w:w w:val="108"/>
          <w:sz w:val="17"/>
          <w:szCs w:val="17"/>
        </w:rPr>
        <w:t>U</w:t>
      </w:r>
      <w:r>
        <w:rPr>
          <w:rFonts w:cs="Courier New" w:hAnsi="Courier New" w:eastAsia="Courier New" w:ascii="Courier New"/>
          <w:color w:val="151519"/>
          <w:spacing w:val="0"/>
          <w:w w:val="98"/>
          <w:sz w:val="17"/>
          <w:szCs w:val="17"/>
        </w:rPr>
        <w:t>G</w:t>
      </w:r>
      <w:r>
        <w:rPr>
          <w:rFonts w:cs="Courier New" w:hAnsi="Courier New" w:eastAsia="Courier New" w:ascii="Courier New"/>
          <w:color w:val="666668"/>
          <w:spacing w:val="0"/>
          <w:w w:val="65"/>
          <w:sz w:val="17"/>
          <w:szCs w:val="17"/>
        </w:rPr>
        <w:t>.</w:t>
      </w:r>
      <w:r>
        <w:rPr>
          <w:rFonts w:cs="Courier New" w:hAnsi="Courier New" w:eastAsia="Courier New" w:ascii="Courier New"/>
          <w:color w:val="666668"/>
          <w:spacing w:val="-35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61"/>
          <w:sz w:val="17"/>
          <w:szCs w:val="17"/>
        </w:rPr>
        <w:t>-</w:t>
      </w:r>
      <w:r>
        <w:rPr>
          <w:rFonts w:cs="Courier New" w:hAnsi="Courier New" w:eastAsia="Courier New" w:ascii="Courier New"/>
          <w:color w:val="151519"/>
          <w:spacing w:val="0"/>
          <w:w w:val="6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15"/>
          <w:w w:val="6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AS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51519"/>
          <w:spacing w:val="18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151519"/>
          <w:spacing w:val="0"/>
          <w:w w:val="100"/>
          <w:sz w:val="14"/>
          <w:szCs w:val="14"/>
        </w:rPr>
        <w:t>B</w:t>
      </w:r>
      <w:r>
        <w:rPr>
          <w:rFonts w:cs="Arial" w:hAnsi="Arial" w:eastAsia="Arial" w:ascii="Arial"/>
          <w:color w:val="151519"/>
          <w:spacing w:val="0"/>
          <w:w w:val="100"/>
          <w:sz w:val="14"/>
          <w:szCs w:val="14"/>
        </w:rPr>
        <w:t>  </w:t>
      </w:r>
      <w:r>
        <w:rPr>
          <w:rFonts w:cs="Arial" w:hAnsi="Arial" w:eastAsia="Arial" w:ascii="Arial"/>
          <w:color w:val="151519"/>
          <w:spacing w:val="3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151519"/>
          <w:spacing w:val="0"/>
          <w:w w:val="123"/>
          <w:sz w:val="14"/>
          <w:szCs w:val="14"/>
        </w:rPr>
        <w:t>-</w:t>
      </w:r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center"/>
        <w:spacing w:lineRule="exact" w:line="180"/>
        <w:ind w:left="2328" w:right="3185"/>
      </w:pPr>
      <w:r>
        <w:rPr>
          <w:rFonts w:cs="Courier New" w:hAnsi="Courier New" w:eastAsia="Courier New" w:ascii="Courier New"/>
          <w:color w:val="151519"/>
          <w:w w:val="89"/>
          <w:position w:val="1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51519"/>
          <w:w w:val="106"/>
          <w:position w:val="1"/>
          <w:sz w:val="17"/>
          <w:szCs w:val="17"/>
        </w:rPr>
        <w:t>ANN</w:t>
      </w:r>
      <w:r>
        <w:rPr>
          <w:rFonts w:cs="Courier New" w:hAnsi="Courier New" w:eastAsia="Courier New" w:ascii="Courier New"/>
          <w:color w:val="151519"/>
          <w:w w:val="103"/>
          <w:position w:val="1"/>
          <w:sz w:val="17"/>
          <w:szCs w:val="17"/>
        </w:rPr>
        <w:t>AB</w:t>
      </w:r>
      <w:r>
        <w:rPr>
          <w:rFonts w:cs="Courier New" w:hAnsi="Courier New" w:eastAsia="Courier New" w:ascii="Courier New"/>
          <w:color w:val="4C4D50"/>
          <w:w w:val="18"/>
          <w:position w:val="1"/>
          <w:sz w:val="17"/>
          <w:szCs w:val="17"/>
        </w:rPr>
        <w:t>.</w:t>
      </w:r>
      <w:r>
        <w:rPr>
          <w:rFonts w:cs="Courier New" w:hAnsi="Courier New" w:eastAsia="Courier New" w:ascii="Courier New"/>
          <w:color w:val="151519"/>
          <w:w w:val="84"/>
          <w:position w:val="1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51519"/>
          <w:w w:val="113"/>
          <w:position w:val="1"/>
          <w:sz w:val="17"/>
          <w:szCs w:val="17"/>
        </w:rPr>
        <w:t>S</w:t>
      </w:r>
      <w:r>
        <w:rPr>
          <w:rFonts w:cs="Courier New" w:hAnsi="Courier New" w:eastAsia="Courier New" w:ascii="Courier New"/>
          <w:color w:val="000000"/>
          <w:w w:val="100"/>
          <w:position w:val="0"/>
          <w:sz w:val="17"/>
          <w:szCs w:val="17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33" w:lineRule="auto" w:line="257"/>
        <w:ind w:left="2351" w:right="744" w:firstLine="5"/>
      </w:pP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51519"/>
          <w:spacing w:val="25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75"/>
          <w:sz w:val="17"/>
          <w:szCs w:val="17"/>
        </w:rPr>
        <w:t>0</w:t>
      </w:r>
      <w:r>
        <w:rPr>
          <w:rFonts w:cs="Courier New" w:hAnsi="Courier New" w:eastAsia="Courier New" w:ascii="Courier New"/>
          <w:color w:val="151519"/>
          <w:spacing w:val="0"/>
          <w:w w:val="108"/>
          <w:sz w:val="17"/>
          <w:szCs w:val="17"/>
        </w:rPr>
        <w:t>7</w:t>
      </w:r>
      <w:r>
        <w:rPr>
          <w:rFonts w:cs="Courier New" w:hAnsi="Courier New" w:eastAsia="Courier New" w:ascii="Courier New"/>
          <w:color w:val="151519"/>
          <w:spacing w:val="0"/>
          <w:w w:val="103"/>
          <w:sz w:val="17"/>
          <w:szCs w:val="17"/>
        </w:rPr>
        <w:t>/</w:t>
      </w:r>
      <w:r>
        <w:rPr>
          <w:rFonts w:cs="Courier New" w:hAnsi="Courier New" w:eastAsia="Courier New" w:ascii="Courier New"/>
          <w:color w:val="151519"/>
          <w:spacing w:val="0"/>
          <w:w w:val="113"/>
          <w:sz w:val="17"/>
          <w:szCs w:val="17"/>
        </w:rPr>
        <w:t>1</w:t>
      </w:r>
      <w:r>
        <w:rPr>
          <w:rFonts w:cs="Courier New" w:hAnsi="Courier New" w:eastAsia="Courier New" w:ascii="Courier New"/>
          <w:color w:val="151519"/>
          <w:spacing w:val="0"/>
          <w:w w:val="103"/>
          <w:sz w:val="17"/>
          <w:szCs w:val="17"/>
        </w:rPr>
        <w:t>2/</w:t>
      </w:r>
      <w:r>
        <w:rPr>
          <w:rFonts w:cs="Courier New" w:hAnsi="Courier New" w:eastAsia="Courier New" w:ascii="Courier New"/>
          <w:color w:val="151519"/>
          <w:spacing w:val="0"/>
          <w:w w:val="108"/>
          <w:sz w:val="17"/>
          <w:szCs w:val="17"/>
        </w:rPr>
        <w:t>00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-31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37"/>
          <w:sz w:val="17"/>
          <w:szCs w:val="17"/>
        </w:rPr>
        <w:t>(</w:t>
      </w:r>
      <w:r>
        <w:rPr>
          <w:rFonts w:cs="Courier New" w:hAnsi="Courier New" w:eastAsia="Courier New" w:ascii="Courier New"/>
          <w:color w:val="151519"/>
          <w:spacing w:val="0"/>
          <w:w w:val="122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51519"/>
          <w:spacing w:val="0"/>
          <w:w w:val="103"/>
          <w:sz w:val="17"/>
          <w:szCs w:val="17"/>
        </w:rPr>
        <w:t>LE</w:t>
      </w:r>
      <w:r>
        <w:rPr>
          <w:rFonts w:cs="Courier New" w:hAnsi="Courier New" w:eastAsia="Courier New" w:ascii="Courier New"/>
          <w:color w:val="151519"/>
          <w:spacing w:val="0"/>
          <w:w w:val="117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51519"/>
          <w:spacing w:val="0"/>
          <w:w w:val="65"/>
          <w:sz w:val="17"/>
          <w:szCs w:val="17"/>
        </w:rPr>
        <w:t>:</w:t>
      </w:r>
      <w:r>
        <w:rPr>
          <w:rFonts w:cs="Courier New" w:hAnsi="Courier New" w:eastAsia="Courier New" w:ascii="Courier New"/>
          <w:color w:val="151519"/>
          <w:spacing w:val="0"/>
          <w:w w:val="141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51519"/>
          <w:spacing w:val="0"/>
          <w:w w:val="103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51519"/>
          <w:spacing w:val="0"/>
          <w:w w:val="108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51519"/>
          <w:spacing w:val="13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1"/>
          <w:sz w:val="17"/>
          <w:szCs w:val="17"/>
        </w:rPr>
        <w:t>KN</w:t>
      </w:r>
      <w:r>
        <w:rPr>
          <w:rFonts w:cs="Courier New" w:hAnsi="Courier New" w:eastAsia="Courier New" w:ascii="Courier New"/>
          <w:color w:val="151519"/>
          <w:spacing w:val="0"/>
          <w:w w:val="103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51519"/>
          <w:spacing w:val="0"/>
          <w:w w:val="110"/>
          <w:sz w:val="17"/>
          <w:szCs w:val="17"/>
        </w:rPr>
        <w:t>WN</w:t>
      </w:r>
      <w:r>
        <w:rPr>
          <w:rFonts w:cs="Courier New" w:hAnsi="Courier New" w:eastAsia="Courier New" w:ascii="Courier New"/>
          <w:color w:val="151519"/>
          <w:spacing w:val="0"/>
          <w:w w:val="56"/>
          <w:sz w:val="17"/>
          <w:szCs w:val="17"/>
        </w:rPr>
        <w:t>)</w:t>
      </w:r>
      <w:r>
        <w:rPr>
          <w:rFonts w:cs="Courier New" w:hAnsi="Courier New" w:eastAsia="Courier New" w:ascii="Courier New"/>
          <w:color w:val="151519"/>
          <w:spacing w:val="0"/>
          <w:w w:val="56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M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U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51519"/>
          <w:spacing w:val="42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F</w:t>
      </w:r>
      <w:r>
        <w:rPr>
          <w:rFonts w:cs="Courier New" w:hAnsi="Courier New" w:eastAsia="Courier New" w:ascii="Courier New"/>
          <w:color w:val="151519"/>
          <w:spacing w:val="24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D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RU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GS</w:t>
      </w:r>
      <w:r>
        <w:rPr>
          <w:rFonts w:cs="Courier New" w:hAnsi="Courier New" w:eastAsia="Courier New" w:ascii="Courier New"/>
          <w:color w:val="151519"/>
          <w:spacing w:val="23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51519"/>
          <w:spacing w:val="48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70"/>
          <w:sz w:val="17"/>
          <w:szCs w:val="17"/>
        </w:rPr>
        <w:t>1</w:t>
      </w:r>
      <w:r>
        <w:rPr>
          <w:rFonts w:cs="Courier New" w:hAnsi="Courier New" w:eastAsia="Courier New" w:ascii="Courier New"/>
          <w:color w:val="151519"/>
          <w:spacing w:val="0"/>
          <w:w w:val="103"/>
          <w:sz w:val="17"/>
          <w:szCs w:val="17"/>
        </w:rPr>
        <w:t>9</w:t>
      </w:r>
      <w:r>
        <w:rPr>
          <w:rFonts w:cs="Courier New" w:hAnsi="Courier New" w:eastAsia="Courier New" w:ascii="Courier New"/>
          <w:color w:val="151519"/>
          <w:spacing w:val="0"/>
          <w:w w:val="113"/>
          <w:sz w:val="17"/>
          <w:szCs w:val="17"/>
        </w:rPr>
        <w:t>7</w:t>
      </w:r>
      <w:r>
        <w:rPr>
          <w:rFonts w:cs="Courier New" w:hAnsi="Courier New" w:eastAsia="Courier New" w:ascii="Courier New"/>
          <w:color w:val="151519"/>
          <w:spacing w:val="0"/>
          <w:w w:val="103"/>
          <w:sz w:val="17"/>
          <w:szCs w:val="17"/>
        </w:rPr>
        <w:t>1</w:t>
      </w:r>
      <w:r>
        <w:rPr>
          <w:rFonts w:cs="Courier New" w:hAnsi="Courier New" w:eastAsia="Courier New" w:ascii="Courier New"/>
          <w:color w:val="151519"/>
          <w:spacing w:val="37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80"/>
          <w:sz w:val="17"/>
          <w:szCs w:val="17"/>
        </w:rPr>
        <w:t>s.</w:t>
      </w:r>
      <w:r>
        <w:rPr>
          <w:rFonts w:cs="Courier New" w:hAnsi="Courier New" w:eastAsia="Courier New" w:ascii="Courier New"/>
          <w:color w:val="151519"/>
          <w:spacing w:val="0"/>
          <w:w w:val="127"/>
          <w:sz w:val="17"/>
          <w:szCs w:val="17"/>
        </w:rPr>
        <w:t>5</w:t>
      </w:r>
      <w:r>
        <w:rPr>
          <w:rFonts w:cs="Courier New" w:hAnsi="Courier New" w:eastAsia="Courier New" w:ascii="Courier New"/>
          <w:color w:val="151519"/>
          <w:spacing w:val="0"/>
          <w:w w:val="98"/>
          <w:sz w:val="17"/>
          <w:szCs w:val="17"/>
        </w:rPr>
        <w:t>(</w:t>
      </w:r>
      <w:r>
        <w:rPr>
          <w:rFonts w:cs="Courier New" w:hAnsi="Courier New" w:eastAsia="Courier New" w:ascii="Courier New"/>
          <w:color w:val="151519"/>
          <w:spacing w:val="0"/>
          <w:w w:val="113"/>
          <w:sz w:val="17"/>
          <w:szCs w:val="17"/>
        </w:rPr>
        <w:t>2</w:t>
      </w:r>
      <w:r>
        <w:rPr>
          <w:rFonts w:cs="Courier New" w:hAnsi="Courier New" w:eastAsia="Courier New" w:ascii="Courier New"/>
          <w:color w:val="151519"/>
          <w:spacing w:val="0"/>
          <w:w w:val="70"/>
          <w:sz w:val="17"/>
          <w:szCs w:val="17"/>
        </w:rPr>
        <w:t>)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45"/>
        <w:ind w:left="5"/>
      </w:pPr>
      <w:r>
        <w:br w:type="column"/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NDI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NAL</w:t>
      </w:r>
      <w:r>
        <w:rPr>
          <w:rFonts w:cs="Courier New" w:hAnsi="Courier New" w:eastAsia="Courier New" w:ascii="Courier New"/>
          <w:color w:val="151519"/>
          <w:spacing w:val="68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D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CH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ARGE</w:t>
      </w:r>
      <w:r>
        <w:rPr>
          <w:rFonts w:cs="Courier New" w:hAnsi="Courier New" w:eastAsia="Courier New" w:ascii="Courier New"/>
          <w:color w:val="151519"/>
          <w:spacing w:val="67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89"/>
          <w:sz w:val="17"/>
          <w:szCs w:val="17"/>
        </w:rPr>
        <w:t>1</w:t>
      </w:r>
      <w:r>
        <w:rPr>
          <w:rFonts w:cs="Courier New" w:hAnsi="Courier New" w:eastAsia="Courier New" w:ascii="Courier New"/>
          <w:color w:val="151519"/>
          <w:spacing w:val="0"/>
          <w:w w:val="89"/>
          <w:sz w:val="17"/>
          <w:szCs w:val="17"/>
        </w:rPr>
        <w:t>2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33"/>
      </w:pPr>
      <w:r>
        <w:rPr>
          <w:rFonts w:cs="Arial" w:hAnsi="Arial" w:eastAsia="Arial" w:ascii="Arial"/>
          <w:color w:val="151519"/>
          <w:w w:val="86"/>
          <w:sz w:val="14"/>
          <w:szCs w:val="14"/>
        </w:rPr>
        <w:t>M</w:t>
      </w:r>
      <w:r>
        <w:rPr>
          <w:rFonts w:cs="Arial" w:hAnsi="Arial" w:eastAsia="Arial" w:ascii="Arial"/>
          <w:color w:val="151519"/>
          <w:w w:val="129"/>
          <w:sz w:val="14"/>
          <w:szCs w:val="14"/>
        </w:rPr>
        <w:t>T</w:t>
      </w:r>
      <w:r>
        <w:rPr>
          <w:rFonts w:cs="Arial" w:hAnsi="Arial" w:eastAsia="Arial" w:ascii="Arial"/>
          <w:color w:val="151519"/>
          <w:w w:val="109"/>
          <w:sz w:val="14"/>
          <w:szCs w:val="14"/>
        </w:rPr>
        <w:t>H</w:t>
      </w:r>
      <w:r>
        <w:rPr>
          <w:rFonts w:cs="Arial" w:hAnsi="Arial" w:eastAsia="Arial" w:ascii="Arial"/>
          <w:color w:val="151519"/>
          <w:w w:val="108"/>
          <w:sz w:val="14"/>
          <w:szCs w:val="14"/>
        </w:rPr>
        <w:t>S</w:t>
      </w:r>
      <w:r>
        <w:rPr>
          <w:rFonts w:cs="Arial" w:hAnsi="Arial" w:eastAsia="Arial" w:ascii="Arial"/>
          <w:color w:val="00000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30"/>
        <w:ind w:left="10"/>
      </w:pPr>
      <w:r>
        <w:rPr>
          <w:rFonts w:cs="Courier New" w:hAnsi="Courier New" w:eastAsia="Courier New" w:ascii="Courier New"/>
          <w:color w:val="151519"/>
          <w:w w:val="94"/>
          <w:sz w:val="17"/>
          <w:szCs w:val="17"/>
        </w:rPr>
        <w:t>F</w:t>
      </w:r>
      <w:r>
        <w:rPr>
          <w:rFonts w:cs="Courier New" w:hAnsi="Courier New" w:eastAsia="Courier New" w:ascii="Courier New"/>
          <w:color w:val="151519"/>
          <w:w w:val="103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51519"/>
          <w:w w:val="108"/>
          <w:sz w:val="17"/>
          <w:szCs w:val="17"/>
        </w:rPr>
        <w:t>RF</w:t>
      </w:r>
      <w:r>
        <w:rPr>
          <w:rFonts w:cs="Courier New" w:hAnsi="Courier New" w:eastAsia="Courier New" w:ascii="Courier New"/>
          <w:color w:val="151519"/>
          <w:w w:val="103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51519"/>
          <w:w w:val="94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51519"/>
          <w:w w:val="122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51519"/>
          <w:w w:val="105"/>
          <w:sz w:val="17"/>
          <w:szCs w:val="17"/>
        </w:rPr>
        <w:t>UR</w:t>
      </w:r>
      <w:r>
        <w:rPr>
          <w:rFonts w:cs="Courier New" w:hAnsi="Courier New" w:eastAsia="Courier New" w:ascii="Courier New"/>
          <w:color w:val="151519"/>
          <w:w w:val="103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51519"/>
          <w:w w:val="94"/>
          <w:sz w:val="17"/>
          <w:szCs w:val="17"/>
        </w:rPr>
        <w:t>/</w:t>
      </w:r>
      <w:r>
        <w:rPr>
          <w:rFonts w:cs="Courier New" w:hAnsi="Courier New" w:eastAsia="Courier New" w:ascii="Courier New"/>
          <w:color w:val="151519"/>
          <w:w w:val="122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51519"/>
          <w:w w:val="103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51519"/>
          <w:w w:val="108"/>
          <w:sz w:val="17"/>
          <w:szCs w:val="17"/>
        </w:rPr>
        <w:t>NF</w:t>
      </w:r>
      <w:r>
        <w:rPr>
          <w:rFonts w:cs="Courier New" w:hAnsi="Courier New" w:eastAsia="Courier New" w:ascii="Courier New"/>
          <w:color w:val="151519"/>
          <w:w w:val="89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51519"/>
          <w:w w:val="108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51519"/>
          <w:w w:val="113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51519"/>
          <w:w w:val="117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51519"/>
          <w:w w:val="94"/>
          <w:sz w:val="17"/>
          <w:szCs w:val="17"/>
        </w:rPr>
        <w:t>TI</w:t>
      </w:r>
      <w:r>
        <w:rPr>
          <w:rFonts w:cs="Courier New" w:hAnsi="Courier New" w:eastAsia="Courier New" w:ascii="Courier New"/>
          <w:color w:val="151519"/>
          <w:w w:val="113"/>
          <w:sz w:val="17"/>
          <w:szCs w:val="17"/>
        </w:rPr>
        <w:t>ON</w:t>
      </w:r>
      <w:r>
        <w:rPr>
          <w:rFonts w:cs="Courier New" w:hAnsi="Courier New" w:eastAsia="Courier New" w:ascii="Courier New"/>
          <w:color w:val="000000"/>
          <w:w w:val="100"/>
          <w:sz w:val="17"/>
          <w:szCs w:val="17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18" w:lineRule="exact" w:line="180"/>
        <w:ind w:left="5"/>
        <w:sectPr>
          <w:type w:val="continuous"/>
          <w:pgSz w:w="12060" w:h="16920"/>
          <w:pgMar w:top="200" w:bottom="280" w:left="540" w:right="1160"/>
          <w:cols w:num="2" w:equalWidth="off">
            <w:col w:w="6429" w:space="345"/>
            <w:col w:w="3586"/>
          </w:cols>
        </w:sectPr>
      </w:pP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RD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51519"/>
          <w:spacing w:val="42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F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51519"/>
          <w:spacing w:val="23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94"/>
          <w:position w:val="1"/>
          <w:sz w:val="17"/>
          <w:szCs w:val="17"/>
        </w:rPr>
        <w:t>D</w:t>
      </w:r>
      <w:r>
        <w:rPr>
          <w:rFonts w:cs="Courier New" w:hAnsi="Courier New" w:eastAsia="Courier New" w:ascii="Courier New"/>
          <w:color w:val="151519"/>
          <w:spacing w:val="0"/>
          <w:w w:val="113"/>
          <w:position w:val="1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51519"/>
          <w:spacing w:val="0"/>
          <w:w w:val="108"/>
          <w:position w:val="1"/>
          <w:sz w:val="17"/>
          <w:szCs w:val="17"/>
        </w:rPr>
        <w:t>U</w:t>
      </w:r>
      <w:r>
        <w:rPr>
          <w:rFonts w:cs="Courier New" w:hAnsi="Courier New" w:eastAsia="Courier New" w:ascii="Courier New"/>
          <w:color w:val="151519"/>
          <w:spacing w:val="0"/>
          <w:w w:val="98"/>
          <w:position w:val="1"/>
          <w:sz w:val="17"/>
          <w:szCs w:val="17"/>
        </w:rPr>
        <w:t>GS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sz w:val="16"/>
          <w:szCs w:val="16"/>
        </w:rPr>
        <w:jc w:val="left"/>
        <w:spacing w:before="7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51" w:lineRule="exact" w:line="180"/>
        <w:ind w:left="1607"/>
      </w:pPr>
      <w:r>
        <w:rPr>
          <w:rFonts w:cs="Courier New" w:hAnsi="Courier New" w:eastAsia="Courier New" w:ascii="Courier New"/>
          <w:color w:val="151519"/>
          <w:spacing w:val="0"/>
          <w:w w:val="90"/>
          <w:position w:val="1"/>
          <w:sz w:val="17"/>
          <w:szCs w:val="17"/>
        </w:rPr>
        <w:t>2</w:t>
      </w:r>
      <w:r>
        <w:rPr>
          <w:rFonts w:cs="Courier New" w:hAnsi="Courier New" w:eastAsia="Courier New" w:ascii="Courier New"/>
          <w:color w:val="151519"/>
          <w:spacing w:val="0"/>
          <w:w w:val="90"/>
          <w:position w:val="1"/>
          <w:sz w:val="17"/>
          <w:szCs w:val="17"/>
        </w:rPr>
        <w:t>0</w:t>
      </w:r>
      <w:r>
        <w:rPr>
          <w:rFonts w:cs="Courier New" w:hAnsi="Courier New" w:eastAsia="Courier New" w:ascii="Courier New"/>
          <w:color w:val="151519"/>
          <w:spacing w:val="0"/>
          <w:w w:val="90"/>
          <w:position w:val="1"/>
          <w:sz w:val="17"/>
          <w:szCs w:val="17"/>
        </w:rPr>
        <w:t>.</w:t>
      </w:r>
      <w:r>
        <w:rPr>
          <w:rFonts w:cs="Courier New" w:hAnsi="Courier New" w:eastAsia="Courier New" w:ascii="Courier New"/>
          <w:color w:val="151519"/>
          <w:spacing w:val="0"/>
          <w:w w:val="90"/>
          <w:position w:val="1"/>
          <w:sz w:val="17"/>
          <w:szCs w:val="17"/>
        </w:rPr>
        <w:t>   </w:t>
      </w:r>
      <w:r>
        <w:rPr>
          <w:rFonts w:cs="Courier New" w:hAnsi="Courier New" w:eastAsia="Courier New" w:ascii="Courier New"/>
          <w:color w:val="151519"/>
          <w:spacing w:val="10"/>
          <w:w w:val="9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75"/>
          <w:position w:val="1"/>
          <w:sz w:val="17"/>
          <w:szCs w:val="17"/>
        </w:rPr>
        <w:t>2</w:t>
      </w:r>
      <w:r>
        <w:rPr>
          <w:rFonts w:cs="Courier New" w:hAnsi="Courier New" w:eastAsia="Courier New" w:ascii="Courier New"/>
          <w:color w:val="151519"/>
          <w:spacing w:val="0"/>
          <w:w w:val="108"/>
          <w:position w:val="1"/>
          <w:sz w:val="17"/>
          <w:szCs w:val="17"/>
        </w:rPr>
        <w:t>2</w:t>
      </w:r>
      <w:r>
        <w:rPr>
          <w:rFonts w:cs="Courier New" w:hAnsi="Courier New" w:eastAsia="Courier New" w:ascii="Courier New"/>
          <w:color w:val="151519"/>
          <w:spacing w:val="0"/>
          <w:w w:val="103"/>
          <w:position w:val="1"/>
          <w:sz w:val="17"/>
          <w:szCs w:val="17"/>
        </w:rPr>
        <w:t>/0</w:t>
      </w:r>
      <w:r>
        <w:rPr>
          <w:rFonts w:cs="Courier New" w:hAnsi="Courier New" w:eastAsia="Courier New" w:ascii="Courier New"/>
          <w:color w:val="151519"/>
          <w:spacing w:val="0"/>
          <w:w w:val="108"/>
          <w:position w:val="1"/>
          <w:sz w:val="17"/>
          <w:szCs w:val="17"/>
        </w:rPr>
        <w:t>5/</w:t>
      </w:r>
      <w:r>
        <w:rPr>
          <w:rFonts w:cs="Courier New" w:hAnsi="Courier New" w:eastAsia="Courier New" w:ascii="Courier New"/>
          <w:color w:val="151519"/>
          <w:spacing w:val="0"/>
          <w:w w:val="103"/>
          <w:position w:val="1"/>
          <w:sz w:val="17"/>
          <w:szCs w:val="17"/>
        </w:rPr>
        <w:t>0</w:t>
      </w:r>
      <w:r>
        <w:rPr>
          <w:rFonts w:cs="Courier New" w:hAnsi="Courier New" w:eastAsia="Courier New" w:ascii="Courier New"/>
          <w:color w:val="151519"/>
          <w:spacing w:val="0"/>
          <w:w w:val="108"/>
          <w:position w:val="1"/>
          <w:sz w:val="17"/>
          <w:szCs w:val="17"/>
        </w:rPr>
        <w:t>1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         </w:t>
      </w:r>
      <w:r>
        <w:rPr>
          <w:rFonts w:cs="Courier New" w:hAnsi="Courier New" w:eastAsia="Courier New" w:ascii="Courier New"/>
          <w:color w:val="151519"/>
          <w:spacing w:val="-21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F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D</w:t>
      </w:r>
      <w:r>
        <w:rPr>
          <w:rFonts w:cs="Courier New" w:hAnsi="Courier New" w:eastAsia="Courier New" w:ascii="Courier New"/>
          <w:color w:val="151519"/>
          <w:spacing w:val="42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8"/>
          <w:position w:val="1"/>
          <w:sz w:val="17"/>
          <w:szCs w:val="17"/>
        </w:rPr>
        <w:t>MA</w:t>
      </w:r>
      <w:r>
        <w:rPr>
          <w:rFonts w:cs="Courier New" w:hAnsi="Courier New" w:eastAsia="Courier New" w:ascii="Courier New"/>
          <w:color w:val="151519"/>
          <w:spacing w:val="0"/>
          <w:w w:val="103"/>
          <w:position w:val="1"/>
          <w:sz w:val="17"/>
          <w:szCs w:val="17"/>
        </w:rPr>
        <w:t>G</w:t>
      </w:r>
      <w:r>
        <w:rPr>
          <w:rFonts w:cs="Courier New" w:hAnsi="Courier New" w:eastAsia="Courier New" w:ascii="Courier New"/>
          <w:color w:val="151519"/>
          <w:spacing w:val="0"/>
          <w:w w:val="89"/>
          <w:position w:val="1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51519"/>
          <w:spacing w:val="0"/>
          <w:w w:val="113"/>
          <w:position w:val="1"/>
          <w:sz w:val="17"/>
          <w:szCs w:val="17"/>
        </w:rPr>
        <w:t>ST</w:t>
      </w:r>
      <w:r>
        <w:rPr>
          <w:rFonts w:cs="Courier New" w:hAnsi="Courier New" w:eastAsia="Courier New" w:ascii="Courier New"/>
          <w:color w:val="151519"/>
          <w:spacing w:val="0"/>
          <w:w w:val="105"/>
          <w:position w:val="1"/>
          <w:sz w:val="17"/>
          <w:szCs w:val="17"/>
        </w:rPr>
        <w:t>RA</w:t>
      </w:r>
      <w:r>
        <w:rPr>
          <w:rFonts w:cs="Courier New" w:hAnsi="Courier New" w:eastAsia="Courier New" w:ascii="Courier New"/>
          <w:color w:val="151519"/>
          <w:spacing w:val="0"/>
          <w:w w:val="98"/>
          <w:position w:val="1"/>
          <w:sz w:val="17"/>
          <w:szCs w:val="17"/>
        </w:rPr>
        <w:t>TE</w:t>
      </w:r>
      <w:r>
        <w:rPr>
          <w:rFonts w:cs="Courier New" w:hAnsi="Courier New" w:eastAsia="Courier New" w:ascii="Courier New"/>
          <w:color w:val="151519"/>
          <w:spacing w:val="0"/>
          <w:w w:val="103"/>
          <w:position w:val="1"/>
          <w:sz w:val="17"/>
          <w:szCs w:val="17"/>
        </w:rPr>
        <w:t>S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sz w:val="16"/>
          <w:szCs w:val="16"/>
        </w:rPr>
        <w:jc w:val="left"/>
        <w:spacing w:before="5" w:lineRule="exact" w:line="160"/>
        <w:sectPr>
          <w:type w:val="continuous"/>
          <w:pgSz w:w="12060" w:h="16920"/>
          <w:pgMar w:top="200" w:bottom="280" w:left="540" w:right="1160"/>
        </w:sectPr>
      </w:pPr>
      <w:r>
        <w:rPr>
          <w:sz w:val="16"/>
          <w:szCs w:val="16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51"/>
        <w:ind w:left="1938"/>
      </w:pPr>
      <w:r>
        <w:rPr>
          <w:rFonts w:cs="Times New Roman" w:hAnsi="Times New Roman" w:eastAsia="Times New Roman" w:ascii="Times New Roman"/>
          <w:color w:val="151519"/>
          <w:w w:val="102"/>
          <w:sz w:val="15"/>
          <w:szCs w:val="15"/>
        </w:rPr>
        <w:t>1</w:t>
      </w:r>
      <w:r>
        <w:rPr>
          <w:rFonts w:cs="Times New Roman" w:hAnsi="Times New Roman" w:eastAsia="Times New Roman" w:ascii="Times New Roman"/>
          <w:color w:val="242428"/>
          <w:w w:val="217"/>
          <w:sz w:val="15"/>
          <w:szCs w:val="15"/>
        </w:rPr>
        <w:t>.</w:t>
      </w:r>
      <w:r>
        <w:rPr>
          <w:rFonts w:cs="Times New Roman" w:hAnsi="Times New Roman" w:eastAsia="Times New Roman" w:ascii="Times New Roman"/>
          <w:color w:val="242428"/>
          <w:w w:val="100"/>
          <w:sz w:val="15"/>
          <w:szCs w:val="15"/>
        </w:rPr>
        <w:t>      </w:t>
      </w:r>
      <w:r>
        <w:rPr>
          <w:rFonts w:cs="Times New Roman" w:hAnsi="Times New Roman" w:eastAsia="Times New Roman" w:ascii="Times New Roman"/>
          <w:color w:val="242428"/>
          <w:spacing w:val="-8"/>
          <w:w w:val="100"/>
          <w:sz w:val="15"/>
          <w:szCs w:val="15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U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51519"/>
          <w:spacing w:val="50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51519"/>
          <w:spacing w:val="21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94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51519"/>
          <w:spacing w:val="0"/>
          <w:w w:val="108"/>
          <w:sz w:val="17"/>
          <w:szCs w:val="17"/>
        </w:rPr>
        <w:t>ON</w:t>
      </w:r>
      <w:r>
        <w:rPr>
          <w:rFonts w:cs="Courier New" w:hAnsi="Courier New" w:eastAsia="Courier New" w:ascii="Courier New"/>
          <w:color w:val="151519"/>
          <w:spacing w:val="0"/>
          <w:w w:val="94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51519"/>
          <w:spacing w:val="0"/>
          <w:w w:val="113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51519"/>
          <w:spacing w:val="0"/>
          <w:w w:val="103"/>
          <w:sz w:val="17"/>
          <w:szCs w:val="17"/>
        </w:rPr>
        <w:t>AB</w:t>
      </w:r>
      <w:r>
        <w:rPr>
          <w:rFonts w:cs="Courier New" w:hAnsi="Courier New" w:eastAsia="Courier New" w:ascii="Courier New"/>
          <w:color w:val="151519"/>
          <w:spacing w:val="0"/>
          <w:w w:val="113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51519"/>
          <w:spacing w:val="0"/>
          <w:w w:val="98"/>
          <w:sz w:val="17"/>
          <w:szCs w:val="17"/>
        </w:rPr>
        <w:t>E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4" w:lineRule="auto" w:line="245"/>
        <w:ind w:left="2366" w:right="1311" w:hanging="10"/>
      </w:pP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51519"/>
          <w:spacing w:val="24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242428"/>
          <w:spacing w:val="0"/>
          <w:w w:val="75"/>
          <w:sz w:val="17"/>
          <w:szCs w:val="17"/>
        </w:rPr>
        <w:t>2</w:t>
      </w:r>
      <w:r>
        <w:rPr>
          <w:rFonts w:cs="Courier New" w:hAnsi="Courier New" w:eastAsia="Courier New" w:ascii="Courier New"/>
          <w:color w:val="151519"/>
          <w:spacing w:val="0"/>
          <w:w w:val="113"/>
          <w:sz w:val="17"/>
          <w:szCs w:val="17"/>
        </w:rPr>
        <w:t>1</w:t>
      </w:r>
      <w:r>
        <w:rPr>
          <w:rFonts w:cs="Courier New" w:hAnsi="Courier New" w:eastAsia="Courier New" w:ascii="Courier New"/>
          <w:color w:val="151519"/>
          <w:spacing w:val="0"/>
          <w:w w:val="108"/>
          <w:sz w:val="17"/>
          <w:szCs w:val="17"/>
        </w:rPr>
        <w:t>/0</w:t>
      </w:r>
      <w:r>
        <w:rPr>
          <w:rFonts w:cs="Courier New" w:hAnsi="Courier New" w:eastAsia="Courier New" w:ascii="Courier New"/>
          <w:color w:val="151519"/>
          <w:spacing w:val="0"/>
          <w:w w:val="103"/>
          <w:sz w:val="17"/>
          <w:szCs w:val="17"/>
        </w:rPr>
        <w:t>7</w:t>
      </w:r>
      <w:r>
        <w:rPr>
          <w:rFonts w:cs="Courier New" w:hAnsi="Courier New" w:eastAsia="Courier New" w:ascii="Courier New"/>
          <w:color w:val="151519"/>
          <w:spacing w:val="0"/>
          <w:w w:val="108"/>
          <w:sz w:val="17"/>
          <w:szCs w:val="17"/>
        </w:rPr>
        <w:t>/</w:t>
      </w:r>
      <w:r>
        <w:rPr>
          <w:rFonts w:cs="Courier New" w:hAnsi="Courier New" w:eastAsia="Courier New" w:ascii="Courier New"/>
          <w:color w:val="151519"/>
          <w:spacing w:val="0"/>
          <w:w w:val="103"/>
          <w:sz w:val="17"/>
          <w:szCs w:val="17"/>
        </w:rPr>
        <w:t>0</w:t>
      </w:r>
      <w:r>
        <w:rPr>
          <w:rFonts w:cs="Courier New" w:hAnsi="Courier New" w:eastAsia="Courier New" w:ascii="Courier New"/>
          <w:color w:val="151519"/>
          <w:spacing w:val="0"/>
          <w:w w:val="113"/>
          <w:sz w:val="17"/>
          <w:szCs w:val="17"/>
        </w:rPr>
        <w:t>0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-36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37"/>
          <w:sz w:val="17"/>
          <w:szCs w:val="17"/>
        </w:rPr>
        <w:t>(</w:t>
      </w:r>
      <w:r>
        <w:rPr>
          <w:rFonts w:cs="Courier New" w:hAnsi="Courier New" w:eastAsia="Courier New" w:ascii="Courier New"/>
          <w:color w:val="151519"/>
          <w:spacing w:val="0"/>
          <w:w w:val="122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51519"/>
          <w:spacing w:val="0"/>
          <w:w w:val="103"/>
          <w:sz w:val="17"/>
          <w:szCs w:val="17"/>
        </w:rPr>
        <w:t>LE</w:t>
      </w:r>
      <w:r>
        <w:rPr>
          <w:rFonts w:cs="Courier New" w:hAnsi="Courier New" w:eastAsia="Courier New" w:ascii="Courier New"/>
          <w:color w:val="151519"/>
          <w:spacing w:val="0"/>
          <w:w w:val="117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51519"/>
          <w:spacing w:val="0"/>
          <w:w w:val="65"/>
          <w:sz w:val="17"/>
          <w:szCs w:val="17"/>
        </w:rPr>
        <w:t>:</w:t>
      </w:r>
      <w:r>
        <w:rPr>
          <w:rFonts w:cs="Courier New" w:hAnsi="Courier New" w:eastAsia="Courier New" w:ascii="Courier New"/>
          <w:color w:val="151519"/>
          <w:spacing w:val="0"/>
          <w:w w:val="141"/>
          <w:sz w:val="17"/>
          <w:szCs w:val="17"/>
        </w:rPr>
        <w:t>G</w:t>
      </w:r>
      <w:r>
        <w:rPr>
          <w:rFonts w:cs="Courier New" w:hAnsi="Courier New" w:eastAsia="Courier New" w:ascii="Courier New"/>
          <w:color w:val="151519"/>
          <w:spacing w:val="0"/>
          <w:w w:val="113"/>
          <w:sz w:val="17"/>
          <w:szCs w:val="17"/>
        </w:rPr>
        <w:t>U</w:t>
      </w:r>
      <w:r>
        <w:rPr>
          <w:rFonts w:cs="Courier New" w:hAnsi="Courier New" w:eastAsia="Courier New" w:ascii="Courier New"/>
          <w:color w:val="151519"/>
          <w:spacing w:val="0"/>
          <w:w w:val="84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51519"/>
          <w:spacing w:val="0"/>
          <w:w w:val="122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51519"/>
          <w:spacing w:val="0"/>
          <w:w w:val="103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51519"/>
          <w:spacing w:val="0"/>
          <w:w w:val="108"/>
          <w:sz w:val="17"/>
          <w:szCs w:val="17"/>
        </w:rPr>
        <w:t>Y</w:t>
      </w:r>
      <w:r>
        <w:rPr>
          <w:rFonts w:cs="Courier New" w:hAnsi="Courier New" w:eastAsia="Courier New" w:ascii="Courier New"/>
          <w:color w:val="151519"/>
          <w:spacing w:val="0"/>
          <w:w w:val="61"/>
          <w:sz w:val="17"/>
          <w:szCs w:val="17"/>
        </w:rPr>
        <w:t>)</w:t>
      </w:r>
      <w:r>
        <w:rPr>
          <w:rFonts w:cs="Courier New" w:hAnsi="Courier New" w:eastAsia="Courier New" w:ascii="Courier New"/>
          <w:color w:val="151519"/>
          <w:spacing w:val="0"/>
          <w:w w:val="6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51519"/>
          <w:spacing w:val="27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51519"/>
          <w:spacing w:val="47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75"/>
          <w:sz w:val="17"/>
          <w:szCs w:val="17"/>
        </w:rPr>
        <w:t>1</w:t>
      </w:r>
      <w:r>
        <w:rPr>
          <w:rFonts w:cs="Courier New" w:hAnsi="Courier New" w:eastAsia="Courier New" w:ascii="Courier New"/>
          <w:color w:val="151519"/>
          <w:spacing w:val="0"/>
          <w:w w:val="103"/>
          <w:sz w:val="17"/>
          <w:szCs w:val="17"/>
        </w:rPr>
        <w:t>996</w:t>
      </w:r>
      <w:r>
        <w:rPr>
          <w:rFonts w:cs="Courier New" w:hAnsi="Courier New" w:eastAsia="Courier New" w:ascii="Courier New"/>
          <w:color w:val="151519"/>
          <w:spacing w:val="37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8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242428"/>
          <w:spacing w:val="0"/>
          <w:w w:val="89"/>
          <w:sz w:val="17"/>
          <w:szCs w:val="17"/>
        </w:rPr>
        <w:t>.</w:t>
      </w:r>
      <w:r>
        <w:rPr>
          <w:rFonts w:cs="Courier New" w:hAnsi="Courier New" w:eastAsia="Courier New" w:ascii="Courier New"/>
          <w:color w:val="151519"/>
          <w:spacing w:val="0"/>
          <w:w w:val="122"/>
          <w:sz w:val="17"/>
          <w:szCs w:val="17"/>
        </w:rPr>
        <w:t>8</w:t>
      </w:r>
      <w:r>
        <w:rPr>
          <w:rFonts w:cs="Courier New" w:hAnsi="Courier New" w:eastAsia="Courier New" w:ascii="Courier New"/>
          <w:color w:val="151519"/>
          <w:spacing w:val="0"/>
          <w:w w:val="108"/>
          <w:sz w:val="17"/>
          <w:szCs w:val="17"/>
        </w:rPr>
        <w:t>9</w:t>
      </w:r>
      <w:r>
        <w:rPr>
          <w:rFonts w:cs="Courier New" w:hAnsi="Courier New" w:eastAsia="Courier New" w:ascii="Courier New"/>
          <w:color w:val="151519"/>
          <w:spacing w:val="0"/>
          <w:w w:val="98"/>
          <w:sz w:val="17"/>
          <w:szCs w:val="17"/>
        </w:rPr>
        <w:t>(</w:t>
      </w:r>
      <w:r>
        <w:rPr>
          <w:rFonts w:cs="Courier New" w:hAnsi="Courier New" w:eastAsia="Courier New" w:ascii="Courier New"/>
          <w:color w:val="151519"/>
          <w:spacing w:val="0"/>
          <w:w w:val="113"/>
          <w:sz w:val="17"/>
          <w:szCs w:val="17"/>
        </w:rPr>
        <w:t>1</w:t>
      </w:r>
      <w:r>
        <w:rPr>
          <w:rFonts w:cs="Courier New" w:hAnsi="Courier New" w:eastAsia="Courier New" w:ascii="Courier New"/>
          <w:color w:val="151519"/>
          <w:spacing w:val="0"/>
          <w:w w:val="75"/>
          <w:sz w:val="17"/>
          <w:szCs w:val="17"/>
        </w:rPr>
        <w:t>)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sz w:val="20"/>
          <w:szCs w:val="20"/>
        </w:rPr>
        <w:jc w:val="left"/>
        <w:spacing w:before="16"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lineRule="auto" w:line="248"/>
        <w:ind w:left="2356" w:right="-29" w:hanging="418"/>
      </w:pPr>
      <w:r>
        <w:rPr>
          <w:rFonts w:cs="Courier New" w:hAnsi="Courier New" w:eastAsia="Courier New" w:ascii="Courier New"/>
          <w:color w:val="151519"/>
          <w:spacing w:val="0"/>
          <w:w w:val="79"/>
          <w:sz w:val="17"/>
          <w:szCs w:val="17"/>
        </w:rPr>
        <w:t>2</w:t>
      </w:r>
      <w:r>
        <w:rPr>
          <w:rFonts w:cs="Courier New" w:hAnsi="Courier New" w:eastAsia="Courier New" w:ascii="Courier New"/>
          <w:color w:val="4C4D50"/>
          <w:spacing w:val="0"/>
          <w:w w:val="79"/>
          <w:sz w:val="17"/>
          <w:szCs w:val="17"/>
        </w:rPr>
        <w:t>.</w:t>
      </w:r>
      <w:r>
        <w:rPr>
          <w:rFonts w:cs="Courier New" w:hAnsi="Courier New" w:eastAsia="Courier New" w:ascii="Courier New"/>
          <w:color w:val="4C4D50"/>
          <w:spacing w:val="0"/>
          <w:w w:val="79"/>
          <w:sz w:val="17"/>
          <w:szCs w:val="17"/>
        </w:rPr>
        <w:t>  </w:t>
      </w:r>
      <w:r>
        <w:rPr>
          <w:rFonts w:cs="Courier New" w:hAnsi="Courier New" w:eastAsia="Courier New" w:ascii="Courier New"/>
          <w:color w:val="4C4D50"/>
          <w:spacing w:val="18"/>
          <w:w w:val="79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3"/>
          <w:sz w:val="17"/>
          <w:szCs w:val="17"/>
        </w:rPr>
        <w:t>U</w:t>
      </w:r>
      <w:r>
        <w:rPr>
          <w:rFonts w:cs="Courier New" w:hAnsi="Courier New" w:eastAsia="Courier New" w:ascii="Courier New"/>
          <w:color w:val="151519"/>
          <w:spacing w:val="0"/>
          <w:w w:val="89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51519"/>
          <w:spacing w:val="0"/>
          <w:w w:val="103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51519"/>
          <w:spacing w:val="0"/>
          <w:w w:val="122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51519"/>
          <w:spacing w:val="0"/>
          <w:w w:val="98"/>
          <w:sz w:val="17"/>
          <w:szCs w:val="17"/>
        </w:rPr>
        <w:t>G</w:t>
      </w:r>
      <w:r>
        <w:rPr>
          <w:rFonts w:cs="Courier New" w:hAnsi="Courier New" w:eastAsia="Courier New" w:ascii="Courier New"/>
          <w:color w:val="7B7C7C"/>
          <w:spacing w:val="0"/>
          <w:w w:val="75"/>
          <w:sz w:val="17"/>
          <w:szCs w:val="17"/>
        </w:rPr>
        <w:t>.</w:t>
      </w:r>
      <w:r>
        <w:rPr>
          <w:rFonts w:cs="Courier New" w:hAnsi="Courier New" w:eastAsia="Courier New" w:ascii="Courier New"/>
          <w:color w:val="151519"/>
          <w:spacing w:val="0"/>
          <w:w w:val="136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51519"/>
          <w:spacing w:val="0"/>
          <w:w w:val="108"/>
          <w:sz w:val="17"/>
          <w:szCs w:val="17"/>
        </w:rPr>
        <w:t>H</w:t>
      </w:r>
      <w:r>
        <w:rPr>
          <w:rFonts w:cs="Courier New" w:hAnsi="Courier New" w:eastAsia="Courier New" w:ascii="Courier New"/>
          <w:color w:val="151519"/>
          <w:spacing w:val="0"/>
          <w:w w:val="113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51519"/>
          <w:spacing w:val="0"/>
          <w:w w:val="103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51519"/>
          <w:spacing w:val="0"/>
          <w:w w:val="117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51519"/>
          <w:spacing w:val="0"/>
          <w:w w:val="98"/>
          <w:sz w:val="17"/>
          <w:szCs w:val="17"/>
        </w:rPr>
        <w:t>TE</w:t>
      </w:r>
      <w:r>
        <w:rPr>
          <w:rFonts w:cs="Courier New" w:hAnsi="Courier New" w:eastAsia="Courier New" w:ascii="Courier New"/>
          <w:color w:val="151519"/>
          <w:spacing w:val="0"/>
          <w:w w:val="108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51519"/>
          <w:spacing w:val="0"/>
          <w:w w:val="94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51519"/>
          <w:spacing w:val="0"/>
          <w:w w:val="122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51519"/>
          <w:spacing w:val="0"/>
          <w:w w:val="103"/>
          <w:sz w:val="17"/>
          <w:szCs w:val="17"/>
        </w:rPr>
        <w:t>G</w:t>
      </w:r>
      <w:r>
        <w:rPr>
          <w:rFonts w:cs="Courier New" w:hAnsi="Courier New" w:eastAsia="Courier New" w:ascii="Courier New"/>
          <w:color w:val="151519"/>
          <w:spacing w:val="0"/>
          <w:w w:val="70"/>
          <w:sz w:val="17"/>
          <w:szCs w:val="17"/>
        </w:rPr>
        <w:t>,</w:t>
      </w:r>
      <w:r>
        <w:rPr>
          <w:rFonts w:cs="Courier New" w:hAnsi="Courier New" w:eastAsia="Courier New" w:ascii="Courier New"/>
          <w:color w:val="151519"/>
          <w:spacing w:val="42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3"/>
          <w:sz w:val="17"/>
          <w:szCs w:val="17"/>
        </w:rPr>
        <w:t>AB</w:t>
      </w:r>
      <w:r>
        <w:rPr>
          <w:rFonts w:cs="Courier New" w:hAnsi="Courier New" w:eastAsia="Courier New" w:ascii="Courier New"/>
          <w:color w:val="151519"/>
          <w:spacing w:val="0"/>
          <w:w w:val="117"/>
          <w:sz w:val="17"/>
          <w:szCs w:val="17"/>
        </w:rPr>
        <w:t>U</w:t>
      </w:r>
      <w:r>
        <w:rPr>
          <w:rFonts w:cs="Courier New" w:hAnsi="Courier New" w:eastAsia="Courier New" w:ascii="Courier New"/>
          <w:color w:val="151519"/>
          <w:spacing w:val="0"/>
          <w:w w:val="94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51519"/>
          <w:spacing w:val="0"/>
          <w:w w:val="103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51519"/>
          <w:spacing w:val="0"/>
          <w:w w:val="110"/>
          <w:sz w:val="17"/>
          <w:szCs w:val="17"/>
        </w:rPr>
        <w:t>VE</w:t>
      </w:r>
      <w:r>
        <w:rPr>
          <w:rFonts w:cs="Courier New" w:hAnsi="Courier New" w:eastAsia="Courier New" w:ascii="Courier New"/>
          <w:color w:val="151519"/>
          <w:spacing w:val="0"/>
          <w:w w:val="70"/>
          <w:sz w:val="17"/>
          <w:szCs w:val="17"/>
        </w:rPr>
        <w:t>,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-36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75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51519"/>
          <w:spacing w:val="0"/>
          <w:w w:val="122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51519"/>
          <w:spacing w:val="0"/>
          <w:w w:val="89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51519"/>
          <w:spacing w:val="0"/>
          <w:w w:val="108"/>
          <w:sz w:val="17"/>
          <w:szCs w:val="17"/>
        </w:rPr>
        <w:t>UL</w:t>
      </w:r>
      <w:r>
        <w:rPr>
          <w:rFonts w:cs="Courier New" w:hAnsi="Courier New" w:eastAsia="Courier New" w:ascii="Courier New"/>
          <w:color w:val="151519"/>
          <w:spacing w:val="0"/>
          <w:w w:val="103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51519"/>
          <w:spacing w:val="0"/>
          <w:w w:val="94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51519"/>
          <w:spacing w:val="0"/>
          <w:w w:val="127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51519"/>
          <w:spacing w:val="0"/>
          <w:w w:val="98"/>
          <w:sz w:val="17"/>
          <w:szCs w:val="17"/>
        </w:rPr>
        <w:t>G</w:t>
      </w:r>
      <w:r>
        <w:rPr>
          <w:rFonts w:cs="Courier New" w:hAnsi="Courier New" w:eastAsia="Courier New" w:ascii="Courier New"/>
          <w:color w:val="151519"/>
          <w:spacing w:val="0"/>
          <w:w w:val="98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W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RD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51519"/>
          <w:spacing w:val="34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51519"/>
          <w:spacing w:val="24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B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HA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V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UR</w:t>
      </w:r>
      <w:r>
        <w:rPr>
          <w:rFonts w:cs="Courier New" w:hAnsi="Courier New" w:eastAsia="Courier New" w:ascii="Courier New"/>
          <w:color w:val="151519"/>
          <w:spacing w:val="56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W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/</w:t>
      </w:r>
      <w:r>
        <w:rPr>
          <w:rFonts w:cs="Courier New" w:hAnsi="Courier New" w:eastAsia="Courier New" w:ascii="Courier New"/>
          <w:color w:val="242428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242428"/>
          <w:spacing w:val="28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51519"/>
          <w:spacing w:val="29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US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51519"/>
          <w:spacing w:val="28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89"/>
          <w:sz w:val="17"/>
          <w:szCs w:val="17"/>
        </w:rPr>
        <w:t>F</w:t>
      </w:r>
      <w:r>
        <w:rPr>
          <w:rFonts w:cs="Courier New" w:hAnsi="Courier New" w:eastAsia="Courier New" w:ascii="Courier New"/>
          <w:color w:val="151519"/>
          <w:spacing w:val="0"/>
          <w:w w:val="98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51519"/>
          <w:spacing w:val="0"/>
          <w:w w:val="110"/>
          <w:sz w:val="17"/>
          <w:szCs w:val="17"/>
        </w:rPr>
        <w:t>AR</w:t>
      </w:r>
      <w:r>
        <w:rPr>
          <w:rFonts w:cs="Courier New" w:hAnsi="Courier New" w:eastAsia="Courier New" w:ascii="Courier New"/>
          <w:color w:val="151519"/>
          <w:spacing w:val="0"/>
          <w:w w:val="11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51519"/>
          <w:spacing w:val="25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V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CA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51519"/>
          <w:spacing w:val="68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F</w:t>
      </w:r>
      <w:r>
        <w:rPr>
          <w:rFonts w:cs="Courier New" w:hAnsi="Courier New" w:eastAsia="Courier New" w:ascii="Courier New"/>
          <w:color w:val="151519"/>
          <w:spacing w:val="10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6"/>
          <w:sz w:val="17"/>
          <w:szCs w:val="17"/>
        </w:rPr>
        <w:t>V</w:t>
      </w:r>
      <w:r>
        <w:rPr>
          <w:rFonts w:cs="Courier New" w:hAnsi="Courier New" w:eastAsia="Courier New" w:ascii="Courier New"/>
          <w:color w:val="151519"/>
          <w:spacing w:val="0"/>
          <w:w w:val="106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51519"/>
          <w:spacing w:val="0"/>
          <w:w w:val="106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51519"/>
          <w:spacing w:val="0"/>
          <w:w w:val="106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51519"/>
          <w:spacing w:val="0"/>
          <w:w w:val="106"/>
          <w:sz w:val="17"/>
          <w:szCs w:val="17"/>
        </w:rPr>
        <w:t>EN</w:t>
      </w:r>
      <w:r>
        <w:rPr>
          <w:rFonts w:cs="Courier New" w:hAnsi="Courier New" w:eastAsia="Courier New" w:ascii="Courier New"/>
          <w:color w:val="151519"/>
          <w:spacing w:val="0"/>
          <w:w w:val="106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51519"/>
          <w:spacing w:val="0"/>
          <w:w w:val="106"/>
          <w:sz w:val="17"/>
          <w:szCs w:val="17"/>
        </w:rPr>
        <w:t>E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lineRule="exact" w:line="180"/>
        <w:ind w:left="2361"/>
      </w:pP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51519"/>
          <w:spacing w:val="24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75"/>
          <w:position w:val="1"/>
          <w:sz w:val="17"/>
          <w:szCs w:val="17"/>
        </w:rPr>
        <w:t>2</w:t>
      </w:r>
      <w:r>
        <w:rPr>
          <w:rFonts w:cs="Courier New" w:hAnsi="Courier New" w:eastAsia="Courier New" w:ascii="Courier New"/>
          <w:color w:val="242428"/>
          <w:spacing w:val="0"/>
          <w:w w:val="113"/>
          <w:position w:val="1"/>
          <w:sz w:val="17"/>
          <w:szCs w:val="17"/>
        </w:rPr>
        <w:t>1</w:t>
      </w:r>
      <w:r>
        <w:rPr>
          <w:rFonts w:cs="Courier New" w:hAnsi="Courier New" w:eastAsia="Courier New" w:ascii="Courier New"/>
          <w:color w:val="151519"/>
          <w:spacing w:val="0"/>
          <w:w w:val="98"/>
          <w:position w:val="1"/>
          <w:sz w:val="17"/>
          <w:szCs w:val="17"/>
        </w:rPr>
        <w:t>/</w:t>
      </w:r>
      <w:r>
        <w:rPr>
          <w:rFonts w:cs="Courier New" w:hAnsi="Courier New" w:eastAsia="Courier New" w:ascii="Courier New"/>
          <w:color w:val="151519"/>
          <w:spacing w:val="0"/>
          <w:w w:val="113"/>
          <w:position w:val="1"/>
          <w:sz w:val="17"/>
          <w:szCs w:val="17"/>
        </w:rPr>
        <w:t>0</w:t>
      </w:r>
      <w:r>
        <w:rPr>
          <w:rFonts w:cs="Courier New" w:hAnsi="Courier New" w:eastAsia="Courier New" w:ascii="Courier New"/>
          <w:color w:val="151519"/>
          <w:spacing w:val="0"/>
          <w:w w:val="103"/>
          <w:position w:val="1"/>
          <w:sz w:val="17"/>
          <w:szCs w:val="17"/>
        </w:rPr>
        <w:t>7</w:t>
      </w:r>
      <w:r>
        <w:rPr>
          <w:rFonts w:cs="Courier New" w:hAnsi="Courier New" w:eastAsia="Courier New" w:ascii="Courier New"/>
          <w:color w:val="151519"/>
          <w:spacing w:val="0"/>
          <w:w w:val="108"/>
          <w:position w:val="1"/>
          <w:sz w:val="17"/>
          <w:szCs w:val="17"/>
        </w:rPr>
        <w:t>/00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-31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32"/>
          <w:position w:val="1"/>
          <w:sz w:val="17"/>
          <w:szCs w:val="17"/>
        </w:rPr>
        <w:t>(</w:t>
      </w:r>
      <w:r>
        <w:rPr>
          <w:rFonts w:cs="Courier New" w:hAnsi="Courier New" w:eastAsia="Courier New" w:ascii="Courier New"/>
          <w:color w:val="151519"/>
          <w:spacing w:val="0"/>
          <w:w w:val="122"/>
          <w:position w:val="1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51519"/>
          <w:spacing w:val="0"/>
          <w:w w:val="113"/>
          <w:position w:val="1"/>
          <w:sz w:val="17"/>
          <w:szCs w:val="17"/>
        </w:rPr>
        <w:t>L</w:t>
      </w:r>
      <w:r>
        <w:rPr>
          <w:rFonts w:cs="Courier New" w:hAnsi="Courier New" w:eastAsia="Courier New" w:ascii="Courier New"/>
          <w:color w:val="242428"/>
          <w:spacing w:val="0"/>
          <w:w w:val="98"/>
          <w:position w:val="1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51519"/>
          <w:spacing w:val="0"/>
          <w:w w:val="117"/>
          <w:position w:val="1"/>
          <w:sz w:val="17"/>
          <w:szCs w:val="17"/>
        </w:rPr>
        <w:t>A</w:t>
      </w:r>
      <w:r>
        <w:rPr>
          <w:rFonts w:cs="Courier New" w:hAnsi="Courier New" w:eastAsia="Courier New" w:ascii="Courier New"/>
          <w:color w:val="3B3B3E"/>
          <w:spacing w:val="0"/>
          <w:w w:val="61"/>
          <w:position w:val="1"/>
          <w:sz w:val="17"/>
          <w:szCs w:val="17"/>
        </w:rPr>
        <w:t>:</w:t>
      </w:r>
      <w:r>
        <w:rPr>
          <w:rFonts w:cs="Courier New" w:hAnsi="Courier New" w:eastAsia="Courier New" w:ascii="Courier New"/>
          <w:color w:val="151519"/>
          <w:spacing w:val="0"/>
          <w:w w:val="141"/>
          <w:position w:val="1"/>
          <w:sz w:val="17"/>
          <w:szCs w:val="17"/>
        </w:rPr>
        <w:t>G</w:t>
      </w:r>
      <w:r>
        <w:rPr>
          <w:rFonts w:cs="Courier New" w:hAnsi="Courier New" w:eastAsia="Courier New" w:ascii="Courier New"/>
          <w:color w:val="151519"/>
          <w:spacing w:val="0"/>
          <w:w w:val="117"/>
          <w:position w:val="1"/>
          <w:sz w:val="17"/>
          <w:szCs w:val="17"/>
        </w:rPr>
        <w:t>U</w:t>
      </w:r>
      <w:r>
        <w:rPr>
          <w:rFonts w:cs="Courier New" w:hAnsi="Courier New" w:eastAsia="Courier New" w:ascii="Courier New"/>
          <w:color w:val="242428"/>
          <w:spacing w:val="0"/>
          <w:w w:val="84"/>
          <w:position w:val="1"/>
          <w:sz w:val="17"/>
          <w:szCs w:val="17"/>
        </w:rPr>
        <w:t>I</w:t>
      </w:r>
      <w:r>
        <w:rPr>
          <w:rFonts w:cs="Courier New" w:hAnsi="Courier New" w:eastAsia="Courier New" w:ascii="Courier New"/>
          <w:color w:val="242428"/>
          <w:spacing w:val="0"/>
          <w:w w:val="122"/>
          <w:position w:val="1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51519"/>
          <w:spacing w:val="0"/>
          <w:w w:val="103"/>
          <w:position w:val="1"/>
          <w:sz w:val="17"/>
          <w:szCs w:val="17"/>
        </w:rPr>
        <w:t>T</w:t>
      </w:r>
      <w:r>
        <w:rPr>
          <w:rFonts w:cs="Courier New" w:hAnsi="Courier New" w:eastAsia="Courier New" w:ascii="Courier New"/>
          <w:color w:val="242428"/>
          <w:spacing w:val="0"/>
          <w:w w:val="103"/>
          <w:position w:val="1"/>
          <w:sz w:val="17"/>
          <w:szCs w:val="17"/>
        </w:rPr>
        <w:t>Y</w:t>
      </w:r>
      <w:r>
        <w:rPr>
          <w:rFonts w:cs="Courier New" w:hAnsi="Courier New" w:eastAsia="Courier New" w:ascii="Courier New"/>
          <w:color w:val="151519"/>
          <w:spacing w:val="0"/>
          <w:w w:val="70"/>
          <w:position w:val="1"/>
          <w:sz w:val="17"/>
          <w:szCs w:val="17"/>
        </w:rPr>
        <w:t>)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4" w:lineRule="exact" w:line="180"/>
        <w:ind w:left="2370"/>
      </w:pP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UB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51519"/>
          <w:spacing w:val="27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RD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51519"/>
          <w:spacing w:val="39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51519"/>
          <w:spacing w:val="38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80"/>
          <w:position w:val="1"/>
          <w:sz w:val="17"/>
          <w:szCs w:val="17"/>
        </w:rPr>
        <w:t>1</w:t>
      </w:r>
      <w:r>
        <w:rPr>
          <w:rFonts w:cs="Courier New" w:hAnsi="Courier New" w:eastAsia="Courier New" w:ascii="Courier New"/>
          <w:color w:val="151519"/>
          <w:spacing w:val="0"/>
          <w:w w:val="108"/>
          <w:position w:val="1"/>
          <w:sz w:val="17"/>
          <w:szCs w:val="17"/>
        </w:rPr>
        <w:t>9</w:t>
      </w:r>
      <w:r>
        <w:rPr>
          <w:rFonts w:cs="Courier New" w:hAnsi="Courier New" w:eastAsia="Courier New" w:ascii="Courier New"/>
          <w:color w:val="151519"/>
          <w:spacing w:val="0"/>
          <w:w w:val="98"/>
          <w:position w:val="1"/>
          <w:sz w:val="17"/>
          <w:szCs w:val="17"/>
        </w:rPr>
        <w:t>8</w:t>
      </w:r>
      <w:r>
        <w:rPr>
          <w:rFonts w:cs="Courier New" w:hAnsi="Courier New" w:eastAsia="Courier New" w:ascii="Courier New"/>
          <w:color w:val="151519"/>
          <w:spacing w:val="0"/>
          <w:w w:val="113"/>
          <w:position w:val="1"/>
          <w:sz w:val="17"/>
          <w:szCs w:val="17"/>
        </w:rPr>
        <w:t>6</w:t>
      </w:r>
      <w:r>
        <w:rPr>
          <w:rFonts w:cs="Courier New" w:hAnsi="Courier New" w:eastAsia="Courier New" w:ascii="Courier New"/>
          <w:color w:val="151519"/>
          <w:spacing w:val="32"/>
          <w:w w:val="100"/>
          <w:position w:val="1"/>
          <w:sz w:val="17"/>
          <w:szCs w:val="17"/>
        </w:rPr>
        <w:t> </w:t>
      </w:r>
      <w:r>
        <w:rPr>
          <w:rFonts w:cs="Arial" w:hAnsi="Arial" w:eastAsia="Arial" w:ascii="Arial"/>
          <w:color w:val="151519"/>
          <w:spacing w:val="0"/>
          <w:w w:val="100"/>
          <w:position w:val="1"/>
          <w:sz w:val="14"/>
          <w:szCs w:val="14"/>
        </w:rPr>
        <w:t>s</w:t>
      </w:r>
      <w:r>
        <w:rPr>
          <w:rFonts w:cs="Arial" w:hAnsi="Arial" w:eastAsia="Arial" w:ascii="Arial"/>
          <w:color w:val="151519"/>
          <w:spacing w:val="25"/>
          <w:w w:val="100"/>
          <w:position w:val="1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4C4D50"/>
          <w:spacing w:val="0"/>
          <w:w w:val="76"/>
          <w:position w:val="1"/>
          <w:sz w:val="15"/>
          <w:szCs w:val="15"/>
        </w:rPr>
        <w:t>.</w:t>
      </w:r>
      <w:r>
        <w:rPr>
          <w:rFonts w:cs="Times New Roman" w:hAnsi="Times New Roman" w:eastAsia="Times New Roman" w:ascii="Times New Roman"/>
          <w:color w:val="242428"/>
          <w:spacing w:val="0"/>
          <w:w w:val="89"/>
          <w:position w:val="1"/>
          <w:sz w:val="15"/>
          <w:szCs w:val="15"/>
        </w:rPr>
        <w:t>.</w:t>
      </w:r>
      <w:r>
        <w:rPr>
          <w:rFonts w:cs="Times New Roman" w:hAnsi="Times New Roman" w:eastAsia="Times New Roman" w:ascii="Times New Roman"/>
          <w:color w:val="151519"/>
          <w:spacing w:val="0"/>
          <w:w w:val="134"/>
          <w:position w:val="1"/>
          <w:sz w:val="15"/>
          <w:szCs w:val="15"/>
        </w:rPr>
        <w:t>4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position w:val="1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151519"/>
          <w:spacing w:val="-3"/>
          <w:w w:val="100"/>
          <w:position w:val="1"/>
          <w:sz w:val="15"/>
          <w:szCs w:val="15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32"/>
          <w:position w:val="1"/>
          <w:sz w:val="17"/>
          <w:szCs w:val="17"/>
        </w:rPr>
        <w:t>(</w:t>
      </w:r>
      <w:r>
        <w:rPr>
          <w:rFonts w:cs="Courier New" w:hAnsi="Courier New" w:eastAsia="Courier New" w:ascii="Courier New"/>
          <w:color w:val="151519"/>
          <w:spacing w:val="0"/>
          <w:w w:val="113"/>
          <w:position w:val="1"/>
          <w:sz w:val="17"/>
          <w:szCs w:val="17"/>
        </w:rPr>
        <w:t>1</w:t>
      </w:r>
      <w:r>
        <w:rPr>
          <w:rFonts w:cs="Courier New" w:hAnsi="Courier New" w:eastAsia="Courier New" w:ascii="Courier New"/>
          <w:color w:val="151519"/>
          <w:spacing w:val="0"/>
          <w:w w:val="75"/>
          <w:position w:val="1"/>
          <w:sz w:val="17"/>
          <w:szCs w:val="17"/>
        </w:rPr>
        <w:t>)</w:t>
      </w:r>
      <w:r>
        <w:rPr>
          <w:rFonts w:cs="Courier New" w:hAnsi="Courier New" w:eastAsia="Courier New" w:ascii="Courier New"/>
          <w:color w:val="151519"/>
          <w:spacing w:val="-6"/>
          <w:w w:val="100"/>
          <w:position w:val="1"/>
          <w:sz w:val="17"/>
          <w:szCs w:val="17"/>
        </w:rPr>
        <w:t> </w:t>
      </w:r>
      <w:r>
        <w:rPr>
          <w:rFonts w:cs="Arial" w:hAnsi="Arial" w:eastAsia="Arial" w:ascii="Arial"/>
          <w:color w:val="242428"/>
          <w:spacing w:val="0"/>
          <w:w w:val="82"/>
          <w:position w:val="1"/>
          <w:sz w:val="14"/>
          <w:szCs w:val="14"/>
        </w:rPr>
        <w:t>(</w:t>
      </w:r>
      <w:r>
        <w:rPr>
          <w:rFonts w:cs="Arial" w:hAnsi="Arial" w:eastAsia="Arial" w:ascii="Arial"/>
          <w:color w:val="151519"/>
          <w:spacing w:val="0"/>
          <w:w w:val="154"/>
          <w:position w:val="1"/>
          <w:sz w:val="14"/>
          <w:szCs w:val="14"/>
        </w:rPr>
        <w:t>a</w:t>
      </w:r>
      <w:r>
        <w:rPr>
          <w:rFonts w:cs="Arial" w:hAnsi="Arial" w:eastAsia="Arial" w:ascii="Arial"/>
          <w:color w:val="151519"/>
          <w:spacing w:val="0"/>
          <w:w w:val="144"/>
          <w:position w:val="1"/>
          <w:sz w:val="14"/>
          <w:szCs w:val="14"/>
        </w:rPr>
        <w:t>)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46" w:lineRule="auto" w:line="248"/>
        <w:ind w:right="1481"/>
      </w:pPr>
      <w:r>
        <w:br w:type="column"/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U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F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W</w:t>
      </w:r>
      <w:r>
        <w:rPr>
          <w:rFonts w:cs="Courier New" w:hAnsi="Courier New" w:eastAsia="Courier New" w:ascii="Courier New"/>
          <w:color w:val="151519"/>
          <w:spacing w:val="42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DER</w:t>
      </w:r>
      <w:r>
        <w:rPr>
          <w:rFonts w:cs="Courier New" w:hAnsi="Courier New" w:eastAsia="Courier New" w:ascii="Courier New"/>
          <w:color w:val="151519"/>
          <w:spacing w:val="43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242428"/>
          <w:spacing w:val="0"/>
          <w:w w:val="100"/>
          <w:sz w:val="16"/>
          <w:szCs w:val="16"/>
        </w:rPr>
        <w:t>4</w:t>
      </w:r>
      <w:r>
        <w:rPr>
          <w:rFonts w:cs="Courier New" w:hAnsi="Courier New" w:eastAsia="Courier New" w:ascii="Courier New"/>
          <w:color w:val="242428"/>
          <w:spacing w:val="15"/>
          <w:w w:val="100"/>
          <w:sz w:val="16"/>
          <w:szCs w:val="16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3"/>
          <w:sz w:val="17"/>
          <w:szCs w:val="17"/>
        </w:rPr>
        <w:t>M</w:t>
      </w:r>
      <w:r>
        <w:rPr>
          <w:rFonts w:cs="Courier New" w:hAnsi="Courier New" w:eastAsia="Courier New" w:ascii="Courier New"/>
          <w:color w:val="151519"/>
          <w:spacing w:val="0"/>
          <w:w w:val="108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51519"/>
          <w:spacing w:val="0"/>
          <w:w w:val="94"/>
          <w:sz w:val="17"/>
          <w:szCs w:val="17"/>
        </w:rPr>
        <w:t>H</w:t>
      </w:r>
      <w:r>
        <w:rPr>
          <w:rFonts w:cs="Courier New" w:hAnsi="Courier New" w:eastAsia="Courier New" w:ascii="Courier New"/>
          <w:color w:val="151519"/>
          <w:spacing w:val="0"/>
          <w:w w:val="98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51519"/>
          <w:spacing w:val="0"/>
          <w:w w:val="98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51519"/>
          <w:spacing w:val="39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242428"/>
          <w:spacing w:val="0"/>
          <w:w w:val="84"/>
          <w:sz w:val="17"/>
          <w:szCs w:val="17"/>
        </w:rPr>
        <w:t>5</w:t>
      </w:r>
      <w:r>
        <w:rPr>
          <w:rFonts w:cs="Courier New" w:hAnsi="Courier New" w:eastAsia="Courier New" w:ascii="Courier New"/>
          <w:color w:val="242428"/>
          <w:spacing w:val="0"/>
          <w:w w:val="103"/>
          <w:sz w:val="17"/>
          <w:szCs w:val="17"/>
        </w:rPr>
        <w:t>5</w:t>
      </w:r>
      <w:r>
        <w:rPr>
          <w:rFonts w:cs="Courier New" w:hAnsi="Courier New" w:eastAsia="Courier New" w:ascii="Courier New"/>
          <w:color w:val="4C4D50"/>
          <w:spacing w:val="0"/>
          <w:w w:val="84"/>
          <w:sz w:val="17"/>
          <w:szCs w:val="17"/>
        </w:rPr>
        <w:t>.</w:t>
      </w:r>
      <w:r>
        <w:rPr>
          <w:rFonts w:cs="Courier New" w:hAnsi="Courier New" w:eastAsia="Courier New" w:ascii="Courier New"/>
          <w:color w:val="4C4D50"/>
          <w:spacing w:val="-44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70"/>
          <w:sz w:val="17"/>
          <w:szCs w:val="17"/>
        </w:rPr>
        <w:t>0</w:t>
      </w:r>
      <w:r>
        <w:rPr>
          <w:rFonts w:cs="Courier New" w:hAnsi="Courier New" w:eastAsia="Courier New" w:ascii="Courier New"/>
          <w:color w:val="151519"/>
          <w:spacing w:val="0"/>
          <w:w w:val="113"/>
          <w:sz w:val="17"/>
          <w:szCs w:val="17"/>
        </w:rPr>
        <w:t>0</w:t>
      </w:r>
      <w:r>
        <w:rPr>
          <w:rFonts w:cs="Courier New" w:hAnsi="Courier New" w:eastAsia="Courier New" w:ascii="Courier New"/>
          <w:color w:val="151519"/>
          <w:spacing w:val="-1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949699"/>
          <w:spacing w:val="0"/>
          <w:w w:val="14"/>
          <w:sz w:val="17"/>
          <w:szCs w:val="17"/>
        </w:rPr>
        <w:t>.</w:t>
      </w:r>
      <w:r>
        <w:rPr>
          <w:rFonts w:cs="Courier New" w:hAnsi="Courier New" w:eastAsia="Courier New" w:ascii="Courier New"/>
          <w:color w:val="949699"/>
          <w:spacing w:val="0"/>
          <w:w w:val="14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5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51519"/>
          <w:spacing w:val="0"/>
          <w:w w:val="105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51519"/>
          <w:spacing w:val="0"/>
          <w:w w:val="105"/>
          <w:sz w:val="17"/>
          <w:szCs w:val="17"/>
        </w:rPr>
        <w:t>M</w:t>
      </w:r>
      <w:r>
        <w:rPr>
          <w:rFonts w:cs="Courier New" w:hAnsi="Courier New" w:eastAsia="Courier New" w:ascii="Courier New"/>
          <w:color w:val="151519"/>
          <w:spacing w:val="0"/>
          <w:w w:val="105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51519"/>
          <w:spacing w:val="0"/>
          <w:w w:val="105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51519"/>
          <w:spacing w:val="0"/>
          <w:w w:val="105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51519"/>
          <w:spacing w:val="0"/>
          <w:w w:val="105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51519"/>
          <w:spacing w:val="0"/>
          <w:w w:val="105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51519"/>
          <w:spacing w:val="0"/>
          <w:w w:val="105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51519"/>
          <w:spacing w:val="0"/>
          <w:w w:val="105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51519"/>
          <w:spacing w:val="0"/>
          <w:w w:val="105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51519"/>
          <w:spacing w:val="0"/>
          <w:w w:val="105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51519"/>
          <w:spacing w:val="30"/>
          <w:w w:val="105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75"/>
          <w:sz w:val="17"/>
          <w:szCs w:val="17"/>
        </w:rPr>
        <w:t>1</w:t>
      </w:r>
      <w:r>
        <w:rPr>
          <w:rFonts w:cs="Courier New" w:hAnsi="Courier New" w:eastAsia="Courier New" w:ascii="Courier New"/>
          <w:color w:val="151519"/>
          <w:spacing w:val="0"/>
          <w:w w:val="103"/>
          <w:sz w:val="17"/>
          <w:szCs w:val="17"/>
        </w:rPr>
        <w:t>00</w:t>
      </w:r>
      <w:r>
        <w:rPr>
          <w:rFonts w:cs="Courier New" w:hAnsi="Courier New" w:eastAsia="Courier New" w:ascii="Courier New"/>
          <w:color w:val="242428"/>
          <w:spacing w:val="0"/>
          <w:w w:val="89"/>
          <w:sz w:val="17"/>
          <w:szCs w:val="17"/>
        </w:rPr>
        <w:t>.</w:t>
      </w:r>
      <w:r>
        <w:rPr>
          <w:rFonts w:cs="Courier New" w:hAnsi="Courier New" w:eastAsia="Courier New" w:ascii="Courier New"/>
          <w:color w:val="151519"/>
          <w:spacing w:val="0"/>
          <w:w w:val="127"/>
          <w:sz w:val="17"/>
          <w:szCs w:val="17"/>
        </w:rPr>
        <w:t>0</w:t>
      </w:r>
      <w:r>
        <w:rPr>
          <w:rFonts w:cs="Courier New" w:hAnsi="Courier New" w:eastAsia="Courier New" w:ascii="Courier New"/>
          <w:color w:val="151519"/>
          <w:spacing w:val="0"/>
          <w:w w:val="94"/>
          <w:sz w:val="17"/>
          <w:szCs w:val="17"/>
        </w:rPr>
        <w:t>0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Courier New" w:hAnsi="Courier New" w:eastAsia="Courier New" w:ascii="Courier New"/>
          <w:sz w:val="19"/>
          <w:szCs w:val="19"/>
        </w:rPr>
        <w:jc w:val="left"/>
        <w:ind w:left="5"/>
        <w:sectPr>
          <w:type w:val="continuous"/>
          <w:pgSz w:w="12060" w:h="16920"/>
          <w:pgMar w:top="200" w:bottom="280" w:left="540" w:right="1160"/>
          <w:cols w:num="2" w:equalWidth="off">
            <w:col w:w="6357" w:space="437"/>
            <w:col w:w="3566"/>
          </w:cols>
        </w:sectPr>
      </w:pP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UR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FE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W</w:t>
      </w:r>
      <w:r>
        <w:rPr>
          <w:rFonts w:cs="Courier New" w:hAnsi="Courier New" w:eastAsia="Courier New" w:ascii="Courier New"/>
          <w:color w:val="151519"/>
          <w:spacing w:val="41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RD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51519"/>
          <w:spacing w:val="42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71"/>
          <w:sz w:val="19"/>
          <w:szCs w:val="19"/>
        </w:rPr>
        <w:t>4</w:t>
      </w:r>
      <w:r>
        <w:rPr>
          <w:rFonts w:cs="Courier New" w:hAnsi="Courier New" w:eastAsia="Courier New" w:ascii="Courier New"/>
          <w:color w:val="151519"/>
          <w:spacing w:val="49"/>
          <w:w w:val="71"/>
          <w:sz w:val="19"/>
          <w:szCs w:val="19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9"/>
          <w:szCs w:val="19"/>
        </w:rPr>
        <w:t>MT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9"/>
          <w:szCs w:val="19"/>
        </w:rPr>
        <w:t>H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9"/>
          <w:szCs w:val="19"/>
        </w:rPr>
        <w:t>S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9"/>
          <w:szCs w:val="19"/>
        </w:rPr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9"/>
          <w:szCs w:val="19"/>
        </w:rPr>
        <w:jc w:val="left"/>
        <w:spacing w:before="49"/>
        <w:ind w:left="1607"/>
      </w:pPr>
      <w:r>
        <w:rPr>
          <w:rFonts w:cs="Courier New" w:hAnsi="Courier New" w:eastAsia="Courier New" w:ascii="Courier New"/>
          <w:color w:val="242428"/>
          <w:w w:val="75"/>
          <w:position w:val="1"/>
          <w:sz w:val="17"/>
          <w:szCs w:val="17"/>
        </w:rPr>
        <w:t>2</w:t>
      </w:r>
      <w:r>
        <w:rPr>
          <w:rFonts w:cs="Courier New" w:hAnsi="Courier New" w:eastAsia="Courier New" w:ascii="Courier New"/>
          <w:color w:val="151519"/>
          <w:w w:val="117"/>
          <w:position w:val="1"/>
          <w:sz w:val="17"/>
          <w:szCs w:val="17"/>
        </w:rPr>
        <w:t>1</w:t>
      </w:r>
      <w:r>
        <w:rPr>
          <w:rFonts w:cs="Courier New" w:hAnsi="Courier New" w:eastAsia="Courier New" w:ascii="Courier New"/>
          <w:color w:val="151519"/>
          <w:w w:val="84"/>
          <w:position w:val="1"/>
          <w:sz w:val="17"/>
          <w:szCs w:val="17"/>
        </w:rPr>
        <w:t>.</w:t>
      </w:r>
      <w:r>
        <w:rPr>
          <w:rFonts w:cs="Courier New" w:hAnsi="Courier New" w:eastAsia="Courier New" w:ascii="Courier New"/>
          <w:color w:val="151519"/>
          <w:w w:val="100"/>
          <w:position w:val="1"/>
          <w:sz w:val="17"/>
          <w:szCs w:val="17"/>
        </w:rPr>
        <w:t>   </w:t>
      </w:r>
      <w:r>
        <w:rPr>
          <w:rFonts w:cs="Courier New" w:hAnsi="Courier New" w:eastAsia="Courier New" w:ascii="Courier New"/>
          <w:color w:val="151519"/>
          <w:spacing w:val="-33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75"/>
          <w:position w:val="0"/>
          <w:sz w:val="17"/>
          <w:szCs w:val="17"/>
        </w:rPr>
        <w:t>1</w:t>
      </w:r>
      <w:r>
        <w:rPr>
          <w:rFonts w:cs="Courier New" w:hAnsi="Courier New" w:eastAsia="Courier New" w:ascii="Courier New"/>
          <w:color w:val="242428"/>
          <w:spacing w:val="0"/>
          <w:w w:val="103"/>
          <w:position w:val="0"/>
          <w:sz w:val="17"/>
          <w:szCs w:val="17"/>
        </w:rPr>
        <w:t>2</w:t>
      </w:r>
      <w:r>
        <w:rPr>
          <w:rFonts w:cs="Courier New" w:hAnsi="Courier New" w:eastAsia="Courier New" w:ascii="Courier New"/>
          <w:color w:val="151519"/>
          <w:spacing w:val="0"/>
          <w:w w:val="103"/>
          <w:position w:val="0"/>
          <w:sz w:val="17"/>
          <w:szCs w:val="17"/>
        </w:rPr>
        <w:t>/</w:t>
      </w:r>
      <w:r>
        <w:rPr>
          <w:rFonts w:cs="Courier New" w:hAnsi="Courier New" w:eastAsia="Courier New" w:ascii="Courier New"/>
          <w:color w:val="151519"/>
          <w:spacing w:val="0"/>
          <w:w w:val="108"/>
          <w:position w:val="0"/>
          <w:sz w:val="17"/>
          <w:szCs w:val="17"/>
        </w:rPr>
        <w:t>0</w:t>
      </w:r>
      <w:r>
        <w:rPr>
          <w:rFonts w:cs="Courier New" w:hAnsi="Courier New" w:eastAsia="Courier New" w:ascii="Courier New"/>
          <w:color w:val="151519"/>
          <w:spacing w:val="0"/>
          <w:w w:val="51"/>
          <w:position w:val="0"/>
          <w:sz w:val="17"/>
          <w:szCs w:val="17"/>
        </w:rPr>
        <w:t>13</w:t>
      </w:r>
      <w:r>
        <w:rPr>
          <w:rFonts w:cs="Courier New" w:hAnsi="Courier New" w:eastAsia="Courier New" w:ascii="Courier New"/>
          <w:color w:val="151519"/>
          <w:spacing w:val="0"/>
          <w:w w:val="108"/>
          <w:position w:val="0"/>
          <w:sz w:val="17"/>
          <w:szCs w:val="17"/>
        </w:rPr>
        <w:t>/0</w:t>
      </w:r>
      <w:r>
        <w:rPr>
          <w:rFonts w:cs="Courier New" w:hAnsi="Courier New" w:eastAsia="Courier New" w:ascii="Courier New"/>
          <w:color w:val="151519"/>
          <w:spacing w:val="0"/>
          <w:w w:val="103"/>
          <w:position w:val="0"/>
          <w:sz w:val="17"/>
          <w:szCs w:val="17"/>
        </w:rPr>
        <w:t>2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0"/>
          <w:sz w:val="17"/>
          <w:szCs w:val="17"/>
        </w:rPr>
        <w:t>         </w:t>
      </w:r>
      <w:r>
        <w:rPr>
          <w:rFonts w:cs="Courier New" w:hAnsi="Courier New" w:eastAsia="Courier New" w:ascii="Courier New"/>
          <w:color w:val="151519"/>
          <w:spacing w:val="-16"/>
          <w:w w:val="100"/>
          <w:position w:val="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93"/>
          <w:position w:val="0"/>
          <w:sz w:val="19"/>
          <w:szCs w:val="19"/>
        </w:rPr>
        <w:t>E</w:t>
      </w:r>
      <w:r>
        <w:rPr>
          <w:rFonts w:cs="Courier New" w:hAnsi="Courier New" w:eastAsia="Courier New" w:ascii="Courier New"/>
          <w:color w:val="151519"/>
          <w:spacing w:val="0"/>
          <w:w w:val="93"/>
          <w:position w:val="0"/>
          <w:sz w:val="19"/>
          <w:szCs w:val="19"/>
        </w:rPr>
        <w:t>N</w:t>
      </w:r>
      <w:r>
        <w:rPr>
          <w:rFonts w:cs="Courier New" w:hAnsi="Courier New" w:eastAsia="Courier New" w:ascii="Courier New"/>
          <w:color w:val="151519"/>
          <w:spacing w:val="0"/>
          <w:w w:val="93"/>
          <w:position w:val="0"/>
          <w:sz w:val="19"/>
          <w:szCs w:val="19"/>
        </w:rPr>
        <w:t>FI</w:t>
      </w:r>
      <w:r>
        <w:rPr>
          <w:rFonts w:cs="Courier New" w:hAnsi="Courier New" w:eastAsia="Courier New" w:ascii="Courier New"/>
          <w:color w:val="151519"/>
          <w:spacing w:val="0"/>
          <w:w w:val="93"/>
          <w:position w:val="0"/>
          <w:sz w:val="19"/>
          <w:szCs w:val="19"/>
        </w:rPr>
        <w:t>E</w:t>
      </w:r>
      <w:r>
        <w:rPr>
          <w:rFonts w:cs="Courier New" w:hAnsi="Courier New" w:eastAsia="Courier New" w:ascii="Courier New"/>
          <w:color w:val="151519"/>
          <w:spacing w:val="0"/>
          <w:w w:val="93"/>
          <w:position w:val="0"/>
          <w:sz w:val="19"/>
          <w:szCs w:val="19"/>
        </w:rPr>
        <w:t>L</w:t>
      </w:r>
      <w:r>
        <w:rPr>
          <w:rFonts w:cs="Courier New" w:hAnsi="Courier New" w:eastAsia="Courier New" w:ascii="Courier New"/>
          <w:color w:val="151519"/>
          <w:spacing w:val="0"/>
          <w:w w:val="93"/>
          <w:position w:val="0"/>
          <w:sz w:val="19"/>
          <w:szCs w:val="19"/>
        </w:rPr>
        <w:t>D</w:t>
      </w:r>
      <w:r>
        <w:rPr>
          <w:rFonts w:cs="Courier New" w:hAnsi="Courier New" w:eastAsia="Courier New" w:ascii="Courier New"/>
          <w:color w:val="151519"/>
          <w:spacing w:val="11"/>
          <w:w w:val="93"/>
          <w:position w:val="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0"/>
          <w:sz w:val="19"/>
          <w:szCs w:val="19"/>
        </w:rPr>
        <w:t>MA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0"/>
          <w:sz w:val="19"/>
          <w:szCs w:val="19"/>
        </w:rPr>
        <w:t>G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0"/>
          <w:sz w:val="19"/>
          <w:szCs w:val="19"/>
        </w:rPr>
        <w:t>I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0"/>
          <w:sz w:val="19"/>
          <w:szCs w:val="19"/>
        </w:rPr>
        <w:t>S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0"/>
          <w:sz w:val="19"/>
          <w:szCs w:val="19"/>
        </w:rPr>
        <w:t>T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0"/>
          <w:sz w:val="19"/>
          <w:szCs w:val="19"/>
        </w:rPr>
        <w:t>RA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0"/>
          <w:sz w:val="19"/>
          <w:szCs w:val="19"/>
        </w:rPr>
        <w:t>T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0"/>
          <w:sz w:val="19"/>
          <w:szCs w:val="19"/>
        </w:rPr>
        <w:t>E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0"/>
          <w:sz w:val="19"/>
          <w:szCs w:val="19"/>
        </w:rPr>
        <w:t>S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19"/>
          <w:szCs w:val="19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95"/>
        <w:ind w:left="1943"/>
      </w:pPr>
      <w:r>
        <w:rPr>
          <w:rFonts w:cs="Courier New" w:hAnsi="Courier New" w:eastAsia="Courier New" w:ascii="Courier New"/>
          <w:color w:val="151519"/>
          <w:spacing w:val="0"/>
          <w:w w:val="77"/>
          <w:sz w:val="17"/>
          <w:szCs w:val="17"/>
        </w:rPr>
        <w:t>1</w:t>
      </w:r>
      <w:r>
        <w:rPr>
          <w:rFonts w:cs="Courier New" w:hAnsi="Courier New" w:eastAsia="Courier New" w:ascii="Courier New"/>
          <w:color w:val="3B3B3E"/>
          <w:spacing w:val="0"/>
          <w:w w:val="77"/>
          <w:sz w:val="17"/>
          <w:szCs w:val="17"/>
        </w:rPr>
        <w:t>.</w:t>
      </w:r>
      <w:r>
        <w:rPr>
          <w:rFonts w:cs="Courier New" w:hAnsi="Courier New" w:eastAsia="Courier New" w:ascii="Courier New"/>
          <w:color w:val="3B3B3E"/>
          <w:spacing w:val="0"/>
          <w:w w:val="77"/>
          <w:sz w:val="17"/>
          <w:szCs w:val="17"/>
        </w:rPr>
        <w:t>  </w:t>
      </w:r>
      <w:r>
        <w:rPr>
          <w:rFonts w:cs="Courier New" w:hAnsi="Courier New" w:eastAsia="Courier New" w:ascii="Courier New"/>
          <w:color w:val="3B3B3E"/>
          <w:spacing w:val="24"/>
          <w:w w:val="77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D</w:t>
      </w:r>
      <w:r>
        <w:rPr>
          <w:rFonts w:cs="Courier New" w:hAnsi="Courier New" w:eastAsia="Courier New" w:ascii="Courier New"/>
          <w:color w:val="242428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242428"/>
          <w:spacing w:val="0"/>
          <w:w w:val="100"/>
          <w:sz w:val="17"/>
          <w:szCs w:val="17"/>
        </w:rPr>
        <w:t>TR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Y</w:t>
      </w:r>
      <w:r>
        <w:rPr>
          <w:rFonts w:cs="Courier New" w:hAnsi="Courier New" w:eastAsia="Courier New" w:ascii="Courier New"/>
          <w:color w:val="151519"/>
          <w:spacing w:val="36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242428"/>
          <w:spacing w:val="0"/>
          <w:w w:val="100"/>
          <w:sz w:val="17"/>
          <w:szCs w:val="17"/>
        </w:rPr>
        <w:t>D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51519"/>
          <w:spacing w:val="29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D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AMA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G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51519"/>
          <w:spacing w:val="56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89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51519"/>
          <w:spacing w:val="0"/>
          <w:w w:val="113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51519"/>
          <w:spacing w:val="0"/>
          <w:w w:val="98"/>
          <w:sz w:val="17"/>
          <w:szCs w:val="17"/>
        </w:rPr>
        <w:t>O</w:t>
      </w:r>
      <w:r>
        <w:rPr>
          <w:rFonts w:cs="Courier New" w:hAnsi="Courier New" w:eastAsia="Courier New" w:ascii="Courier New"/>
          <w:color w:val="242428"/>
          <w:spacing w:val="0"/>
          <w:w w:val="103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51519"/>
          <w:spacing w:val="0"/>
          <w:w w:val="108"/>
          <w:sz w:val="17"/>
          <w:szCs w:val="17"/>
        </w:rPr>
        <w:t>E</w:t>
      </w:r>
      <w:r>
        <w:rPr>
          <w:rFonts w:cs="Malgun Gothic" w:hAnsi="Malgun Gothic" w:eastAsia="Malgun Gothic" w:ascii="Malgun Gothic"/>
          <w:color w:val="151519"/>
          <w:spacing w:val="0"/>
          <w:w w:val="67"/>
          <w:sz w:val="17"/>
          <w:szCs w:val="17"/>
        </w:rPr>
        <w:t>�</w:t>
      </w:r>
      <w:r>
        <w:rPr>
          <w:rFonts w:cs="Courier New" w:hAnsi="Courier New" w:eastAsia="Courier New" w:ascii="Courier New"/>
          <w:color w:val="151519"/>
          <w:spacing w:val="0"/>
          <w:w w:val="108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51519"/>
          <w:spacing w:val="0"/>
          <w:w w:val="103"/>
          <w:sz w:val="17"/>
          <w:szCs w:val="17"/>
        </w:rPr>
        <w:t>Y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-41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37"/>
          <w:sz w:val="17"/>
          <w:szCs w:val="17"/>
        </w:rPr>
        <w:t>(</w:t>
      </w:r>
      <w:r>
        <w:rPr>
          <w:rFonts w:cs="Courier New" w:hAnsi="Courier New" w:eastAsia="Courier New" w:ascii="Courier New"/>
          <w:color w:val="151519"/>
          <w:spacing w:val="0"/>
          <w:w w:val="127"/>
          <w:sz w:val="17"/>
          <w:szCs w:val="17"/>
        </w:rPr>
        <w:t>V</w:t>
      </w:r>
      <w:r>
        <w:rPr>
          <w:rFonts w:cs="Courier New" w:hAnsi="Courier New" w:eastAsia="Courier New" w:ascii="Courier New"/>
          <w:color w:val="151519"/>
          <w:spacing w:val="0"/>
          <w:w w:val="105"/>
          <w:sz w:val="17"/>
          <w:szCs w:val="17"/>
        </w:rPr>
        <w:t>AL</w:t>
      </w:r>
      <w:r>
        <w:rPr>
          <w:rFonts w:cs="Courier New" w:hAnsi="Courier New" w:eastAsia="Courier New" w:ascii="Courier New"/>
          <w:color w:val="151519"/>
          <w:spacing w:val="0"/>
          <w:w w:val="98"/>
          <w:sz w:val="17"/>
          <w:szCs w:val="17"/>
        </w:rPr>
        <w:t>UE</w:t>
      </w:r>
      <w:r>
        <w:rPr>
          <w:rFonts w:cs="Courier New" w:hAnsi="Courier New" w:eastAsia="Courier New" w:ascii="Courier New"/>
          <w:color w:val="151519"/>
          <w:spacing w:val="18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F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    </w:t>
      </w:r>
      <w:r>
        <w:rPr>
          <w:rFonts w:cs="Courier New" w:hAnsi="Courier New" w:eastAsia="Courier New" w:ascii="Courier New"/>
          <w:color w:val="151519"/>
          <w:spacing w:val="43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F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51519"/>
          <w:spacing w:val="35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80"/>
          <w:sz w:val="17"/>
          <w:szCs w:val="17"/>
        </w:rPr>
        <w:t>2</w:t>
      </w:r>
      <w:r>
        <w:rPr>
          <w:rFonts w:cs="Courier New" w:hAnsi="Courier New" w:eastAsia="Courier New" w:ascii="Courier New"/>
          <w:color w:val="151519"/>
          <w:spacing w:val="0"/>
          <w:w w:val="108"/>
          <w:sz w:val="17"/>
          <w:szCs w:val="17"/>
        </w:rPr>
        <w:t>00</w:t>
      </w:r>
      <w:r>
        <w:rPr>
          <w:rFonts w:cs="Courier New" w:hAnsi="Courier New" w:eastAsia="Courier New" w:ascii="Courier New"/>
          <w:color w:val="151519"/>
          <w:spacing w:val="0"/>
          <w:w w:val="80"/>
          <w:sz w:val="17"/>
          <w:szCs w:val="17"/>
        </w:rPr>
        <w:t>.</w:t>
      </w:r>
      <w:r>
        <w:rPr>
          <w:rFonts w:cs="Courier New" w:hAnsi="Courier New" w:eastAsia="Courier New" w:ascii="Courier New"/>
          <w:color w:val="151519"/>
          <w:spacing w:val="0"/>
          <w:w w:val="136"/>
          <w:sz w:val="17"/>
          <w:szCs w:val="17"/>
        </w:rPr>
        <w:t>0</w:t>
      </w:r>
      <w:r>
        <w:rPr>
          <w:rFonts w:cs="Courier New" w:hAnsi="Courier New" w:eastAsia="Courier New" w:ascii="Courier New"/>
          <w:color w:val="242428"/>
          <w:spacing w:val="0"/>
          <w:w w:val="108"/>
          <w:sz w:val="17"/>
          <w:szCs w:val="17"/>
        </w:rPr>
        <w:t>0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18" w:lineRule="exact" w:line="180"/>
        <w:ind w:left="2361"/>
        <w:sectPr>
          <w:type w:val="continuous"/>
          <w:pgSz w:w="12060" w:h="16920"/>
          <w:pgMar w:top="200" w:bottom="280" w:left="540" w:right="1160"/>
        </w:sectPr>
      </w:pPr>
      <w:r>
        <w:rPr>
          <w:rFonts w:cs="Courier New" w:hAnsi="Courier New" w:eastAsia="Courier New" w:ascii="Courier New"/>
          <w:color w:val="151519"/>
          <w:spacing w:val="0"/>
          <w:w w:val="89"/>
          <w:position w:val="1"/>
          <w:sz w:val="17"/>
          <w:szCs w:val="17"/>
        </w:rPr>
        <w:t>D</w:t>
      </w:r>
      <w:r>
        <w:rPr>
          <w:rFonts w:cs="Courier New" w:hAnsi="Courier New" w:eastAsia="Courier New" w:ascii="Courier New"/>
          <w:color w:val="151519"/>
          <w:spacing w:val="0"/>
          <w:w w:val="89"/>
          <w:position w:val="1"/>
          <w:sz w:val="17"/>
          <w:szCs w:val="17"/>
        </w:rPr>
        <w:t>AMA.</w:t>
      </w:r>
      <w:r>
        <w:rPr>
          <w:rFonts w:cs="Courier New" w:hAnsi="Courier New" w:eastAsia="Courier New" w:ascii="Courier New"/>
          <w:color w:val="151519"/>
          <w:spacing w:val="0"/>
          <w:w w:val="89"/>
          <w:position w:val="1"/>
          <w:sz w:val="17"/>
          <w:szCs w:val="17"/>
        </w:rPr>
        <w:t>G</w:t>
      </w:r>
      <w:r>
        <w:rPr>
          <w:rFonts w:cs="Courier New" w:hAnsi="Courier New" w:eastAsia="Courier New" w:ascii="Courier New"/>
          <w:color w:val="242428"/>
          <w:spacing w:val="0"/>
          <w:w w:val="89"/>
          <w:position w:val="1"/>
          <w:sz w:val="17"/>
          <w:szCs w:val="17"/>
        </w:rPr>
        <w:t>E</w:t>
      </w:r>
      <w:r>
        <w:rPr>
          <w:rFonts w:cs="Courier New" w:hAnsi="Courier New" w:eastAsia="Courier New" w:ascii="Courier New"/>
          <w:color w:val="242428"/>
          <w:spacing w:val="34"/>
          <w:w w:val="89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#</w:t>
      </w:r>
      <w:r>
        <w:rPr>
          <w:rFonts w:cs="Courier New" w:hAnsi="Courier New" w:eastAsia="Courier New" w:ascii="Courier New"/>
          <w:color w:val="242428"/>
          <w:spacing w:val="0"/>
          <w:w w:val="100"/>
          <w:position w:val="1"/>
          <w:sz w:val="17"/>
          <w:szCs w:val="17"/>
        </w:rPr>
        <w:t>5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0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00</w:t>
      </w:r>
      <w:r>
        <w:rPr>
          <w:rFonts w:cs="Courier New" w:hAnsi="Courier New" w:eastAsia="Courier New" w:ascii="Courier New"/>
          <w:color w:val="151519"/>
          <w:spacing w:val="34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51519"/>
          <w:spacing w:val="20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242428"/>
          <w:spacing w:val="0"/>
          <w:w w:val="100"/>
          <w:position w:val="1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ES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51519"/>
          <w:spacing w:val="45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4C4D50"/>
          <w:spacing w:val="0"/>
          <w:w w:val="70"/>
          <w:position w:val="1"/>
          <w:sz w:val="17"/>
          <w:szCs w:val="17"/>
        </w:rPr>
        <w:t>-</w:t>
      </w:r>
      <w:r>
        <w:rPr>
          <w:rFonts w:cs="Courier New" w:hAnsi="Courier New" w:eastAsia="Courier New" w:ascii="Courier New"/>
          <w:color w:val="4C4D50"/>
          <w:spacing w:val="63"/>
          <w:w w:val="7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F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FE</w:t>
      </w:r>
      <w:r>
        <w:rPr>
          <w:rFonts w:cs="Courier New" w:hAnsi="Courier New" w:eastAsia="Courier New" w:ascii="Courier New"/>
          <w:color w:val="242428"/>
          <w:spacing w:val="0"/>
          <w:w w:val="100"/>
          <w:position w:val="1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51519"/>
          <w:spacing w:val="47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G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  </w:t>
      </w:r>
      <w:r>
        <w:rPr>
          <w:rFonts w:cs="Courier New" w:hAnsi="Courier New" w:eastAsia="Courier New" w:ascii="Courier New"/>
          <w:color w:val="151519"/>
          <w:spacing w:val="63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51519"/>
          <w:spacing w:val="39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80"/>
          <w:position w:val="1"/>
          <w:sz w:val="17"/>
          <w:szCs w:val="17"/>
        </w:rPr>
        <w:t>2</w:t>
      </w:r>
      <w:r>
        <w:rPr>
          <w:rFonts w:cs="Courier New" w:hAnsi="Courier New" w:eastAsia="Courier New" w:ascii="Courier New"/>
          <w:color w:val="151519"/>
          <w:spacing w:val="0"/>
          <w:w w:val="113"/>
          <w:position w:val="1"/>
          <w:sz w:val="17"/>
          <w:szCs w:val="17"/>
        </w:rPr>
        <w:t>0</w:t>
      </w:r>
      <w:r>
        <w:rPr>
          <w:rFonts w:cs="Courier New" w:hAnsi="Courier New" w:eastAsia="Courier New" w:ascii="Courier New"/>
          <w:color w:val="151519"/>
          <w:spacing w:val="0"/>
          <w:w w:val="103"/>
          <w:position w:val="1"/>
          <w:sz w:val="17"/>
          <w:szCs w:val="17"/>
        </w:rPr>
        <w:t>0</w:t>
      </w:r>
      <w:r>
        <w:rPr>
          <w:rFonts w:cs="Courier New" w:hAnsi="Courier New" w:eastAsia="Courier New" w:ascii="Courier New"/>
          <w:color w:val="3B3B3E"/>
          <w:spacing w:val="0"/>
          <w:w w:val="84"/>
          <w:position w:val="1"/>
          <w:sz w:val="17"/>
          <w:szCs w:val="17"/>
        </w:rPr>
        <w:t>.</w:t>
      </w:r>
      <w:r>
        <w:rPr>
          <w:rFonts w:cs="Courier New" w:hAnsi="Courier New" w:eastAsia="Courier New" w:ascii="Courier New"/>
          <w:color w:val="151519"/>
          <w:spacing w:val="0"/>
          <w:w w:val="131"/>
          <w:position w:val="1"/>
          <w:sz w:val="17"/>
          <w:szCs w:val="17"/>
        </w:rPr>
        <w:t>0</w:t>
      </w:r>
      <w:r>
        <w:rPr>
          <w:rFonts w:cs="Courier New" w:hAnsi="Courier New" w:eastAsia="Courier New" w:ascii="Courier New"/>
          <w:color w:val="151519"/>
          <w:spacing w:val="0"/>
          <w:w w:val="103"/>
          <w:position w:val="1"/>
          <w:sz w:val="17"/>
          <w:szCs w:val="17"/>
        </w:rPr>
        <w:t>0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rFonts w:cs="Courier New" w:hAnsi="Courier New" w:eastAsia="Courier New" w:ascii="Courier New"/>
          <w:sz w:val="19"/>
          <w:szCs w:val="19"/>
        </w:rPr>
        <w:jc w:val="left"/>
        <w:spacing w:before="8" w:lineRule="auto" w:line="233"/>
        <w:ind w:left="2361" w:right="-32" w:firstLine="5"/>
      </w:pP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M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AL</w:t>
      </w:r>
      <w:r>
        <w:rPr>
          <w:rFonts w:cs="Courier New" w:hAnsi="Courier New" w:eastAsia="Courier New" w:ascii="Courier New"/>
          <w:color w:val="151519"/>
          <w:spacing w:val="54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89"/>
          <w:sz w:val="17"/>
          <w:szCs w:val="17"/>
        </w:rPr>
        <w:t>D</w:t>
      </w:r>
      <w:r>
        <w:rPr>
          <w:rFonts w:cs="Courier New" w:hAnsi="Courier New" w:eastAsia="Courier New" w:ascii="Courier New"/>
          <w:color w:val="151519"/>
          <w:spacing w:val="0"/>
          <w:w w:val="89"/>
          <w:sz w:val="17"/>
          <w:szCs w:val="17"/>
        </w:rPr>
        <w:t>AMA.</w:t>
      </w:r>
      <w:r>
        <w:rPr>
          <w:rFonts w:cs="Courier New" w:hAnsi="Courier New" w:eastAsia="Courier New" w:ascii="Courier New"/>
          <w:color w:val="151519"/>
          <w:spacing w:val="0"/>
          <w:w w:val="89"/>
          <w:sz w:val="17"/>
          <w:szCs w:val="17"/>
        </w:rPr>
        <w:t>G</w:t>
      </w:r>
      <w:r>
        <w:rPr>
          <w:rFonts w:cs="Courier New" w:hAnsi="Courier New" w:eastAsia="Courier New" w:ascii="Courier New"/>
          <w:color w:val="151519"/>
          <w:spacing w:val="0"/>
          <w:w w:val="89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51519"/>
          <w:spacing w:val="24"/>
          <w:w w:val="89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51519"/>
          <w:spacing w:val="48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70"/>
          <w:sz w:val="17"/>
          <w:szCs w:val="17"/>
        </w:rPr>
        <w:t>1</w:t>
      </w:r>
      <w:r>
        <w:rPr>
          <w:rFonts w:cs="Courier New" w:hAnsi="Courier New" w:eastAsia="Courier New" w:ascii="Courier New"/>
          <w:color w:val="151519"/>
          <w:spacing w:val="0"/>
          <w:w w:val="108"/>
          <w:sz w:val="17"/>
          <w:szCs w:val="17"/>
        </w:rPr>
        <w:t>971</w:t>
      </w:r>
      <w:r>
        <w:rPr>
          <w:rFonts w:cs="Courier New" w:hAnsi="Courier New" w:eastAsia="Courier New" w:ascii="Courier New"/>
          <w:color w:val="151519"/>
          <w:spacing w:val="23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3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51519"/>
          <w:spacing w:val="0"/>
          <w:w w:val="108"/>
          <w:sz w:val="17"/>
          <w:szCs w:val="17"/>
        </w:rPr>
        <w:t>NL</w:t>
      </w:r>
      <w:r>
        <w:rPr>
          <w:rFonts w:cs="Courier New" w:hAnsi="Courier New" w:eastAsia="Courier New" w:ascii="Courier New"/>
          <w:color w:val="151519"/>
          <w:spacing w:val="0"/>
          <w:w w:val="103"/>
          <w:sz w:val="17"/>
          <w:szCs w:val="17"/>
        </w:rPr>
        <w:t>Y</w:t>
      </w:r>
      <w:r>
        <w:rPr>
          <w:rFonts w:cs="Courier New" w:hAnsi="Courier New" w:eastAsia="Courier New" w:ascii="Courier New"/>
          <w:color w:val="151519"/>
          <w:spacing w:val="0"/>
          <w:w w:val="61"/>
          <w:sz w:val="17"/>
          <w:szCs w:val="17"/>
        </w:rPr>
        <w:t>)</w:t>
      </w:r>
      <w:r>
        <w:rPr>
          <w:rFonts w:cs="Courier New" w:hAnsi="Courier New" w:eastAsia="Courier New" w:ascii="Courier New"/>
          <w:color w:val="151519"/>
          <w:spacing w:val="0"/>
          <w:w w:val="6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51519"/>
          <w:spacing w:val="29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75"/>
          <w:sz w:val="17"/>
          <w:szCs w:val="17"/>
        </w:rPr>
        <w:t>1</w:t>
      </w:r>
      <w:r>
        <w:rPr>
          <w:rFonts w:cs="Courier New" w:hAnsi="Courier New" w:eastAsia="Courier New" w:ascii="Courier New"/>
          <w:color w:val="151519"/>
          <w:spacing w:val="0"/>
          <w:w w:val="103"/>
          <w:sz w:val="17"/>
          <w:szCs w:val="17"/>
        </w:rPr>
        <w:t>0</w:t>
      </w:r>
      <w:r>
        <w:rPr>
          <w:rFonts w:cs="Courier New" w:hAnsi="Courier New" w:eastAsia="Courier New" w:ascii="Courier New"/>
          <w:color w:val="151519"/>
          <w:spacing w:val="0"/>
          <w:w w:val="108"/>
          <w:sz w:val="17"/>
          <w:szCs w:val="17"/>
        </w:rPr>
        <w:t>/</w:t>
      </w:r>
      <w:r>
        <w:rPr>
          <w:rFonts w:cs="Courier New" w:hAnsi="Courier New" w:eastAsia="Courier New" w:ascii="Courier New"/>
          <w:color w:val="151519"/>
          <w:spacing w:val="0"/>
          <w:w w:val="226"/>
          <w:sz w:val="17"/>
          <w:szCs w:val="17"/>
        </w:rPr>
        <w:t>H</w:t>
      </w:r>
      <w:r>
        <w:rPr>
          <w:rFonts w:cs="Courier New" w:hAnsi="Courier New" w:eastAsia="Courier New" w:ascii="Courier New"/>
          <w:color w:val="151519"/>
          <w:spacing w:val="0"/>
          <w:w w:val="98"/>
          <w:sz w:val="17"/>
          <w:szCs w:val="17"/>
        </w:rPr>
        <w:t>/</w:t>
      </w:r>
      <w:r>
        <w:rPr>
          <w:rFonts w:cs="Courier New" w:hAnsi="Courier New" w:eastAsia="Courier New" w:ascii="Courier New"/>
          <w:color w:val="151519"/>
          <w:spacing w:val="0"/>
          <w:w w:val="108"/>
          <w:sz w:val="17"/>
          <w:szCs w:val="17"/>
        </w:rPr>
        <w:t>0</w:t>
      </w:r>
      <w:r>
        <w:rPr>
          <w:rFonts w:cs="Courier New" w:hAnsi="Courier New" w:eastAsia="Courier New" w:ascii="Courier New"/>
          <w:color w:val="151519"/>
          <w:spacing w:val="0"/>
          <w:w w:val="113"/>
          <w:sz w:val="17"/>
          <w:szCs w:val="17"/>
        </w:rPr>
        <w:t>1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-36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29"/>
          <w:sz w:val="19"/>
          <w:szCs w:val="19"/>
        </w:rPr>
        <w:t>(</w:t>
      </w:r>
      <w:r>
        <w:rPr>
          <w:rFonts w:cs="Courier New" w:hAnsi="Courier New" w:eastAsia="Courier New" w:ascii="Courier New"/>
          <w:color w:val="151519"/>
          <w:spacing w:val="0"/>
          <w:w w:val="109"/>
          <w:sz w:val="19"/>
          <w:szCs w:val="19"/>
        </w:rPr>
        <w:t>P</w:t>
      </w:r>
      <w:r>
        <w:rPr>
          <w:rFonts w:cs="Courier New" w:hAnsi="Courier New" w:eastAsia="Courier New" w:ascii="Courier New"/>
          <w:color w:val="151519"/>
          <w:spacing w:val="0"/>
          <w:w w:val="101"/>
          <w:sz w:val="19"/>
          <w:szCs w:val="19"/>
        </w:rPr>
        <w:t>L</w:t>
      </w:r>
      <w:r>
        <w:rPr>
          <w:rFonts w:cs="Courier New" w:hAnsi="Courier New" w:eastAsia="Courier New" w:ascii="Courier New"/>
          <w:color w:val="151519"/>
          <w:spacing w:val="0"/>
          <w:w w:val="88"/>
          <w:sz w:val="19"/>
          <w:szCs w:val="19"/>
        </w:rPr>
        <w:t>E</w:t>
      </w:r>
      <w:r>
        <w:rPr>
          <w:rFonts w:cs="Courier New" w:hAnsi="Courier New" w:eastAsia="Courier New" w:ascii="Courier New"/>
          <w:color w:val="242428"/>
          <w:spacing w:val="0"/>
          <w:w w:val="105"/>
          <w:sz w:val="19"/>
          <w:szCs w:val="19"/>
        </w:rPr>
        <w:t>A</w:t>
      </w:r>
      <w:r>
        <w:rPr>
          <w:rFonts w:cs="Courier New" w:hAnsi="Courier New" w:eastAsia="Courier New" w:ascii="Courier New"/>
          <w:color w:val="242428"/>
          <w:spacing w:val="0"/>
          <w:w w:val="58"/>
          <w:sz w:val="19"/>
          <w:szCs w:val="19"/>
        </w:rPr>
        <w:t>:</w:t>
      </w:r>
      <w:r>
        <w:rPr>
          <w:rFonts w:cs="Courier New" w:hAnsi="Courier New" w:eastAsia="Courier New" w:ascii="Courier New"/>
          <w:color w:val="151519"/>
          <w:spacing w:val="0"/>
          <w:w w:val="126"/>
          <w:sz w:val="19"/>
          <w:szCs w:val="19"/>
        </w:rPr>
        <w:t>N</w:t>
      </w:r>
      <w:r>
        <w:rPr>
          <w:rFonts w:cs="Courier New" w:hAnsi="Courier New" w:eastAsia="Courier New" w:ascii="Courier New"/>
          <w:color w:val="151519"/>
          <w:spacing w:val="0"/>
          <w:w w:val="92"/>
          <w:sz w:val="19"/>
          <w:szCs w:val="19"/>
        </w:rPr>
        <w:t>O</w:t>
      </w:r>
      <w:r>
        <w:rPr>
          <w:rFonts w:cs="Courier New" w:hAnsi="Courier New" w:eastAsia="Courier New" w:ascii="Courier New"/>
          <w:color w:val="151519"/>
          <w:spacing w:val="0"/>
          <w:w w:val="96"/>
          <w:sz w:val="19"/>
          <w:szCs w:val="19"/>
        </w:rPr>
        <w:t>T</w:t>
      </w:r>
      <w:r>
        <w:rPr>
          <w:rFonts w:cs="Courier New" w:hAnsi="Courier New" w:eastAsia="Courier New" w:ascii="Courier New"/>
          <w:color w:val="151519"/>
          <w:spacing w:val="6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3"/>
          <w:sz w:val="17"/>
          <w:szCs w:val="17"/>
        </w:rPr>
        <w:t>KNO</w:t>
      </w:r>
      <w:r>
        <w:rPr>
          <w:rFonts w:cs="Courier New" w:hAnsi="Courier New" w:eastAsia="Courier New" w:ascii="Courier New"/>
          <w:color w:val="151519"/>
          <w:spacing w:val="0"/>
          <w:w w:val="110"/>
          <w:sz w:val="17"/>
          <w:szCs w:val="17"/>
        </w:rPr>
        <w:t>WN</w:t>
      </w:r>
      <w:r>
        <w:rPr>
          <w:rFonts w:cs="Courier New" w:hAnsi="Courier New" w:eastAsia="Courier New" w:ascii="Courier New"/>
          <w:color w:val="242428"/>
          <w:spacing w:val="0"/>
          <w:w w:val="56"/>
          <w:sz w:val="17"/>
          <w:szCs w:val="17"/>
        </w:rPr>
        <w:t>)</w:t>
      </w:r>
      <w:r>
        <w:rPr>
          <w:rFonts w:cs="Courier New" w:hAnsi="Courier New" w:eastAsia="Courier New" w:ascii="Courier New"/>
          <w:color w:val="242428"/>
          <w:spacing w:val="0"/>
          <w:w w:val="56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93"/>
          <w:sz w:val="19"/>
          <w:szCs w:val="19"/>
        </w:rPr>
        <w:t>C</w:t>
      </w:r>
      <w:r>
        <w:rPr>
          <w:rFonts w:cs="Courier New" w:hAnsi="Courier New" w:eastAsia="Courier New" w:ascii="Courier New"/>
          <w:color w:val="151519"/>
          <w:spacing w:val="0"/>
          <w:w w:val="93"/>
          <w:sz w:val="19"/>
          <w:szCs w:val="19"/>
        </w:rPr>
        <w:t>R</w:t>
      </w:r>
      <w:r>
        <w:rPr>
          <w:rFonts w:cs="Courier New" w:hAnsi="Courier New" w:eastAsia="Courier New" w:ascii="Courier New"/>
          <w:color w:val="151519"/>
          <w:spacing w:val="0"/>
          <w:w w:val="93"/>
          <w:sz w:val="19"/>
          <w:szCs w:val="19"/>
        </w:rPr>
        <w:t>I</w:t>
      </w:r>
      <w:r>
        <w:rPr>
          <w:rFonts w:cs="Courier New" w:hAnsi="Courier New" w:eastAsia="Courier New" w:ascii="Courier New"/>
          <w:color w:val="151519"/>
          <w:spacing w:val="0"/>
          <w:w w:val="93"/>
          <w:sz w:val="19"/>
          <w:szCs w:val="19"/>
        </w:rPr>
        <w:t>M</w:t>
      </w:r>
      <w:r>
        <w:rPr>
          <w:rFonts w:cs="Courier New" w:hAnsi="Courier New" w:eastAsia="Courier New" w:ascii="Courier New"/>
          <w:color w:val="151519"/>
          <w:spacing w:val="0"/>
          <w:w w:val="93"/>
          <w:sz w:val="19"/>
          <w:szCs w:val="19"/>
        </w:rPr>
        <w:t>I</w:t>
      </w:r>
      <w:r>
        <w:rPr>
          <w:rFonts w:cs="Courier New" w:hAnsi="Courier New" w:eastAsia="Courier New" w:ascii="Courier New"/>
          <w:color w:val="151519"/>
          <w:spacing w:val="0"/>
          <w:w w:val="93"/>
          <w:sz w:val="19"/>
          <w:szCs w:val="19"/>
        </w:rPr>
        <w:t>N</w:t>
      </w:r>
      <w:r>
        <w:rPr>
          <w:rFonts w:cs="Courier New" w:hAnsi="Courier New" w:eastAsia="Courier New" w:ascii="Courier New"/>
          <w:color w:val="151519"/>
          <w:spacing w:val="0"/>
          <w:w w:val="93"/>
          <w:sz w:val="19"/>
          <w:szCs w:val="19"/>
        </w:rPr>
        <w:t>AL</w:t>
      </w:r>
      <w:r>
        <w:rPr>
          <w:rFonts w:cs="Courier New" w:hAnsi="Courier New" w:eastAsia="Courier New" w:ascii="Courier New"/>
          <w:color w:val="151519"/>
          <w:spacing w:val="16"/>
          <w:w w:val="93"/>
          <w:sz w:val="19"/>
          <w:szCs w:val="19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93"/>
          <w:sz w:val="19"/>
          <w:szCs w:val="19"/>
        </w:rPr>
        <w:t>D</w:t>
      </w:r>
      <w:r>
        <w:rPr>
          <w:rFonts w:cs="Courier New" w:hAnsi="Courier New" w:eastAsia="Courier New" w:ascii="Courier New"/>
          <w:color w:val="151519"/>
          <w:spacing w:val="0"/>
          <w:w w:val="93"/>
          <w:sz w:val="19"/>
          <w:szCs w:val="19"/>
        </w:rPr>
        <w:t>AMA</w:t>
      </w:r>
      <w:r>
        <w:rPr>
          <w:rFonts w:cs="Courier New" w:hAnsi="Courier New" w:eastAsia="Courier New" w:ascii="Courier New"/>
          <w:color w:val="151519"/>
          <w:spacing w:val="0"/>
          <w:w w:val="93"/>
          <w:sz w:val="19"/>
          <w:szCs w:val="19"/>
        </w:rPr>
        <w:t>G</w:t>
      </w:r>
      <w:r>
        <w:rPr>
          <w:rFonts w:cs="Courier New" w:hAnsi="Courier New" w:eastAsia="Courier New" w:ascii="Courier New"/>
          <w:color w:val="151519"/>
          <w:spacing w:val="0"/>
          <w:w w:val="93"/>
          <w:sz w:val="19"/>
          <w:szCs w:val="19"/>
        </w:rPr>
        <w:t>E</w:t>
      </w:r>
      <w:r>
        <w:rPr>
          <w:rFonts w:cs="Courier New" w:hAnsi="Courier New" w:eastAsia="Courier New" w:ascii="Courier New"/>
          <w:color w:val="151519"/>
          <w:spacing w:val="10"/>
          <w:w w:val="93"/>
          <w:sz w:val="19"/>
          <w:szCs w:val="19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9"/>
          <w:szCs w:val="19"/>
        </w:rPr>
        <w:t>A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9"/>
          <w:szCs w:val="19"/>
        </w:rPr>
        <w:t>C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9"/>
          <w:szCs w:val="19"/>
        </w:rPr>
        <w:t>T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242428"/>
          <w:spacing w:val="0"/>
          <w:w w:val="67"/>
          <w:sz w:val="19"/>
          <w:szCs w:val="19"/>
        </w:rPr>
        <w:t>1</w:t>
      </w:r>
      <w:r>
        <w:rPr>
          <w:rFonts w:cs="Courier New" w:hAnsi="Courier New" w:eastAsia="Courier New" w:ascii="Courier New"/>
          <w:color w:val="151519"/>
          <w:spacing w:val="0"/>
          <w:w w:val="92"/>
          <w:sz w:val="19"/>
          <w:szCs w:val="19"/>
        </w:rPr>
        <w:t>9</w:t>
      </w:r>
      <w:r>
        <w:rPr>
          <w:rFonts w:cs="Courier New" w:hAnsi="Courier New" w:eastAsia="Courier New" w:ascii="Courier New"/>
          <w:color w:val="151519"/>
          <w:spacing w:val="0"/>
          <w:w w:val="96"/>
          <w:sz w:val="19"/>
          <w:szCs w:val="19"/>
        </w:rPr>
        <w:t>7</w:t>
      </w:r>
      <w:r>
        <w:rPr>
          <w:rFonts w:cs="Courier New" w:hAnsi="Courier New" w:eastAsia="Courier New" w:ascii="Courier New"/>
          <w:color w:val="242428"/>
          <w:spacing w:val="0"/>
          <w:w w:val="96"/>
          <w:sz w:val="19"/>
          <w:szCs w:val="19"/>
        </w:rPr>
        <w:t>1</w:t>
      </w:r>
      <w:r>
        <w:rPr>
          <w:rFonts w:cs="Courier New" w:hAnsi="Courier New" w:eastAsia="Courier New" w:ascii="Courier New"/>
          <w:color w:val="242428"/>
          <w:spacing w:val="3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71"/>
          <w:sz w:val="19"/>
          <w:szCs w:val="19"/>
        </w:rPr>
        <w:t>s</w:t>
      </w:r>
      <w:r>
        <w:rPr>
          <w:rFonts w:cs="Courier New" w:hAnsi="Courier New" w:eastAsia="Courier New" w:ascii="Courier New"/>
          <w:color w:val="242428"/>
          <w:spacing w:val="0"/>
          <w:w w:val="71"/>
          <w:sz w:val="19"/>
          <w:szCs w:val="19"/>
        </w:rPr>
        <w:t>.</w:t>
      </w:r>
      <w:r>
        <w:rPr>
          <w:rFonts w:cs="Courier New" w:hAnsi="Courier New" w:eastAsia="Courier New" w:ascii="Courier New"/>
          <w:color w:val="242428"/>
          <w:spacing w:val="0"/>
          <w:w w:val="117"/>
          <w:sz w:val="19"/>
          <w:szCs w:val="19"/>
        </w:rPr>
        <w:t>1</w:t>
      </w:r>
      <w:r>
        <w:rPr>
          <w:rFonts w:cs="Courier New" w:hAnsi="Courier New" w:eastAsia="Courier New" w:ascii="Courier New"/>
          <w:color w:val="151519"/>
          <w:spacing w:val="0"/>
          <w:w w:val="84"/>
          <w:sz w:val="19"/>
          <w:szCs w:val="19"/>
        </w:rPr>
        <w:t>(</w:t>
      </w:r>
      <w:r>
        <w:rPr>
          <w:rFonts w:cs="Courier New" w:hAnsi="Courier New" w:eastAsia="Courier New" w:ascii="Courier New"/>
          <w:color w:val="242428"/>
          <w:spacing w:val="0"/>
          <w:w w:val="105"/>
          <w:sz w:val="19"/>
          <w:szCs w:val="19"/>
        </w:rPr>
        <w:t>1</w:t>
      </w:r>
      <w:r>
        <w:rPr>
          <w:rFonts w:cs="Courier New" w:hAnsi="Courier New" w:eastAsia="Courier New" w:ascii="Courier New"/>
          <w:color w:val="151519"/>
          <w:spacing w:val="0"/>
          <w:w w:val="58"/>
          <w:sz w:val="19"/>
          <w:szCs w:val="19"/>
        </w:rPr>
        <w:t>)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9"/>
          <w:szCs w:val="19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14"/>
        <w:sectPr>
          <w:type w:val="continuous"/>
          <w:pgSz w:w="12060" w:h="16920"/>
          <w:pgMar w:top="200" w:bottom="280" w:left="540" w:right="1160"/>
          <w:cols w:num="2" w:equalWidth="off">
            <w:col w:w="5680" w:space="1133"/>
            <w:col w:w="3547"/>
          </w:cols>
        </w:sectPr>
      </w:pPr>
      <w:r>
        <w:br w:type="column"/>
      </w:r>
      <w:r>
        <w:rPr>
          <w:rFonts w:cs="Courier New" w:hAnsi="Courier New" w:eastAsia="Courier New" w:ascii="Courier New"/>
          <w:color w:val="151519"/>
          <w:spacing w:val="0"/>
          <w:w w:val="106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51519"/>
          <w:spacing w:val="0"/>
          <w:w w:val="106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51519"/>
          <w:spacing w:val="0"/>
          <w:w w:val="106"/>
          <w:sz w:val="17"/>
          <w:szCs w:val="17"/>
        </w:rPr>
        <w:t>M</w:t>
      </w:r>
      <w:r>
        <w:rPr>
          <w:rFonts w:cs="Courier New" w:hAnsi="Courier New" w:eastAsia="Courier New" w:ascii="Courier New"/>
          <w:color w:val="151519"/>
          <w:spacing w:val="0"/>
          <w:w w:val="106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51519"/>
          <w:spacing w:val="0"/>
          <w:w w:val="106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51519"/>
          <w:spacing w:val="0"/>
          <w:w w:val="106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51519"/>
          <w:spacing w:val="0"/>
          <w:w w:val="106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51519"/>
          <w:spacing w:val="0"/>
          <w:w w:val="106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51519"/>
          <w:spacing w:val="0"/>
          <w:w w:val="106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51519"/>
          <w:spacing w:val="0"/>
          <w:w w:val="106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51519"/>
          <w:spacing w:val="0"/>
          <w:w w:val="106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51519"/>
          <w:spacing w:val="0"/>
          <w:w w:val="106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51519"/>
          <w:spacing w:val="17"/>
          <w:w w:val="106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75"/>
          <w:sz w:val="17"/>
          <w:szCs w:val="17"/>
        </w:rPr>
        <w:t>8</w:t>
      </w:r>
      <w:r>
        <w:rPr>
          <w:rFonts w:cs="Courier New" w:hAnsi="Courier New" w:eastAsia="Courier New" w:ascii="Courier New"/>
          <w:color w:val="151519"/>
          <w:spacing w:val="0"/>
          <w:w w:val="108"/>
          <w:sz w:val="17"/>
          <w:szCs w:val="17"/>
        </w:rPr>
        <w:t>0</w:t>
      </w:r>
      <w:r>
        <w:rPr>
          <w:rFonts w:cs="Courier New" w:hAnsi="Courier New" w:eastAsia="Courier New" w:ascii="Courier New"/>
          <w:color w:val="151519"/>
          <w:spacing w:val="0"/>
          <w:w w:val="84"/>
          <w:sz w:val="17"/>
          <w:szCs w:val="17"/>
        </w:rPr>
        <w:t>.</w:t>
      </w:r>
      <w:r>
        <w:rPr>
          <w:rFonts w:cs="Courier New" w:hAnsi="Courier New" w:eastAsia="Courier New" w:ascii="Courier New"/>
          <w:color w:val="151519"/>
          <w:spacing w:val="0"/>
          <w:w w:val="127"/>
          <w:sz w:val="17"/>
          <w:szCs w:val="17"/>
        </w:rPr>
        <w:t>0</w:t>
      </w:r>
      <w:r>
        <w:rPr>
          <w:rFonts w:cs="Courier New" w:hAnsi="Courier New" w:eastAsia="Courier New" w:ascii="Courier New"/>
          <w:color w:val="151519"/>
          <w:spacing w:val="0"/>
          <w:w w:val="103"/>
          <w:sz w:val="17"/>
          <w:szCs w:val="17"/>
        </w:rPr>
        <w:t>0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sz w:val="18"/>
          <w:szCs w:val="18"/>
        </w:rPr>
        <w:jc w:val="left"/>
        <w:spacing w:before="1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46" w:lineRule="exact" w:line="180"/>
        <w:ind w:left="1612"/>
      </w:pPr>
      <w:r>
        <w:rPr>
          <w:rFonts w:cs="Courier New" w:hAnsi="Courier New" w:eastAsia="Courier New" w:ascii="Courier New"/>
          <w:color w:val="151519"/>
          <w:spacing w:val="0"/>
          <w:w w:val="90"/>
          <w:position w:val="1"/>
          <w:sz w:val="17"/>
          <w:szCs w:val="17"/>
        </w:rPr>
        <w:t>2</w:t>
      </w:r>
      <w:r>
        <w:rPr>
          <w:rFonts w:cs="Courier New" w:hAnsi="Courier New" w:eastAsia="Courier New" w:ascii="Courier New"/>
          <w:color w:val="151519"/>
          <w:spacing w:val="0"/>
          <w:w w:val="90"/>
          <w:position w:val="1"/>
          <w:sz w:val="17"/>
          <w:szCs w:val="17"/>
        </w:rPr>
        <w:t>2</w:t>
      </w:r>
      <w:r>
        <w:rPr>
          <w:rFonts w:cs="Courier New" w:hAnsi="Courier New" w:eastAsia="Courier New" w:ascii="Courier New"/>
          <w:color w:val="3B3B3E"/>
          <w:spacing w:val="0"/>
          <w:w w:val="90"/>
          <w:position w:val="1"/>
          <w:sz w:val="17"/>
          <w:szCs w:val="17"/>
        </w:rPr>
        <w:t>.</w:t>
      </w:r>
      <w:r>
        <w:rPr>
          <w:rFonts w:cs="Courier New" w:hAnsi="Courier New" w:eastAsia="Courier New" w:ascii="Courier New"/>
          <w:color w:val="3B3B3E"/>
          <w:spacing w:val="0"/>
          <w:w w:val="90"/>
          <w:position w:val="1"/>
          <w:sz w:val="17"/>
          <w:szCs w:val="17"/>
        </w:rPr>
        <w:t>   </w:t>
      </w:r>
      <w:r>
        <w:rPr>
          <w:rFonts w:cs="Courier New" w:hAnsi="Courier New" w:eastAsia="Courier New" w:ascii="Courier New"/>
          <w:color w:val="3B3B3E"/>
          <w:spacing w:val="10"/>
          <w:w w:val="9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75"/>
          <w:position w:val="1"/>
          <w:sz w:val="17"/>
          <w:szCs w:val="17"/>
        </w:rPr>
        <w:t>2</w:t>
      </w:r>
      <w:r>
        <w:rPr>
          <w:rFonts w:cs="Courier New" w:hAnsi="Courier New" w:eastAsia="Courier New" w:ascii="Courier New"/>
          <w:color w:val="151519"/>
          <w:spacing w:val="0"/>
          <w:w w:val="108"/>
          <w:position w:val="1"/>
          <w:sz w:val="17"/>
          <w:szCs w:val="17"/>
        </w:rPr>
        <w:t>4</w:t>
      </w:r>
      <w:r>
        <w:rPr>
          <w:rFonts w:cs="Courier New" w:hAnsi="Courier New" w:eastAsia="Courier New" w:ascii="Courier New"/>
          <w:color w:val="151519"/>
          <w:spacing w:val="0"/>
          <w:w w:val="103"/>
          <w:position w:val="1"/>
          <w:sz w:val="17"/>
          <w:szCs w:val="17"/>
        </w:rPr>
        <w:t>/</w:t>
      </w:r>
      <w:r>
        <w:rPr>
          <w:rFonts w:cs="Courier New" w:hAnsi="Courier New" w:eastAsia="Courier New" w:ascii="Courier New"/>
          <w:color w:val="151519"/>
          <w:spacing w:val="0"/>
          <w:w w:val="108"/>
          <w:position w:val="1"/>
          <w:sz w:val="17"/>
          <w:szCs w:val="17"/>
        </w:rPr>
        <w:t>0</w:t>
      </w:r>
      <w:r>
        <w:rPr>
          <w:rFonts w:cs="Courier New" w:hAnsi="Courier New" w:eastAsia="Courier New" w:ascii="Courier New"/>
          <w:color w:val="151519"/>
          <w:spacing w:val="0"/>
          <w:w w:val="98"/>
          <w:position w:val="1"/>
          <w:sz w:val="17"/>
          <w:szCs w:val="17"/>
        </w:rPr>
        <w:t>4</w:t>
      </w:r>
      <w:r>
        <w:rPr>
          <w:rFonts w:cs="Courier New" w:hAnsi="Courier New" w:eastAsia="Courier New" w:ascii="Courier New"/>
          <w:color w:val="151519"/>
          <w:spacing w:val="0"/>
          <w:w w:val="113"/>
          <w:position w:val="1"/>
          <w:sz w:val="17"/>
          <w:szCs w:val="17"/>
        </w:rPr>
        <w:t>/</w:t>
      </w:r>
      <w:r>
        <w:rPr>
          <w:rFonts w:cs="Courier New" w:hAnsi="Courier New" w:eastAsia="Courier New" w:ascii="Courier New"/>
          <w:color w:val="151519"/>
          <w:spacing w:val="0"/>
          <w:w w:val="103"/>
          <w:position w:val="1"/>
          <w:sz w:val="17"/>
          <w:szCs w:val="17"/>
        </w:rPr>
        <w:t>03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         </w:t>
      </w:r>
      <w:r>
        <w:rPr>
          <w:rFonts w:cs="Courier New" w:hAnsi="Courier New" w:eastAsia="Courier New" w:ascii="Courier New"/>
          <w:color w:val="151519"/>
          <w:spacing w:val="-11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F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D</w:t>
      </w:r>
      <w:r>
        <w:rPr>
          <w:rFonts w:cs="Courier New" w:hAnsi="Courier New" w:eastAsia="Courier New" w:ascii="Courier New"/>
          <w:color w:val="151519"/>
          <w:spacing w:val="52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10"/>
          <w:position w:val="1"/>
          <w:sz w:val="17"/>
          <w:szCs w:val="17"/>
        </w:rPr>
        <w:t>MA</w:t>
      </w:r>
      <w:r>
        <w:rPr>
          <w:rFonts w:cs="Courier New" w:hAnsi="Courier New" w:eastAsia="Courier New" w:ascii="Courier New"/>
          <w:color w:val="151519"/>
          <w:spacing w:val="0"/>
          <w:w w:val="103"/>
          <w:position w:val="1"/>
          <w:sz w:val="17"/>
          <w:szCs w:val="17"/>
        </w:rPr>
        <w:t>G</w:t>
      </w:r>
      <w:r>
        <w:rPr>
          <w:rFonts w:cs="Courier New" w:hAnsi="Courier New" w:eastAsia="Courier New" w:ascii="Courier New"/>
          <w:color w:val="151519"/>
          <w:spacing w:val="0"/>
          <w:w w:val="89"/>
          <w:position w:val="1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51519"/>
          <w:spacing w:val="0"/>
          <w:w w:val="108"/>
          <w:position w:val="1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51519"/>
          <w:spacing w:val="0"/>
          <w:w w:val="117"/>
          <w:position w:val="1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51519"/>
          <w:spacing w:val="0"/>
          <w:w w:val="108"/>
          <w:position w:val="1"/>
          <w:sz w:val="17"/>
          <w:szCs w:val="17"/>
        </w:rPr>
        <w:t>RA</w:t>
      </w:r>
      <w:r>
        <w:rPr>
          <w:rFonts w:cs="Courier New" w:hAnsi="Courier New" w:eastAsia="Courier New" w:ascii="Courier New"/>
          <w:color w:val="151519"/>
          <w:spacing w:val="0"/>
          <w:w w:val="98"/>
          <w:position w:val="1"/>
          <w:sz w:val="17"/>
          <w:szCs w:val="17"/>
        </w:rPr>
        <w:t>TES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sz w:val="16"/>
          <w:szCs w:val="16"/>
        </w:rPr>
        <w:jc w:val="left"/>
        <w:spacing w:before="4" w:lineRule="exact" w:line="160"/>
        <w:sectPr>
          <w:type w:val="continuous"/>
          <w:pgSz w:w="12060" w:h="16920"/>
          <w:pgMar w:top="200" w:bottom="280" w:left="540" w:right="1160"/>
        </w:sectPr>
      </w:pPr>
      <w:r>
        <w:rPr>
          <w:sz w:val="16"/>
          <w:szCs w:val="16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54" w:lineRule="auto" w:line="243"/>
        <w:ind w:left="2370" w:right="53" w:hanging="423"/>
      </w:pPr>
      <w:r>
        <w:rPr>
          <w:rFonts w:cs="Courier New" w:hAnsi="Courier New" w:eastAsia="Courier New" w:ascii="Courier New"/>
          <w:color w:val="151519"/>
          <w:spacing w:val="0"/>
          <w:w w:val="77"/>
          <w:sz w:val="17"/>
          <w:szCs w:val="17"/>
        </w:rPr>
        <w:t>l</w:t>
      </w:r>
      <w:r>
        <w:rPr>
          <w:rFonts w:cs="Courier New" w:hAnsi="Courier New" w:eastAsia="Courier New" w:ascii="Courier New"/>
          <w:color w:val="4C4D50"/>
          <w:spacing w:val="0"/>
          <w:w w:val="77"/>
          <w:sz w:val="17"/>
          <w:szCs w:val="17"/>
        </w:rPr>
        <w:t>.</w:t>
      </w:r>
      <w:r>
        <w:rPr>
          <w:rFonts w:cs="Courier New" w:hAnsi="Courier New" w:eastAsia="Courier New" w:ascii="Courier New"/>
          <w:color w:val="4C4D50"/>
          <w:spacing w:val="0"/>
          <w:w w:val="77"/>
          <w:sz w:val="17"/>
          <w:szCs w:val="17"/>
        </w:rPr>
        <w:t>  </w:t>
      </w:r>
      <w:r>
        <w:rPr>
          <w:rFonts w:cs="Courier New" w:hAnsi="Courier New" w:eastAsia="Courier New" w:ascii="Courier New"/>
          <w:color w:val="4C4D50"/>
          <w:spacing w:val="28"/>
          <w:w w:val="77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242428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242428"/>
          <w:spacing w:val="0"/>
          <w:w w:val="10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51519"/>
          <w:spacing w:val="60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OF</w:t>
      </w:r>
      <w:r>
        <w:rPr>
          <w:rFonts w:cs="Courier New" w:hAnsi="Courier New" w:eastAsia="Courier New" w:ascii="Courier New"/>
          <w:color w:val="151519"/>
          <w:spacing w:val="14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51519"/>
          <w:spacing w:val="25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91"/>
          <w:sz w:val="19"/>
          <w:szCs w:val="19"/>
        </w:rPr>
        <w:t>C</w:t>
      </w:r>
      <w:r>
        <w:rPr>
          <w:rFonts w:cs="Courier New" w:hAnsi="Courier New" w:eastAsia="Courier New" w:ascii="Courier New"/>
          <w:color w:val="151519"/>
          <w:spacing w:val="0"/>
          <w:w w:val="91"/>
          <w:sz w:val="19"/>
          <w:szCs w:val="19"/>
        </w:rPr>
        <w:t>LA</w:t>
      </w:r>
      <w:r>
        <w:rPr>
          <w:rFonts w:cs="Courier New" w:hAnsi="Courier New" w:eastAsia="Courier New" w:ascii="Courier New"/>
          <w:color w:val="151519"/>
          <w:spacing w:val="0"/>
          <w:w w:val="91"/>
          <w:sz w:val="19"/>
          <w:szCs w:val="19"/>
        </w:rPr>
        <w:t>S</w:t>
      </w:r>
      <w:r>
        <w:rPr>
          <w:rFonts w:cs="Courier New" w:hAnsi="Courier New" w:eastAsia="Courier New" w:ascii="Courier New"/>
          <w:color w:val="151519"/>
          <w:spacing w:val="0"/>
          <w:w w:val="91"/>
          <w:sz w:val="19"/>
          <w:szCs w:val="19"/>
        </w:rPr>
        <w:t>S</w:t>
      </w:r>
      <w:r>
        <w:rPr>
          <w:rFonts w:cs="Courier New" w:hAnsi="Courier New" w:eastAsia="Courier New" w:ascii="Courier New"/>
          <w:color w:val="151519"/>
          <w:spacing w:val="25"/>
          <w:w w:val="91"/>
          <w:sz w:val="19"/>
          <w:szCs w:val="19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9"/>
          <w:szCs w:val="19"/>
        </w:rPr>
        <w:t>B</w:t>
      </w:r>
      <w:r>
        <w:rPr>
          <w:rFonts w:cs="Courier New" w:hAnsi="Courier New" w:eastAsia="Courier New" w:ascii="Courier New"/>
          <w:color w:val="151519"/>
          <w:spacing w:val="-13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D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U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G</w:t>
      </w:r>
      <w:r>
        <w:rPr>
          <w:rFonts w:cs="Courier New" w:hAnsi="Courier New" w:eastAsia="Courier New" w:ascii="Courier New"/>
          <w:color w:val="151519"/>
          <w:spacing w:val="54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242428"/>
          <w:spacing w:val="0"/>
          <w:w w:val="65"/>
          <w:sz w:val="17"/>
          <w:szCs w:val="17"/>
        </w:rPr>
        <w:t>-</w:t>
      </w:r>
      <w:r>
        <w:rPr>
          <w:rFonts w:cs="Courier New" w:hAnsi="Courier New" w:eastAsia="Courier New" w:ascii="Courier New"/>
          <w:color w:val="242428"/>
          <w:spacing w:val="0"/>
          <w:w w:val="65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ANN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AB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51519"/>
          <w:spacing w:val="54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4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51519"/>
          <w:spacing w:val="0"/>
          <w:w w:val="104"/>
          <w:sz w:val="17"/>
          <w:szCs w:val="17"/>
        </w:rPr>
        <w:t>ES</w:t>
      </w:r>
      <w:r>
        <w:rPr>
          <w:rFonts w:cs="Courier New" w:hAnsi="Courier New" w:eastAsia="Courier New" w:ascii="Courier New"/>
          <w:color w:val="242428"/>
          <w:spacing w:val="0"/>
          <w:w w:val="104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51519"/>
          <w:spacing w:val="0"/>
          <w:w w:val="104"/>
          <w:sz w:val="17"/>
          <w:szCs w:val="17"/>
        </w:rPr>
        <w:t>N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lineRule="exact" w:line="200"/>
        <w:ind w:left="2361"/>
      </w:pPr>
      <w:r>
        <w:rPr>
          <w:rFonts w:cs="Courier New" w:hAnsi="Courier New" w:eastAsia="Courier New" w:ascii="Courier New"/>
          <w:color w:val="151519"/>
          <w:spacing w:val="0"/>
          <w:w w:val="100"/>
          <w:position w:val="2"/>
          <w:sz w:val="19"/>
          <w:szCs w:val="19"/>
        </w:rPr>
        <w:t>ON</w:t>
      </w:r>
      <w:r>
        <w:rPr>
          <w:rFonts w:cs="Courier New" w:hAnsi="Courier New" w:eastAsia="Courier New" w:ascii="Courier New"/>
          <w:color w:val="151519"/>
          <w:spacing w:val="-2"/>
          <w:w w:val="100"/>
          <w:position w:val="2"/>
          <w:sz w:val="19"/>
          <w:szCs w:val="19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65"/>
          <w:position w:val="2"/>
          <w:sz w:val="17"/>
          <w:szCs w:val="17"/>
        </w:rPr>
        <w:t>0</w:t>
      </w:r>
      <w:r>
        <w:rPr>
          <w:rFonts w:cs="Courier New" w:hAnsi="Courier New" w:eastAsia="Courier New" w:ascii="Courier New"/>
          <w:color w:val="151519"/>
          <w:spacing w:val="0"/>
          <w:w w:val="108"/>
          <w:position w:val="2"/>
          <w:sz w:val="17"/>
          <w:szCs w:val="17"/>
        </w:rPr>
        <w:t>2</w:t>
      </w:r>
      <w:r>
        <w:rPr>
          <w:rFonts w:cs="Courier New" w:hAnsi="Courier New" w:eastAsia="Courier New" w:ascii="Courier New"/>
          <w:color w:val="151519"/>
          <w:spacing w:val="0"/>
          <w:w w:val="127"/>
          <w:position w:val="2"/>
          <w:sz w:val="17"/>
          <w:szCs w:val="17"/>
        </w:rPr>
        <w:t>/</w:t>
      </w:r>
      <w:r>
        <w:rPr>
          <w:rFonts w:cs="Courier New" w:hAnsi="Courier New" w:eastAsia="Courier New" w:ascii="Courier New"/>
          <w:color w:val="151519"/>
          <w:spacing w:val="0"/>
          <w:w w:val="94"/>
          <w:position w:val="2"/>
          <w:sz w:val="17"/>
          <w:szCs w:val="17"/>
        </w:rPr>
        <w:t>1</w:t>
      </w:r>
      <w:r>
        <w:rPr>
          <w:rFonts w:cs="Courier New" w:hAnsi="Courier New" w:eastAsia="Courier New" w:ascii="Courier New"/>
          <w:color w:val="151519"/>
          <w:spacing w:val="0"/>
          <w:w w:val="113"/>
          <w:position w:val="2"/>
          <w:sz w:val="17"/>
          <w:szCs w:val="17"/>
        </w:rPr>
        <w:t>1</w:t>
      </w:r>
      <w:r>
        <w:rPr>
          <w:rFonts w:cs="Courier New" w:hAnsi="Courier New" w:eastAsia="Courier New" w:ascii="Courier New"/>
          <w:color w:val="151519"/>
          <w:spacing w:val="0"/>
          <w:w w:val="98"/>
          <w:position w:val="2"/>
          <w:sz w:val="17"/>
          <w:szCs w:val="17"/>
        </w:rPr>
        <w:t>/</w:t>
      </w:r>
      <w:r>
        <w:rPr>
          <w:rFonts w:cs="Courier New" w:hAnsi="Courier New" w:eastAsia="Courier New" w:ascii="Courier New"/>
          <w:color w:val="151519"/>
          <w:spacing w:val="0"/>
          <w:w w:val="108"/>
          <w:position w:val="2"/>
          <w:sz w:val="17"/>
          <w:szCs w:val="17"/>
        </w:rPr>
        <w:t>0</w:t>
      </w:r>
      <w:r>
        <w:rPr>
          <w:rFonts w:cs="Courier New" w:hAnsi="Courier New" w:eastAsia="Courier New" w:ascii="Courier New"/>
          <w:color w:val="151519"/>
          <w:spacing w:val="0"/>
          <w:w w:val="103"/>
          <w:position w:val="2"/>
          <w:sz w:val="17"/>
          <w:szCs w:val="17"/>
        </w:rPr>
        <w:t>2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2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-26"/>
          <w:w w:val="100"/>
          <w:position w:val="2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32"/>
          <w:position w:val="2"/>
          <w:sz w:val="17"/>
          <w:szCs w:val="17"/>
        </w:rPr>
        <w:t>(</w:t>
      </w:r>
      <w:r>
        <w:rPr>
          <w:rFonts w:cs="Courier New" w:hAnsi="Courier New" w:eastAsia="Courier New" w:ascii="Courier New"/>
          <w:color w:val="151519"/>
          <w:spacing w:val="0"/>
          <w:w w:val="122"/>
          <w:position w:val="2"/>
          <w:sz w:val="17"/>
          <w:szCs w:val="17"/>
        </w:rPr>
        <w:t>P</w:t>
      </w:r>
      <w:r>
        <w:rPr>
          <w:rFonts w:cs="Courier New" w:hAnsi="Courier New" w:eastAsia="Courier New" w:ascii="Courier New"/>
          <w:color w:val="242428"/>
          <w:spacing w:val="0"/>
          <w:w w:val="113"/>
          <w:position w:val="2"/>
          <w:sz w:val="17"/>
          <w:szCs w:val="17"/>
        </w:rPr>
        <w:t>L</w:t>
      </w:r>
      <w:r>
        <w:rPr>
          <w:rFonts w:cs="Courier New" w:hAnsi="Courier New" w:eastAsia="Courier New" w:ascii="Courier New"/>
          <w:color w:val="242428"/>
          <w:spacing w:val="0"/>
          <w:w w:val="98"/>
          <w:position w:val="2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51519"/>
          <w:spacing w:val="0"/>
          <w:w w:val="122"/>
          <w:position w:val="2"/>
          <w:sz w:val="17"/>
          <w:szCs w:val="17"/>
        </w:rPr>
        <w:t>A</w:t>
      </w:r>
      <w:r>
        <w:rPr>
          <w:rFonts w:cs="Courier New" w:hAnsi="Courier New" w:eastAsia="Courier New" w:ascii="Courier New"/>
          <w:color w:val="242428"/>
          <w:spacing w:val="0"/>
          <w:w w:val="65"/>
          <w:position w:val="2"/>
          <w:sz w:val="17"/>
          <w:szCs w:val="17"/>
        </w:rPr>
        <w:t>:</w:t>
      </w:r>
      <w:r>
        <w:rPr>
          <w:rFonts w:cs="Courier New" w:hAnsi="Courier New" w:eastAsia="Courier New" w:ascii="Courier New"/>
          <w:color w:val="151519"/>
          <w:spacing w:val="0"/>
          <w:w w:val="141"/>
          <w:position w:val="2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51519"/>
          <w:spacing w:val="0"/>
          <w:w w:val="103"/>
          <w:position w:val="2"/>
          <w:sz w:val="17"/>
          <w:szCs w:val="17"/>
        </w:rPr>
        <w:t>O</w:t>
      </w:r>
      <w:r>
        <w:rPr>
          <w:rFonts w:cs="Courier New" w:hAnsi="Courier New" w:eastAsia="Courier New" w:ascii="Courier New"/>
          <w:color w:val="242428"/>
          <w:spacing w:val="0"/>
          <w:w w:val="108"/>
          <w:position w:val="2"/>
          <w:sz w:val="17"/>
          <w:szCs w:val="17"/>
        </w:rPr>
        <w:t>T</w:t>
      </w:r>
      <w:r>
        <w:rPr>
          <w:rFonts w:cs="Courier New" w:hAnsi="Courier New" w:eastAsia="Courier New" w:ascii="Courier New"/>
          <w:color w:val="242428"/>
          <w:spacing w:val="18"/>
          <w:w w:val="100"/>
          <w:position w:val="2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3"/>
          <w:position w:val="2"/>
          <w:sz w:val="17"/>
          <w:szCs w:val="17"/>
        </w:rPr>
        <w:t>KN</w:t>
      </w:r>
      <w:r>
        <w:rPr>
          <w:rFonts w:cs="Courier New" w:hAnsi="Courier New" w:eastAsia="Courier New" w:ascii="Courier New"/>
          <w:color w:val="151519"/>
          <w:spacing w:val="0"/>
          <w:w w:val="108"/>
          <w:position w:val="2"/>
          <w:sz w:val="17"/>
          <w:szCs w:val="17"/>
        </w:rPr>
        <w:t>OWN</w:t>
      </w:r>
      <w:r>
        <w:rPr>
          <w:rFonts w:cs="Courier New" w:hAnsi="Courier New" w:eastAsia="Courier New" w:ascii="Courier New"/>
          <w:color w:val="151519"/>
          <w:spacing w:val="0"/>
          <w:w w:val="56"/>
          <w:position w:val="2"/>
          <w:sz w:val="17"/>
          <w:szCs w:val="17"/>
        </w:rPr>
        <w:t>)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8" w:lineRule="exact" w:line="180"/>
        <w:ind w:left="2356" w:right="-46"/>
      </w:pP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M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U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51519"/>
          <w:spacing w:val="42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F</w:t>
      </w:r>
      <w:r>
        <w:rPr>
          <w:rFonts w:cs="Courier New" w:hAnsi="Courier New" w:eastAsia="Courier New" w:ascii="Courier New"/>
          <w:color w:val="151519"/>
          <w:spacing w:val="24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D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RU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G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51519"/>
          <w:spacing w:val="34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51519"/>
          <w:spacing w:val="47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75"/>
          <w:position w:val="1"/>
          <w:sz w:val="17"/>
          <w:szCs w:val="17"/>
        </w:rPr>
        <w:t>1</w:t>
      </w:r>
      <w:r>
        <w:rPr>
          <w:rFonts w:cs="Courier New" w:hAnsi="Courier New" w:eastAsia="Courier New" w:ascii="Courier New"/>
          <w:color w:val="151519"/>
          <w:spacing w:val="0"/>
          <w:w w:val="108"/>
          <w:position w:val="1"/>
          <w:sz w:val="17"/>
          <w:szCs w:val="17"/>
        </w:rPr>
        <w:t>971</w:t>
      </w:r>
      <w:r>
        <w:rPr>
          <w:rFonts w:cs="Courier New" w:hAnsi="Courier New" w:eastAsia="Courier New" w:ascii="Courier New"/>
          <w:color w:val="151519"/>
          <w:spacing w:val="37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80"/>
          <w:position w:val="1"/>
          <w:sz w:val="17"/>
          <w:szCs w:val="17"/>
        </w:rPr>
        <w:t>s</w:t>
      </w:r>
      <w:r>
        <w:rPr>
          <w:rFonts w:cs="Courier New" w:hAnsi="Courier New" w:eastAsia="Courier New" w:ascii="Courier New"/>
          <w:color w:val="3B3B3E"/>
          <w:spacing w:val="0"/>
          <w:w w:val="84"/>
          <w:position w:val="1"/>
          <w:sz w:val="17"/>
          <w:szCs w:val="17"/>
        </w:rPr>
        <w:t>.</w:t>
      </w:r>
      <w:r>
        <w:rPr>
          <w:rFonts w:cs="Courier New" w:hAnsi="Courier New" w:eastAsia="Courier New" w:ascii="Courier New"/>
          <w:color w:val="242428"/>
          <w:spacing w:val="0"/>
          <w:w w:val="127"/>
          <w:position w:val="1"/>
          <w:sz w:val="17"/>
          <w:szCs w:val="17"/>
        </w:rPr>
        <w:t>5</w:t>
      </w:r>
      <w:r>
        <w:rPr>
          <w:rFonts w:cs="Courier New" w:hAnsi="Courier New" w:eastAsia="Courier New" w:ascii="Courier New"/>
          <w:color w:val="151519"/>
          <w:spacing w:val="0"/>
          <w:w w:val="103"/>
          <w:position w:val="1"/>
          <w:sz w:val="17"/>
          <w:szCs w:val="17"/>
        </w:rPr>
        <w:t>(2</w:t>
      </w:r>
      <w:r>
        <w:rPr>
          <w:rFonts w:cs="Courier New" w:hAnsi="Courier New" w:eastAsia="Courier New" w:ascii="Courier New"/>
          <w:color w:val="151519"/>
          <w:spacing w:val="0"/>
          <w:w w:val="80"/>
          <w:position w:val="1"/>
          <w:sz w:val="17"/>
          <w:szCs w:val="17"/>
        </w:rPr>
        <w:t>)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rFonts w:cs="Courier New" w:hAnsi="Courier New" w:eastAsia="Courier New" w:ascii="Courier New"/>
          <w:sz w:val="19"/>
          <w:szCs w:val="19"/>
        </w:rPr>
        <w:jc w:val="left"/>
        <w:spacing w:before="44"/>
        <w:ind w:left="34" w:right="690" w:hanging="34"/>
        <w:sectPr>
          <w:type w:val="continuous"/>
          <w:pgSz w:w="12060" w:h="16920"/>
          <w:pgMar w:top="200" w:bottom="280" w:left="540" w:right="1160"/>
          <w:cols w:num="2" w:equalWidth="off">
            <w:col w:w="5689" w:space="1099"/>
            <w:col w:w="3572"/>
          </w:cols>
        </w:sectPr>
      </w:pPr>
      <w:r>
        <w:br w:type="column"/>
      </w:r>
      <w:r>
        <w:rPr>
          <w:rFonts w:cs="Courier New" w:hAnsi="Courier New" w:eastAsia="Courier New" w:ascii="Courier New"/>
          <w:color w:val="666668"/>
          <w:w w:val="16"/>
          <w:sz w:val="19"/>
          <w:szCs w:val="19"/>
        </w:rPr>
        <w:t>_</w:t>
      </w:r>
      <w:r>
        <w:rPr>
          <w:rFonts w:cs="Courier New" w:hAnsi="Courier New" w:eastAsia="Courier New" w:ascii="Courier New"/>
          <w:color w:val="151519"/>
          <w:w w:val="96"/>
          <w:sz w:val="19"/>
          <w:szCs w:val="19"/>
        </w:rPr>
        <w:t>N</w:t>
      </w:r>
      <w:r>
        <w:rPr>
          <w:rFonts w:cs="Courier New" w:hAnsi="Courier New" w:eastAsia="Courier New" w:ascii="Courier New"/>
          <w:color w:val="151519"/>
          <w:w w:val="92"/>
          <w:sz w:val="19"/>
          <w:szCs w:val="19"/>
        </w:rPr>
        <w:t>O</w:t>
      </w:r>
      <w:r>
        <w:rPr>
          <w:rFonts w:cs="Courier New" w:hAnsi="Courier New" w:eastAsia="Courier New" w:ascii="Courier New"/>
          <w:color w:val="151519"/>
          <w:spacing w:val="11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ARA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51519"/>
          <w:spacing w:val="69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80"/>
          <w:sz w:val="19"/>
          <w:szCs w:val="19"/>
        </w:rPr>
        <w:t>P</w:t>
      </w:r>
      <w:r>
        <w:rPr>
          <w:rFonts w:cs="Courier New" w:hAnsi="Courier New" w:eastAsia="Courier New" w:ascii="Courier New"/>
          <w:color w:val="242428"/>
          <w:spacing w:val="0"/>
          <w:w w:val="99"/>
          <w:sz w:val="19"/>
          <w:szCs w:val="19"/>
        </w:rPr>
        <w:t>EN</w:t>
      </w:r>
      <w:r>
        <w:rPr>
          <w:rFonts w:cs="Courier New" w:hAnsi="Courier New" w:eastAsia="Courier New" w:ascii="Courier New"/>
          <w:color w:val="151519"/>
          <w:spacing w:val="0"/>
          <w:w w:val="92"/>
          <w:sz w:val="19"/>
          <w:szCs w:val="19"/>
        </w:rPr>
        <w:t>ALTY</w:t>
      </w:r>
      <w:r>
        <w:rPr>
          <w:rFonts w:cs="Courier New" w:hAnsi="Courier New" w:eastAsia="Courier New" w:ascii="Courier New"/>
          <w:color w:val="151519"/>
          <w:spacing w:val="0"/>
          <w:w w:val="92"/>
          <w:sz w:val="19"/>
          <w:szCs w:val="19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5"/>
          <w:sz w:val="17"/>
          <w:szCs w:val="17"/>
        </w:rPr>
        <w:t>F</w:t>
      </w:r>
      <w:r>
        <w:rPr>
          <w:rFonts w:cs="Courier New" w:hAnsi="Courier New" w:eastAsia="Courier New" w:ascii="Courier New"/>
          <w:color w:val="151519"/>
          <w:spacing w:val="0"/>
          <w:w w:val="105"/>
          <w:sz w:val="17"/>
          <w:szCs w:val="17"/>
        </w:rPr>
        <w:t>ORFE</w:t>
      </w:r>
      <w:r>
        <w:rPr>
          <w:rFonts w:cs="Courier New" w:hAnsi="Courier New" w:eastAsia="Courier New" w:ascii="Courier New"/>
          <w:color w:val="151519"/>
          <w:spacing w:val="0"/>
          <w:w w:val="105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51519"/>
          <w:spacing w:val="0"/>
          <w:w w:val="105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51519"/>
          <w:spacing w:val="0"/>
          <w:w w:val="105"/>
          <w:sz w:val="17"/>
          <w:szCs w:val="17"/>
        </w:rPr>
        <w:t>UR</w:t>
      </w:r>
      <w:r>
        <w:rPr>
          <w:rFonts w:cs="Courier New" w:hAnsi="Courier New" w:eastAsia="Courier New" w:ascii="Courier New"/>
          <w:color w:val="151519"/>
          <w:spacing w:val="0"/>
          <w:w w:val="105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51519"/>
          <w:spacing w:val="0"/>
          <w:w w:val="105"/>
          <w:sz w:val="17"/>
          <w:szCs w:val="17"/>
        </w:rPr>
        <w:t>/</w:t>
      </w:r>
      <w:r>
        <w:rPr>
          <w:rFonts w:cs="Courier New" w:hAnsi="Courier New" w:eastAsia="Courier New" w:ascii="Courier New"/>
          <w:color w:val="151519"/>
          <w:spacing w:val="0"/>
          <w:w w:val="105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51519"/>
          <w:spacing w:val="0"/>
          <w:w w:val="105"/>
          <w:sz w:val="17"/>
          <w:szCs w:val="17"/>
        </w:rPr>
        <w:t>ON</w:t>
      </w:r>
      <w:r>
        <w:rPr>
          <w:rFonts w:cs="Courier New" w:hAnsi="Courier New" w:eastAsia="Courier New" w:ascii="Courier New"/>
          <w:color w:val="242428"/>
          <w:spacing w:val="0"/>
          <w:w w:val="105"/>
          <w:sz w:val="17"/>
          <w:szCs w:val="17"/>
        </w:rPr>
        <w:t>F</w:t>
      </w:r>
      <w:r>
        <w:rPr>
          <w:rFonts w:cs="Courier New" w:hAnsi="Courier New" w:eastAsia="Courier New" w:ascii="Courier New"/>
          <w:color w:val="242428"/>
          <w:spacing w:val="0"/>
          <w:w w:val="105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51519"/>
          <w:spacing w:val="0"/>
          <w:w w:val="105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51519"/>
          <w:spacing w:val="0"/>
          <w:w w:val="105"/>
          <w:sz w:val="17"/>
          <w:szCs w:val="17"/>
        </w:rPr>
        <w:t>CA</w:t>
      </w:r>
      <w:r>
        <w:rPr>
          <w:rFonts w:cs="Courier New" w:hAnsi="Courier New" w:eastAsia="Courier New" w:ascii="Courier New"/>
          <w:color w:val="151519"/>
          <w:spacing w:val="0"/>
          <w:w w:val="105"/>
          <w:sz w:val="17"/>
          <w:szCs w:val="17"/>
        </w:rPr>
        <w:t>T</w:t>
      </w:r>
      <w:r>
        <w:rPr>
          <w:rFonts w:cs="Courier New" w:hAnsi="Courier New" w:eastAsia="Courier New" w:ascii="Courier New"/>
          <w:color w:val="242428"/>
          <w:spacing w:val="0"/>
          <w:w w:val="105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51519"/>
          <w:spacing w:val="0"/>
          <w:w w:val="105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51519"/>
          <w:spacing w:val="0"/>
          <w:w w:val="105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51519"/>
          <w:spacing w:val="18"/>
          <w:w w:val="105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8"/>
          <w:szCs w:val="18"/>
        </w:rPr>
        <w:t>O</w:t>
      </w:r>
      <w:r>
        <w:rPr>
          <w:rFonts w:cs="Courier New" w:hAnsi="Courier New" w:eastAsia="Courier New" w:ascii="Courier New"/>
          <w:color w:val="242428"/>
          <w:spacing w:val="0"/>
          <w:w w:val="100"/>
          <w:sz w:val="18"/>
          <w:szCs w:val="18"/>
        </w:rPr>
        <w:t>F</w:t>
      </w:r>
      <w:r>
        <w:rPr>
          <w:rFonts w:cs="Courier New" w:hAnsi="Courier New" w:eastAsia="Courier New" w:ascii="Courier New"/>
          <w:color w:val="242428"/>
          <w:spacing w:val="0"/>
          <w:w w:val="100"/>
          <w:sz w:val="18"/>
          <w:szCs w:val="18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9"/>
          <w:szCs w:val="19"/>
        </w:rPr>
        <w:t>C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9"/>
          <w:szCs w:val="19"/>
        </w:rPr>
        <w:t>ANN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9"/>
          <w:szCs w:val="19"/>
        </w:rPr>
        <w:t>ABI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9"/>
          <w:szCs w:val="19"/>
        </w:rPr>
        <w:t>S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9"/>
          <w:szCs w:val="19"/>
        </w:rPr>
      </w:r>
    </w:p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46" w:lineRule="exact" w:line="180"/>
        <w:ind w:left="1607"/>
      </w:pPr>
      <w:r>
        <w:rPr>
          <w:rFonts w:cs="Courier New" w:hAnsi="Courier New" w:eastAsia="Courier New" w:ascii="Courier New"/>
          <w:color w:val="151519"/>
          <w:w w:val="75"/>
          <w:position w:val="1"/>
          <w:sz w:val="17"/>
          <w:szCs w:val="17"/>
        </w:rPr>
        <w:t>2</w:t>
      </w:r>
      <w:r>
        <w:rPr>
          <w:rFonts w:cs="Courier New" w:hAnsi="Courier New" w:eastAsia="Courier New" w:ascii="Courier New"/>
          <w:color w:val="151519"/>
          <w:w w:val="108"/>
          <w:position w:val="1"/>
          <w:sz w:val="17"/>
          <w:szCs w:val="17"/>
        </w:rPr>
        <w:t>3</w:t>
      </w:r>
      <w:r>
        <w:rPr>
          <w:rFonts w:cs="Courier New" w:hAnsi="Courier New" w:eastAsia="Courier New" w:ascii="Courier New"/>
          <w:color w:val="151519"/>
          <w:w w:val="94"/>
          <w:position w:val="1"/>
          <w:sz w:val="17"/>
          <w:szCs w:val="17"/>
        </w:rPr>
        <w:t>.</w:t>
      </w:r>
      <w:r>
        <w:rPr>
          <w:rFonts w:cs="Courier New" w:hAnsi="Courier New" w:eastAsia="Courier New" w:ascii="Courier New"/>
          <w:color w:val="151519"/>
          <w:w w:val="100"/>
          <w:position w:val="1"/>
          <w:sz w:val="17"/>
          <w:szCs w:val="17"/>
        </w:rPr>
        <w:t>   </w:t>
      </w:r>
      <w:r>
        <w:rPr>
          <w:rFonts w:cs="Courier New" w:hAnsi="Courier New" w:eastAsia="Courier New" w:ascii="Courier New"/>
          <w:color w:val="151519"/>
          <w:spacing w:val="-38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75"/>
          <w:position w:val="1"/>
          <w:sz w:val="17"/>
          <w:szCs w:val="17"/>
        </w:rPr>
        <w:t>2</w:t>
      </w:r>
      <w:r>
        <w:rPr>
          <w:rFonts w:cs="Courier New" w:hAnsi="Courier New" w:eastAsia="Courier New" w:ascii="Courier New"/>
          <w:color w:val="151519"/>
          <w:spacing w:val="0"/>
          <w:w w:val="113"/>
          <w:position w:val="1"/>
          <w:sz w:val="17"/>
          <w:szCs w:val="17"/>
        </w:rPr>
        <w:t>4</w:t>
      </w:r>
      <w:r>
        <w:rPr>
          <w:rFonts w:cs="Courier New" w:hAnsi="Courier New" w:eastAsia="Courier New" w:ascii="Courier New"/>
          <w:color w:val="151519"/>
          <w:spacing w:val="0"/>
          <w:w w:val="103"/>
          <w:position w:val="1"/>
          <w:sz w:val="17"/>
          <w:szCs w:val="17"/>
        </w:rPr>
        <w:t>/0</w:t>
      </w:r>
      <w:r>
        <w:rPr>
          <w:rFonts w:cs="Courier New" w:hAnsi="Courier New" w:eastAsia="Courier New" w:ascii="Courier New"/>
          <w:color w:val="151519"/>
          <w:spacing w:val="0"/>
          <w:w w:val="108"/>
          <w:position w:val="1"/>
          <w:sz w:val="17"/>
          <w:szCs w:val="17"/>
        </w:rPr>
        <w:t>4</w:t>
      </w:r>
      <w:r>
        <w:rPr>
          <w:rFonts w:cs="Courier New" w:hAnsi="Courier New" w:eastAsia="Courier New" w:ascii="Courier New"/>
          <w:color w:val="151519"/>
          <w:spacing w:val="0"/>
          <w:w w:val="103"/>
          <w:position w:val="1"/>
          <w:sz w:val="17"/>
          <w:szCs w:val="17"/>
        </w:rPr>
        <w:t>/</w:t>
      </w:r>
      <w:r>
        <w:rPr>
          <w:rFonts w:cs="Courier New" w:hAnsi="Courier New" w:eastAsia="Courier New" w:ascii="Courier New"/>
          <w:color w:val="151519"/>
          <w:spacing w:val="0"/>
          <w:w w:val="108"/>
          <w:position w:val="1"/>
          <w:sz w:val="17"/>
          <w:szCs w:val="17"/>
        </w:rPr>
        <w:t>03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         </w:t>
      </w:r>
      <w:r>
        <w:rPr>
          <w:rFonts w:cs="Courier New" w:hAnsi="Courier New" w:eastAsia="Courier New" w:ascii="Courier New"/>
          <w:color w:val="151519"/>
          <w:spacing w:val="-16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F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EL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D</w:t>
      </w:r>
      <w:r>
        <w:rPr>
          <w:rFonts w:cs="Courier New" w:hAnsi="Courier New" w:eastAsia="Courier New" w:ascii="Courier New"/>
          <w:color w:val="151519"/>
          <w:spacing w:val="57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10"/>
          <w:position w:val="1"/>
          <w:sz w:val="17"/>
          <w:szCs w:val="17"/>
        </w:rPr>
        <w:t>MA</w:t>
      </w:r>
      <w:r>
        <w:rPr>
          <w:rFonts w:cs="Courier New" w:hAnsi="Courier New" w:eastAsia="Courier New" w:ascii="Courier New"/>
          <w:color w:val="151519"/>
          <w:spacing w:val="0"/>
          <w:w w:val="98"/>
          <w:position w:val="1"/>
          <w:sz w:val="17"/>
          <w:szCs w:val="17"/>
        </w:rPr>
        <w:t>G</w:t>
      </w:r>
      <w:r>
        <w:rPr>
          <w:rFonts w:cs="Courier New" w:hAnsi="Courier New" w:eastAsia="Courier New" w:ascii="Courier New"/>
          <w:color w:val="151519"/>
          <w:spacing w:val="0"/>
          <w:w w:val="94"/>
          <w:position w:val="1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51519"/>
          <w:spacing w:val="0"/>
          <w:w w:val="108"/>
          <w:position w:val="1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51519"/>
          <w:spacing w:val="0"/>
          <w:w w:val="113"/>
          <w:position w:val="1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51519"/>
          <w:spacing w:val="0"/>
          <w:w w:val="110"/>
          <w:position w:val="1"/>
          <w:sz w:val="17"/>
          <w:szCs w:val="17"/>
        </w:rPr>
        <w:t>RA</w:t>
      </w:r>
      <w:r>
        <w:rPr>
          <w:rFonts w:cs="Courier New" w:hAnsi="Courier New" w:eastAsia="Courier New" w:ascii="Courier New"/>
          <w:color w:val="151519"/>
          <w:spacing w:val="0"/>
          <w:w w:val="94"/>
          <w:position w:val="1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51519"/>
          <w:spacing w:val="0"/>
          <w:w w:val="98"/>
          <w:position w:val="1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51519"/>
          <w:spacing w:val="0"/>
          <w:w w:val="103"/>
          <w:position w:val="1"/>
          <w:sz w:val="17"/>
          <w:szCs w:val="17"/>
        </w:rPr>
        <w:t>S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sz w:val="14"/>
          <w:szCs w:val="14"/>
        </w:rPr>
        <w:jc w:val="left"/>
        <w:spacing w:before="10" w:lineRule="exact" w:line="140"/>
        <w:sectPr>
          <w:type w:val="continuous"/>
          <w:pgSz w:w="12060" w:h="16920"/>
          <w:pgMar w:top="200" w:bottom="280" w:left="540" w:right="1160"/>
        </w:sectPr>
      </w:pPr>
      <w:r>
        <w:rPr>
          <w:sz w:val="14"/>
          <w:szCs w:val="14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44"/>
        <w:ind w:left="1943" w:right="-49"/>
      </w:pPr>
      <w:r>
        <w:rPr>
          <w:rFonts w:cs="Courier New" w:hAnsi="Courier New" w:eastAsia="Courier New" w:ascii="Courier New"/>
          <w:color w:val="151519"/>
          <w:w w:val="80"/>
          <w:sz w:val="16"/>
          <w:szCs w:val="16"/>
        </w:rPr>
        <w:t>1</w:t>
      </w:r>
      <w:r>
        <w:rPr>
          <w:rFonts w:cs="Courier New" w:hAnsi="Courier New" w:eastAsia="Courier New" w:ascii="Courier New"/>
          <w:color w:val="3B3B3E"/>
          <w:w w:val="25"/>
          <w:sz w:val="16"/>
          <w:szCs w:val="16"/>
        </w:rPr>
        <w:t>.</w:t>
      </w:r>
      <w:r>
        <w:rPr>
          <w:rFonts w:cs="Courier New" w:hAnsi="Courier New" w:eastAsia="Courier New" w:ascii="Courier New"/>
          <w:color w:val="242428"/>
          <w:w w:val="60"/>
          <w:sz w:val="16"/>
          <w:szCs w:val="16"/>
        </w:rPr>
        <w:t>.</w:t>
      </w:r>
      <w:r>
        <w:rPr>
          <w:rFonts w:cs="Courier New" w:hAnsi="Courier New" w:eastAsia="Courier New" w:ascii="Courier New"/>
          <w:color w:val="242428"/>
          <w:w w:val="100"/>
          <w:sz w:val="16"/>
          <w:szCs w:val="16"/>
        </w:rPr>
        <w:t>  </w:t>
      </w:r>
      <w:r>
        <w:rPr>
          <w:rFonts w:cs="Courier New" w:hAnsi="Courier New" w:eastAsia="Courier New" w:ascii="Courier New"/>
          <w:color w:val="242428"/>
          <w:spacing w:val="-33"/>
          <w:w w:val="100"/>
          <w:sz w:val="16"/>
          <w:szCs w:val="16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AK</w:t>
      </w:r>
      <w:r>
        <w:rPr>
          <w:rFonts w:cs="Courier New" w:hAnsi="Courier New" w:eastAsia="Courier New" w:ascii="Courier New"/>
          <w:color w:val="242428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G</w:t>
      </w:r>
      <w:r>
        <w:rPr>
          <w:rFonts w:cs="Courier New" w:hAnsi="Courier New" w:eastAsia="Courier New" w:ascii="Courier New"/>
          <w:color w:val="151519"/>
          <w:spacing w:val="42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M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51519"/>
          <w:spacing w:val="40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9"/>
          <w:szCs w:val="19"/>
        </w:rPr>
        <w:t>VE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9"/>
          <w:szCs w:val="19"/>
        </w:rPr>
        <w:t>H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9"/>
          <w:szCs w:val="19"/>
        </w:rPr>
        <w:t>I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9"/>
          <w:szCs w:val="19"/>
        </w:rPr>
        <w:t>C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9"/>
          <w:szCs w:val="19"/>
        </w:rPr>
        <w:t>L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9"/>
          <w:szCs w:val="19"/>
        </w:rPr>
        <w:t>E</w:t>
      </w:r>
      <w:r>
        <w:rPr>
          <w:rFonts w:cs="Courier New" w:hAnsi="Courier New" w:eastAsia="Courier New" w:ascii="Courier New"/>
          <w:color w:val="151519"/>
          <w:spacing w:val="-39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8"/>
          <w:sz w:val="17"/>
          <w:szCs w:val="17"/>
        </w:rPr>
        <w:t>W</w:t>
      </w:r>
      <w:r>
        <w:rPr>
          <w:rFonts w:cs="Courier New" w:hAnsi="Courier New" w:eastAsia="Courier New" w:ascii="Courier New"/>
          <w:color w:val="151519"/>
          <w:spacing w:val="0"/>
          <w:w w:val="94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51519"/>
          <w:spacing w:val="0"/>
          <w:w w:val="117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51519"/>
          <w:spacing w:val="0"/>
          <w:w w:val="113"/>
          <w:sz w:val="17"/>
          <w:szCs w:val="17"/>
        </w:rPr>
        <w:t>H</w:t>
      </w:r>
      <w:r>
        <w:rPr>
          <w:rFonts w:cs="Courier New" w:hAnsi="Courier New" w:eastAsia="Courier New" w:ascii="Courier New"/>
          <w:color w:val="151519"/>
          <w:spacing w:val="0"/>
          <w:w w:val="103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51519"/>
          <w:spacing w:val="0"/>
          <w:w w:val="105"/>
          <w:sz w:val="17"/>
          <w:szCs w:val="17"/>
        </w:rPr>
        <w:t>UT</w:t>
      </w:r>
      <w:r>
        <w:rPr>
          <w:rFonts w:cs="Courier New" w:hAnsi="Courier New" w:eastAsia="Courier New" w:ascii="Courier New"/>
          <w:color w:val="3B3B3E"/>
          <w:spacing w:val="0"/>
          <w:w w:val="28"/>
          <w:sz w:val="17"/>
          <w:szCs w:val="17"/>
        </w:rPr>
        <w:t>.</w:t>
      </w:r>
      <w:r>
        <w:rPr>
          <w:rFonts w:cs="Courier New" w:hAnsi="Courier New" w:eastAsia="Courier New" w:ascii="Courier New"/>
          <w:color w:val="3B3B3E"/>
          <w:spacing w:val="-6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89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51519"/>
          <w:spacing w:val="0"/>
          <w:w w:val="108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51519"/>
          <w:spacing w:val="0"/>
          <w:w w:val="103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51519"/>
          <w:spacing w:val="0"/>
          <w:w w:val="98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51519"/>
          <w:spacing w:val="0"/>
          <w:w w:val="108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51519"/>
          <w:spacing w:val="0"/>
          <w:w w:val="103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51519"/>
          <w:spacing w:val="0"/>
          <w:w w:val="113"/>
          <w:sz w:val="17"/>
          <w:szCs w:val="17"/>
        </w:rPr>
        <w:t>T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lineRule="exact" w:line="180"/>
        <w:ind w:left="2366"/>
      </w:pP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51519"/>
          <w:spacing w:val="25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75"/>
          <w:position w:val="1"/>
          <w:sz w:val="17"/>
          <w:szCs w:val="17"/>
        </w:rPr>
        <w:t>1</w:t>
      </w:r>
      <w:r>
        <w:rPr>
          <w:rFonts w:cs="Courier New" w:hAnsi="Courier New" w:eastAsia="Courier New" w:ascii="Courier New"/>
          <w:color w:val="242428"/>
          <w:spacing w:val="0"/>
          <w:w w:val="103"/>
          <w:position w:val="1"/>
          <w:sz w:val="17"/>
          <w:szCs w:val="17"/>
        </w:rPr>
        <w:t>7</w:t>
      </w:r>
      <w:r>
        <w:rPr>
          <w:rFonts w:cs="Courier New" w:hAnsi="Courier New" w:eastAsia="Courier New" w:ascii="Courier New"/>
          <w:color w:val="242428"/>
          <w:spacing w:val="-68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75"/>
          <w:position w:val="1"/>
          <w:sz w:val="17"/>
          <w:szCs w:val="17"/>
        </w:rPr>
        <w:t>/</w:t>
      </w:r>
      <w:r>
        <w:rPr>
          <w:rFonts w:cs="Courier New" w:hAnsi="Courier New" w:eastAsia="Courier New" w:ascii="Courier New"/>
          <w:color w:val="151519"/>
          <w:spacing w:val="0"/>
          <w:w w:val="108"/>
          <w:position w:val="1"/>
          <w:sz w:val="17"/>
          <w:szCs w:val="17"/>
        </w:rPr>
        <w:t>0</w:t>
      </w:r>
      <w:r>
        <w:rPr>
          <w:rFonts w:cs="Courier New" w:hAnsi="Courier New" w:eastAsia="Courier New" w:ascii="Courier New"/>
          <w:color w:val="151519"/>
          <w:spacing w:val="0"/>
          <w:w w:val="113"/>
          <w:position w:val="1"/>
          <w:sz w:val="17"/>
          <w:szCs w:val="17"/>
        </w:rPr>
        <w:t>6</w:t>
      </w:r>
      <w:r>
        <w:rPr>
          <w:rFonts w:cs="Courier New" w:hAnsi="Courier New" w:eastAsia="Courier New" w:ascii="Courier New"/>
          <w:color w:val="151519"/>
          <w:spacing w:val="0"/>
          <w:w w:val="103"/>
          <w:position w:val="1"/>
          <w:sz w:val="17"/>
          <w:szCs w:val="17"/>
        </w:rPr>
        <w:t>/0</w:t>
      </w:r>
      <w:r>
        <w:rPr>
          <w:rFonts w:cs="Courier New" w:hAnsi="Courier New" w:eastAsia="Courier New" w:ascii="Courier New"/>
          <w:color w:val="242428"/>
          <w:spacing w:val="0"/>
          <w:w w:val="103"/>
          <w:position w:val="1"/>
          <w:sz w:val="17"/>
          <w:szCs w:val="17"/>
        </w:rPr>
        <w:t>2</w:t>
      </w:r>
      <w:r>
        <w:rPr>
          <w:rFonts w:cs="Courier New" w:hAnsi="Courier New" w:eastAsia="Courier New" w:ascii="Courier New"/>
          <w:color w:val="242428"/>
          <w:spacing w:val="0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242428"/>
          <w:spacing w:val="-26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42"/>
          <w:position w:val="1"/>
          <w:sz w:val="17"/>
          <w:szCs w:val="17"/>
        </w:rPr>
        <w:t>(</w:t>
      </w:r>
      <w:r>
        <w:rPr>
          <w:rFonts w:cs="Courier New" w:hAnsi="Courier New" w:eastAsia="Courier New" w:ascii="Courier New"/>
          <w:color w:val="151519"/>
          <w:spacing w:val="0"/>
          <w:w w:val="117"/>
          <w:position w:val="1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51519"/>
          <w:spacing w:val="0"/>
          <w:w w:val="113"/>
          <w:position w:val="1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51519"/>
          <w:spacing w:val="0"/>
          <w:w w:val="103"/>
          <w:position w:val="1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51519"/>
          <w:spacing w:val="0"/>
          <w:w w:val="117"/>
          <w:position w:val="1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51519"/>
          <w:spacing w:val="0"/>
          <w:w w:val="65"/>
          <w:position w:val="1"/>
          <w:sz w:val="17"/>
          <w:szCs w:val="17"/>
        </w:rPr>
        <w:t>:</w:t>
      </w:r>
      <w:r>
        <w:rPr>
          <w:rFonts w:cs="Courier New" w:hAnsi="Courier New" w:eastAsia="Courier New" w:ascii="Courier New"/>
          <w:color w:val="666668"/>
          <w:spacing w:val="0"/>
          <w:w w:val="37"/>
          <w:position w:val="1"/>
          <w:sz w:val="17"/>
          <w:szCs w:val="17"/>
        </w:rPr>
        <w:t>·</w:t>
      </w:r>
      <w:r>
        <w:rPr>
          <w:rFonts w:cs="Courier New" w:hAnsi="Courier New" w:eastAsia="Courier New" w:ascii="Courier New"/>
          <w:color w:val="151519"/>
          <w:spacing w:val="0"/>
          <w:w w:val="103"/>
          <w:position w:val="1"/>
          <w:sz w:val="17"/>
          <w:szCs w:val="17"/>
        </w:rPr>
        <w:t>N</w:t>
      </w:r>
      <w:r>
        <w:rPr>
          <w:rFonts w:cs="Courier New" w:hAnsi="Courier New" w:eastAsia="Courier New" w:ascii="Courier New"/>
          <w:color w:val="242428"/>
          <w:spacing w:val="0"/>
          <w:w w:val="108"/>
          <w:position w:val="1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51519"/>
          <w:spacing w:val="0"/>
          <w:w w:val="103"/>
          <w:position w:val="1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51519"/>
          <w:spacing w:val="23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1"/>
          <w:position w:val="1"/>
          <w:sz w:val="17"/>
          <w:szCs w:val="17"/>
        </w:rPr>
        <w:t>KN</w:t>
      </w:r>
      <w:r>
        <w:rPr>
          <w:rFonts w:cs="Courier New" w:hAnsi="Courier New" w:eastAsia="Courier New" w:ascii="Courier New"/>
          <w:color w:val="151519"/>
          <w:spacing w:val="0"/>
          <w:w w:val="108"/>
          <w:position w:val="1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51519"/>
          <w:spacing w:val="0"/>
          <w:w w:val="110"/>
          <w:position w:val="1"/>
          <w:sz w:val="17"/>
          <w:szCs w:val="17"/>
        </w:rPr>
        <w:t>WN</w:t>
      </w:r>
      <w:r>
        <w:rPr>
          <w:rFonts w:cs="Courier New" w:hAnsi="Courier New" w:eastAsia="Courier New" w:ascii="Courier New"/>
          <w:color w:val="151519"/>
          <w:spacing w:val="0"/>
          <w:w w:val="56"/>
          <w:position w:val="1"/>
          <w:sz w:val="17"/>
          <w:szCs w:val="17"/>
        </w:rPr>
        <w:t>)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lineRule="exact" w:line="200"/>
        <w:ind w:left="2361"/>
      </w:pP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9"/>
          <w:szCs w:val="19"/>
        </w:rPr>
        <w:t>T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9"/>
          <w:szCs w:val="19"/>
        </w:rPr>
        <w:t>H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9"/>
          <w:szCs w:val="19"/>
        </w:rPr>
        <w:t>EFT</w:t>
      </w:r>
      <w:r>
        <w:rPr>
          <w:rFonts w:cs="Courier New" w:hAnsi="Courier New" w:eastAsia="Courier New" w:ascii="Courier New"/>
          <w:color w:val="151519"/>
          <w:spacing w:val="-40"/>
          <w:w w:val="100"/>
          <w:position w:val="1"/>
          <w:sz w:val="19"/>
          <w:szCs w:val="19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C</w:t>
      </w:r>
      <w:r>
        <w:rPr>
          <w:rFonts w:cs="Courier New" w:hAnsi="Courier New" w:eastAsia="Courier New" w:ascii="Courier New"/>
          <w:color w:val="242428"/>
          <w:spacing w:val="0"/>
          <w:w w:val="100"/>
          <w:position w:val="1"/>
          <w:sz w:val="17"/>
          <w:szCs w:val="17"/>
        </w:rPr>
        <w:t>T</w:t>
      </w:r>
      <w:r>
        <w:rPr>
          <w:rFonts w:cs="Courier New" w:hAnsi="Courier New" w:eastAsia="Courier New" w:ascii="Courier New"/>
          <w:color w:val="242428"/>
          <w:spacing w:val="47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242428"/>
          <w:spacing w:val="0"/>
          <w:w w:val="75"/>
          <w:position w:val="1"/>
          <w:sz w:val="17"/>
          <w:szCs w:val="17"/>
        </w:rPr>
        <w:t>1</w:t>
      </w:r>
      <w:r>
        <w:rPr>
          <w:rFonts w:cs="Courier New" w:hAnsi="Courier New" w:eastAsia="Courier New" w:ascii="Courier New"/>
          <w:color w:val="151519"/>
          <w:spacing w:val="0"/>
          <w:w w:val="103"/>
          <w:position w:val="1"/>
          <w:sz w:val="17"/>
          <w:szCs w:val="17"/>
        </w:rPr>
        <w:t>9</w:t>
      </w:r>
      <w:r>
        <w:rPr>
          <w:rFonts w:cs="Courier New" w:hAnsi="Courier New" w:eastAsia="Courier New" w:ascii="Courier New"/>
          <w:color w:val="151519"/>
          <w:spacing w:val="0"/>
          <w:w w:val="108"/>
          <w:position w:val="1"/>
          <w:sz w:val="17"/>
          <w:szCs w:val="17"/>
        </w:rPr>
        <w:t>6</w:t>
      </w:r>
      <w:r>
        <w:rPr>
          <w:rFonts w:cs="Courier New" w:hAnsi="Courier New" w:eastAsia="Courier New" w:ascii="Courier New"/>
          <w:color w:val="151519"/>
          <w:spacing w:val="0"/>
          <w:w w:val="98"/>
          <w:position w:val="1"/>
          <w:sz w:val="17"/>
          <w:szCs w:val="17"/>
        </w:rPr>
        <w:t>8</w:t>
      </w:r>
      <w:r>
        <w:rPr>
          <w:rFonts w:cs="Courier New" w:hAnsi="Courier New" w:eastAsia="Courier New" w:ascii="Courier New"/>
          <w:color w:val="151519"/>
          <w:spacing w:val="42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84"/>
          <w:position w:val="1"/>
          <w:sz w:val="17"/>
          <w:szCs w:val="17"/>
        </w:rPr>
        <w:t>s</w:t>
      </w:r>
      <w:r>
        <w:rPr>
          <w:rFonts w:cs="Courier New" w:hAnsi="Courier New" w:eastAsia="Courier New" w:ascii="Courier New"/>
          <w:color w:val="3B3B3E"/>
          <w:spacing w:val="0"/>
          <w:w w:val="80"/>
          <w:position w:val="1"/>
          <w:sz w:val="17"/>
          <w:szCs w:val="17"/>
        </w:rPr>
        <w:t>.</w:t>
      </w:r>
      <w:r>
        <w:rPr>
          <w:rFonts w:cs="Courier New" w:hAnsi="Courier New" w:eastAsia="Courier New" w:ascii="Courier New"/>
          <w:color w:val="151519"/>
          <w:spacing w:val="0"/>
          <w:w w:val="136"/>
          <w:position w:val="1"/>
          <w:sz w:val="17"/>
          <w:szCs w:val="17"/>
        </w:rPr>
        <w:t>1</w:t>
      </w:r>
      <w:r>
        <w:rPr>
          <w:rFonts w:cs="Courier New" w:hAnsi="Courier New" w:eastAsia="Courier New" w:ascii="Courier New"/>
          <w:color w:val="151519"/>
          <w:spacing w:val="0"/>
          <w:w w:val="103"/>
          <w:position w:val="1"/>
          <w:sz w:val="17"/>
          <w:szCs w:val="17"/>
        </w:rPr>
        <w:t>2</w:t>
      </w:r>
      <w:r>
        <w:rPr>
          <w:rFonts w:cs="Courier New" w:hAnsi="Courier New" w:eastAsia="Courier New" w:ascii="Courier New"/>
          <w:color w:val="151519"/>
          <w:spacing w:val="0"/>
          <w:w w:val="98"/>
          <w:position w:val="1"/>
          <w:sz w:val="17"/>
          <w:szCs w:val="17"/>
        </w:rPr>
        <w:t>(</w:t>
      </w:r>
      <w:r>
        <w:rPr>
          <w:rFonts w:cs="Courier New" w:hAnsi="Courier New" w:eastAsia="Courier New" w:ascii="Courier New"/>
          <w:color w:val="151519"/>
          <w:spacing w:val="0"/>
          <w:w w:val="117"/>
          <w:position w:val="1"/>
          <w:sz w:val="17"/>
          <w:szCs w:val="17"/>
        </w:rPr>
        <w:t>1</w:t>
      </w:r>
      <w:r>
        <w:rPr>
          <w:rFonts w:cs="Courier New" w:hAnsi="Courier New" w:eastAsia="Courier New" w:ascii="Courier New"/>
          <w:color w:val="151519"/>
          <w:spacing w:val="0"/>
          <w:w w:val="70"/>
          <w:position w:val="1"/>
          <w:sz w:val="17"/>
          <w:szCs w:val="17"/>
        </w:rPr>
        <w:t>)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sz w:val="19"/>
          <w:szCs w:val="19"/>
        </w:rPr>
        <w:jc w:val="left"/>
        <w:spacing w:before="1" w:lineRule="exact" w:line="180"/>
      </w:pPr>
      <w:r>
        <w:rPr>
          <w:sz w:val="19"/>
          <w:szCs w:val="19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lineRule="exact" w:line="200"/>
        <w:ind w:left="2361" w:right="650" w:hanging="423"/>
      </w:pPr>
      <w:r>
        <w:rPr>
          <w:rFonts w:cs="Courier New" w:hAnsi="Courier New" w:eastAsia="Courier New" w:ascii="Courier New"/>
          <w:color w:val="151519"/>
          <w:spacing w:val="0"/>
          <w:w w:val="88"/>
          <w:sz w:val="17"/>
          <w:szCs w:val="17"/>
        </w:rPr>
        <w:t>2</w:t>
      </w:r>
      <w:r>
        <w:rPr>
          <w:rFonts w:cs="Courier New" w:hAnsi="Courier New" w:eastAsia="Courier New" w:ascii="Courier New"/>
          <w:color w:val="151519"/>
          <w:spacing w:val="0"/>
          <w:w w:val="88"/>
          <w:sz w:val="17"/>
          <w:szCs w:val="17"/>
        </w:rPr>
        <w:t>.</w:t>
      </w:r>
      <w:r>
        <w:rPr>
          <w:rFonts w:cs="Courier New" w:hAnsi="Courier New" w:eastAsia="Courier New" w:ascii="Courier New"/>
          <w:color w:val="151519"/>
          <w:spacing w:val="0"/>
          <w:w w:val="88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62"/>
          <w:w w:val="88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88"/>
          <w:sz w:val="19"/>
          <w:szCs w:val="19"/>
        </w:rPr>
        <w:t>U</w:t>
      </w:r>
      <w:r>
        <w:rPr>
          <w:rFonts w:cs="Courier New" w:hAnsi="Courier New" w:eastAsia="Courier New" w:ascii="Courier New"/>
          <w:color w:val="151519"/>
          <w:spacing w:val="0"/>
          <w:w w:val="88"/>
          <w:sz w:val="19"/>
          <w:szCs w:val="19"/>
        </w:rPr>
        <w:t>S</w:t>
      </w:r>
      <w:r>
        <w:rPr>
          <w:rFonts w:cs="Courier New" w:hAnsi="Courier New" w:eastAsia="Courier New" w:ascii="Courier New"/>
          <w:color w:val="151519"/>
          <w:spacing w:val="0"/>
          <w:w w:val="88"/>
          <w:sz w:val="19"/>
          <w:szCs w:val="19"/>
        </w:rPr>
        <w:t>I</w:t>
      </w:r>
      <w:r>
        <w:rPr>
          <w:rFonts w:cs="Courier New" w:hAnsi="Courier New" w:eastAsia="Courier New" w:ascii="Courier New"/>
          <w:color w:val="151519"/>
          <w:spacing w:val="0"/>
          <w:w w:val="88"/>
          <w:sz w:val="19"/>
          <w:szCs w:val="19"/>
        </w:rPr>
        <w:t>N</w:t>
      </w:r>
      <w:r>
        <w:rPr>
          <w:rFonts w:cs="Courier New" w:hAnsi="Courier New" w:eastAsia="Courier New" w:ascii="Courier New"/>
          <w:color w:val="151519"/>
          <w:spacing w:val="0"/>
          <w:w w:val="88"/>
          <w:sz w:val="19"/>
          <w:szCs w:val="19"/>
        </w:rPr>
        <w:t>G</w:t>
      </w:r>
      <w:r>
        <w:rPr>
          <w:rFonts w:cs="Courier New" w:hAnsi="Courier New" w:eastAsia="Courier New" w:ascii="Courier New"/>
          <w:color w:val="151519"/>
          <w:spacing w:val="39"/>
          <w:w w:val="88"/>
          <w:sz w:val="19"/>
          <w:szCs w:val="19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VE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HI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51519"/>
          <w:spacing w:val="59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WH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242428"/>
          <w:spacing w:val="0"/>
          <w:w w:val="100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51519"/>
          <w:spacing w:val="42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6"/>
          <w:sz w:val="17"/>
          <w:szCs w:val="17"/>
        </w:rPr>
        <w:t>UN</w:t>
      </w:r>
      <w:r>
        <w:rPr>
          <w:rFonts w:cs="Courier New" w:hAnsi="Courier New" w:eastAsia="Courier New" w:ascii="Courier New"/>
          <w:color w:val="242428"/>
          <w:spacing w:val="0"/>
          <w:w w:val="106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51519"/>
          <w:spacing w:val="0"/>
          <w:w w:val="106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51519"/>
          <w:spacing w:val="0"/>
          <w:w w:val="106"/>
          <w:sz w:val="17"/>
          <w:szCs w:val="17"/>
        </w:rPr>
        <w:t>S</w:t>
      </w:r>
      <w:r>
        <w:rPr>
          <w:rFonts w:cs="Courier New" w:hAnsi="Courier New" w:eastAsia="Courier New" w:ascii="Courier New"/>
          <w:color w:val="242428"/>
          <w:spacing w:val="0"/>
          <w:w w:val="106"/>
          <w:sz w:val="17"/>
          <w:szCs w:val="17"/>
        </w:rPr>
        <w:t>URE</w:t>
      </w:r>
      <w:r>
        <w:rPr>
          <w:rFonts w:cs="Courier New" w:hAnsi="Courier New" w:eastAsia="Courier New" w:ascii="Courier New"/>
          <w:color w:val="151519"/>
          <w:spacing w:val="0"/>
          <w:w w:val="106"/>
          <w:sz w:val="17"/>
          <w:szCs w:val="17"/>
        </w:rPr>
        <w:t>D</w:t>
      </w:r>
      <w:r>
        <w:rPr>
          <w:rFonts w:cs="Courier New" w:hAnsi="Courier New" w:eastAsia="Courier New" w:ascii="Courier New"/>
          <w:color w:val="151519"/>
          <w:spacing w:val="0"/>
          <w:w w:val="106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51519"/>
          <w:spacing w:val="29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71"/>
          <w:sz w:val="19"/>
          <w:szCs w:val="19"/>
        </w:rPr>
        <w:t>1</w:t>
      </w:r>
      <w:r>
        <w:rPr>
          <w:rFonts w:cs="Courier New" w:hAnsi="Courier New" w:eastAsia="Courier New" w:ascii="Courier New"/>
          <w:color w:val="151519"/>
          <w:spacing w:val="0"/>
          <w:w w:val="92"/>
          <w:sz w:val="19"/>
          <w:szCs w:val="19"/>
        </w:rPr>
        <w:t>7</w:t>
      </w:r>
      <w:r>
        <w:rPr>
          <w:rFonts w:cs="Courier New" w:hAnsi="Courier New" w:eastAsia="Courier New" w:ascii="Courier New"/>
          <w:color w:val="151519"/>
          <w:spacing w:val="0"/>
          <w:w w:val="96"/>
          <w:sz w:val="19"/>
          <w:szCs w:val="19"/>
        </w:rPr>
        <w:t>/</w:t>
      </w:r>
      <w:r>
        <w:rPr>
          <w:rFonts w:cs="Courier New" w:hAnsi="Courier New" w:eastAsia="Courier New" w:ascii="Courier New"/>
          <w:color w:val="151519"/>
          <w:spacing w:val="0"/>
          <w:w w:val="92"/>
          <w:sz w:val="19"/>
          <w:szCs w:val="19"/>
        </w:rPr>
        <w:t>0</w:t>
      </w:r>
      <w:r>
        <w:rPr>
          <w:rFonts w:cs="Courier New" w:hAnsi="Courier New" w:eastAsia="Courier New" w:ascii="Courier New"/>
          <w:color w:val="151519"/>
          <w:spacing w:val="0"/>
          <w:w w:val="101"/>
          <w:sz w:val="19"/>
          <w:szCs w:val="19"/>
        </w:rPr>
        <w:t>6</w:t>
      </w:r>
      <w:r>
        <w:rPr>
          <w:rFonts w:cs="Courier New" w:hAnsi="Courier New" w:eastAsia="Courier New" w:ascii="Courier New"/>
          <w:color w:val="151519"/>
          <w:spacing w:val="0"/>
          <w:w w:val="92"/>
          <w:sz w:val="19"/>
          <w:szCs w:val="19"/>
        </w:rPr>
        <w:t>/</w:t>
      </w:r>
      <w:r>
        <w:rPr>
          <w:rFonts w:cs="Courier New" w:hAnsi="Courier New" w:eastAsia="Courier New" w:ascii="Courier New"/>
          <w:color w:val="151519"/>
          <w:spacing w:val="0"/>
          <w:w w:val="96"/>
          <w:sz w:val="19"/>
          <w:szCs w:val="19"/>
        </w:rPr>
        <w:t>0</w:t>
      </w:r>
      <w:r>
        <w:rPr>
          <w:rFonts w:cs="Courier New" w:hAnsi="Courier New" w:eastAsia="Courier New" w:ascii="Courier New"/>
          <w:color w:val="151519"/>
          <w:spacing w:val="0"/>
          <w:w w:val="92"/>
          <w:sz w:val="19"/>
          <w:szCs w:val="19"/>
        </w:rPr>
        <w:t>2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151519"/>
          <w:spacing w:val="-55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42"/>
          <w:sz w:val="17"/>
          <w:szCs w:val="17"/>
        </w:rPr>
        <w:t>(</w:t>
      </w:r>
      <w:r>
        <w:rPr>
          <w:rFonts w:cs="Courier New" w:hAnsi="Courier New" w:eastAsia="Courier New" w:ascii="Courier New"/>
          <w:color w:val="151519"/>
          <w:spacing w:val="0"/>
          <w:w w:val="122"/>
          <w:sz w:val="17"/>
          <w:szCs w:val="17"/>
        </w:rPr>
        <w:t>P</w:t>
      </w:r>
      <w:r>
        <w:rPr>
          <w:rFonts w:cs="Courier New" w:hAnsi="Courier New" w:eastAsia="Courier New" w:ascii="Courier New"/>
          <w:color w:val="242428"/>
          <w:spacing w:val="0"/>
          <w:w w:val="108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51519"/>
          <w:spacing w:val="0"/>
          <w:w w:val="103"/>
          <w:sz w:val="17"/>
          <w:szCs w:val="17"/>
        </w:rPr>
        <w:t>B</w:t>
      </w:r>
      <w:r>
        <w:rPr>
          <w:rFonts w:cs="Courier New" w:hAnsi="Courier New" w:eastAsia="Courier New" w:ascii="Courier New"/>
          <w:color w:val="151519"/>
          <w:spacing w:val="0"/>
          <w:w w:val="117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51519"/>
          <w:spacing w:val="0"/>
          <w:w w:val="70"/>
          <w:sz w:val="17"/>
          <w:szCs w:val="17"/>
        </w:rPr>
        <w:t>:</w:t>
      </w:r>
      <w:r>
        <w:rPr>
          <w:rFonts w:cs="Courier New" w:hAnsi="Courier New" w:eastAsia="Courier New" w:ascii="Courier New"/>
          <w:color w:val="151519"/>
          <w:spacing w:val="0"/>
          <w:w w:val="136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51519"/>
          <w:spacing w:val="0"/>
          <w:w w:val="108"/>
          <w:sz w:val="17"/>
          <w:szCs w:val="17"/>
        </w:rPr>
        <w:t>O</w:t>
      </w:r>
      <w:r>
        <w:rPr>
          <w:rFonts w:cs="Courier New" w:hAnsi="Courier New" w:eastAsia="Courier New" w:ascii="Courier New"/>
          <w:color w:val="242428"/>
          <w:spacing w:val="0"/>
          <w:w w:val="108"/>
          <w:sz w:val="17"/>
          <w:szCs w:val="17"/>
        </w:rPr>
        <w:t>T</w:t>
      </w:r>
      <w:r>
        <w:rPr>
          <w:rFonts w:cs="Courier New" w:hAnsi="Courier New" w:eastAsia="Courier New" w:ascii="Courier New"/>
          <w:color w:val="242428"/>
          <w:spacing w:val="18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5"/>
          <w:sz w:val="17"/>
          <w:szCs w:val="17"/>
        </w:rPr>
        <w:t>KN</w:t>
      </w:r>
      <w:r>
        <w:rPr>
          <w:rFonts w:cs="Courier New" w:hAnsi="Courier New" w:eastAsia="Courier New" w:ascii="Courier New"/>
          <w:color w:val="151519"/>
          <w:spacing w:val="0"/>
          <w:w w:val="103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51519"/>
          <w:spacing w:val="0"/>
          <w:w w:val="108"/>
          <w:sz w:val="17"/>
          <w:szCs w:val="17"/>
        </w:rPr>
        <w:t>WN</w:t>
      </w:r>
      <w:r>
        <w:rPr>
          <w:rFonts w:cs="Courier New" w:hAnsi="Courier New" w:eastAsia="Courier New" w:ascii="Courier New"/>
          <w:color w:val="151519"/>
          <w:spacing w:val="0"/>
          <w:w w:val="65"/>
          <w:sz w:val="17"/>
          <w:szCs w:val="17"/>
        </w:rPr>
        <w:t>)</w:t>
      </w:r>
      <w:r>
        <w:rPr>
          <w:rFonts w:cs="Courier New" w:hAnsi="Courier New" w:eastAsia="Courier New" w:ascii="Courier New"/>
          <w:color w:val="151519"/>
          <w:spacing w:val="0"/>
          <w:w w:val="65"/>
          <w:sz w:val="17"/>
          <w:szCs w:val="17"/>
        </w:rPr>
        <w:t> </w:t>
      </w:r>
      <w:r>
        <w:rPr>
          <w:rFonts w:cs="Arial" w:hAnsi="Arial" w:eastAsia="Arial" w:ascii="Arial"/>
          <w:color w:val="151519"/>
          <w:spacing w:val="0"/>
          <w:w w:val="107"/>
          <w:sz w:val="14"/>
          <w:szCs w:val="14"/>
        </w:rPr>
        <w:t>R</w:t>
      </w:r>
      <w:r>
        <w:rPr>
          <w:rFonts w:cs="Arial" w:hAnsi="Arial" w:eastAsia="Arial" w:ascii="Arial"/>
          <w:color w:val="151519"/>
          <w:spacing w:val="0"/>
          <w:w w:val="107"/>
          <w:sz w:val="14"/>
          <w:szCs w:val="14"/>
        </w:rPr>
        <w:t>0</w:t>
      </w:r>
      <w:r>
        <w:rPr>
          <w:rFonts w:cs="Arial" w:hAnsi="Arial" w:eastAsia="Arial" w:ascii="Arial"/>
          <w:color w:val="151519"/>
          <w:spacing w:val="0"/>
          <w:w w:val="107"/>
          <w:sz w:val="14"/>
          <w:szCs w:val="14"/>
        </w:rPr>
        <w:t>1\D</w:t>
      </w:r>
      <w:r>
        <w:rPr>
          <w:rFonts w:cs="Arial" w:hAnsi="Arial" w:eastAsia="Arial" w:ascii="Arial"/>
          <w:color w:val="151519"/>
          <w:spacing w:val="0"/>
          <w:w w:val="107"/>
          <w:sz w:val="14"/>
          <w:szCs w:val="14"/>
        </w:rPr>
        <w:t> </w:t>
      </w:r>
      <w:r>
        <w:rPr>
          <w:rFonts w:cs="Arial" w:hAnsi="Arial" w:eastAsia="Arial" w:ascii="Arial"/>
          <w:color w:val="151519"/>
          <w:spacing w:val="33"/>
          <w:w w:val="107"/>
          <w:sz w:val="14"/>
          <w:szCs w:val="14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RAF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F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51519"/>
          <w:spacing w:val="49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51519"/>
          <w:spacing w:val="48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80"/>
          <w:sz w:val="17"/>
          <w:szCs w:val="17"/>
        </w:rPr>
        <w:t>1</w:t>
      </w:r>
      <w:r>
        <w:rPr>
          <w:rFonts w:cs="Courier New" w:hAnsi="Courier New" w:eastAsia="Courier New" w:ascii="Courier New"/>
          <w:color w:val="151519"/>
          <w:spacing w:val="0"/>
          <w:w w:val="103"/>
          <w:sz w:val="17"/>
          <w:szCs w:val="17"/>
        </w:rPr>
        <w:t>9</w:t>
      </w:r>
      <w:r>
        <w:rPr>
          <w:rFonts w:cs="Courier New" w:hAnsi="Courier New" w:eastAsia="Courier New" w:ascii="Courier New"/>
          <w:color w:val="151519"/>
          <w:spacing w:val="0"/>
          <w:w w:val="113"/>
          <w:sz w:val="17"/>
          <w:szCs w:val="17"/>
        </w:rPr>
        <w:t>8</w:t>
      </w:r>
      <w:r>
        <w:rPr>
          <w:rFonts w:cs="Courier New" w:hAnsi="Courier New" w:eastAsia="Courier New" w:ascii="Courier New"/>
          <w:color w:val="151519"/>
          <w:spacing w:val="0"/>
          <w:w w:val="98"/>
          <w:sz w:val="17"/>
          <w:szCs w:val="17"/>
        </w:rPr>
        <w:t>8</w:t>
      </w:r>
      <w:r>
        <w:rPr>
          <w:rFonts w:cs="Courier New" w:hAnsi="Courier New" w:eastAsia="Courier New" w:ascii="Courier New"/>
          <w:color w:val="242428"/>
          <w:spacing w:val="0"/>
          <w:w w:val="51"/>
          <w:sz w:val="17"/>
          <w:szCs w:val="17"/>
        </w:rPr>
        <w:t>,</w:t>
      </w:r>
      <w:r>
        <w:rPr>
          <w:rFonts w:cs="Courier New" w:hAnsi="Courier New" w:eastAsia="Courier New" w:ascii="Courier New"/>
          <w:color w:val="242428"/>
          <w:spacing w:val="-16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84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51519"/>
          <w:spacing w:val="0"/>
          <w:w w:val="80"/>
          <w:sz w:val="17"/>
          <w:szCs w:val="17"/>
        </w:rPr>
        <w:t>.</w:t>
      </w:r>
      <w:r>
        <w:rPr>
          <w:rFonts w:cs="Courier New" w:hAnsi="Courier New" w:eastAsia="Courier New" w:ascii="Courier New"/>
          <w:color w:val="151519"/>
          <w:spacing w:val="0"/>
          <w:w w:val="136"/>
          <w:sz w:val="17"/>
          <w:szCs w:val="17"/>
        </w:rPr>
        <w:t>1</w:t>
      </w:r>
      <w:r>
        <w:rPr>
          <w:rFonts w:cs="Courier New" w:hAnsi="Courier New" w:eastAsia="Courier New" w:ascii="Courier New"/>
          <w:color w:val="151519"/>
          <w:spacing w:val="0"/>
          <w:w w:val="108"/>
          <w:sz w:val="17"/>
          <w:szCs w:val="17"/>
        </w:rPr>
        <w:t>4</w:t>
      </w:r>
      <w:r>
        <w:rPr>
          <w:rFonts w:cs="Courier New" w:hAnsi="Courier New" w:eastAsia="Courier New" w:ascii="Courier New"/>
          <w:color w:val="151519"/>
          <w:spacing w:val="0"/>
          <w:w w:val="103"/>
          <w:sz w:val="17"/>
          <w:szCs w:val="17"/>
        </w:rPr>
        <w:t>3</w:t>
      </w:r>
      <w:r>
        <w:rPr>
          <w:rFonts w:cs="Courier New" w:hAnsi="Courier New" w:eastAsia="Courier New" w:ascii="Courier New"/>
          <w:color w:val="151519"/>
          <w:spacing w:val="0"/>
          <w:w w:val="98"/>
          <w:sz w:val="17"/>
          <w:szCs w:val="17"/>
        </w:rPr>
        <w:t>(</w:t>
      </w:r>
      <w:r>
        <w:rPr>
          <w:rFonts w:cs="Courier New" w:hAnsi="Courier New" w:eastAsia="Courier New" w:ascii="Courier New"/>
          <w:color w:val="151519"/>
          <w:spacing w:val="0"/>
          <w:w w:val="113"/>
          <w:sz w:val="17"/>
          <w:szCs w:val="17"/>
        </w:rPr>
        <w:t>2</w:t>
      </w:r>
      <w:r>
        <w:rPr>
          <w:rFonts w:cs="Courier New" w:hAnsi="Courier New" w:eastAsia="Courier New" w:ascii="Courier New"/>
          <w:color w:val="151519"/>
          <w:spacing w:val="0"/>
          <w:w w:val="80"/>
          <w:sz w:val="17"/>
          <w:szCs w:val="17"/>
        </w:rPr>
        <w:t>)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0" w:lineRule="exact" w:line="280"/>
      </w:pPr>
      <w:r>
        <w:rPr>
          <w:sz w:val="28"/>
          <w:szCs w:val="28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lineRule="auto" w:line="245"/>
        <w:ind w:left="2370" w:right="1042" w:hanging="432"/>
      </w:pPr>
      <w:r>
        <w:rPr>
          <w:rFonts w:cs="Times New Roman" w:hAnsi="Times New Roman" w:eastAsia="Times New Roman" w:ascii="Times New Roman"/>
          <w:color w:val="151519"/>
          <w:spacing w:val="0"/>
          <w:w w:val="100"/>
          <w:sz w:val="15"/>
          <w:szCs w:val="15"/>
        </w:rPr>
        <w:t>3</w:t>
      </w:r>
      <w:r>
        <w:rPr>
          <w:rFonts w:cs="Times New Roman" w:hAnsi="Times New Roman" w:eastAsia="Times New Roman" w:ascii="Times New Roman"/>
          <w:color w:val="151519"/>
          <w:spacing w:val="22"/>
          <w:w w:val="100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76"/>
          <w:sz w:val="15"/>
          <w:szCs w:val="15"/>
        </w:rPr>
        <w:t>.</w:t>
      </w:r>
      <w:r>
        <w:rPr>
          <w:rFonts w:cs="Times New Roman" w:hAnsi="Times New Roman" w:eastAsia="Times New Roman" w:ascii="Times New Roman"/>
          <w:color w:val="151519"/>
          <w:spacing w:val="0"/>
          <w:w w:val="76"/>
          <w:sz w:val="15"/>
          <w:szCs w:val="15"/>
        </w:rPr>
        <w:t>        </w:t>
      </w:r>
      <w:r>
        <w:rPr>
          <w:rFonts w:cs="Times New Roman" w:hAnsi="Times New Roman" w:eastAsia="Times New Roman" w:ascii="Times New Roman"/>
          <w:color w:val="151519"/>
          <w:spacing w:val="3"/>
          <w:w w:val="76"/>
          <w:sz w:val="15"/>
          <w:szCs w:val="15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DR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V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G</w:t>
      </w:r>
      <w:r>
        <w:rPr>
          <w:rFonts w:cs="Courier New" w:hAnsi="Courier New" w:eastAsia="Courier New" w:ascii="Courier New"/>
          <w:color w:val="151519"/>
          <w:spacing w:val="55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W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H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UT</w:t>
      </w:r>
      <w:r>
        <w:rPr>
          <w:rFonts w:cs="Courier New" w:hAnsi="Courier New" w:eastAsia="Courier New" w:ascii="Courier New"/>
          <w:color w:val="151519"/>
          <w:spacing w:val="54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7"/>
          <w:sz w:val="17"/>
          <w:szCs w:val="17"/>
        </w:rPr>
        <w:t>REAS</w:t>
      </w:r>
      <w:r>
        <w:rPr>
          <w:rFonts w:cs="Courier New" w:hAnsi="Courier New" w:eastAsia="Courier New" w:ascii="Courier New"/>
          <w:color w:val="151519"/>
          <w:spacing w:val="0"/>
          <w:w w:val="107"/>
          <w:sz w:val="17"/>
          <w:szCs w:val="17"/>
        </w:rPr>
        <w:t>ON</w:t>
      </w:r>
      <w:r>
        <w:rPr>
          <w:rFonts w:cs="Courier New" w:hAnsi="Courier New" w:eastAsia="Courier New" w:ascii="Courier New"/>
          <w:color w:val="151519"/>
          <w:spacing w:val="0"/>
          <w:w w:val="107"/>
          <w:sz w:val="17"/>
          <w:szCs w:val="17"/>
        </w:rPr>
        <w:t>AB</w:t>
      </w:r>
      <w:r>
        <w:rPr>
          <w:rFonts w:cs="Courier New" w:hAnsi="Courier New" w:eastAsia="Courier New" w:ascii="Courier New"/>
          <w:color w:val="151519"/>
          <w:spacing w:val="0"/>
          <w:w w:val="107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51519"/>
          <w:spacing w:val="0"/>
          <w:w w:val="107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51519"/>
          <w:spacing w:val="0"/>
          <w:w w:val="107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94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51519"/>
          <w:spacing w:val="0"/>
          <w:w w:val="103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51519"/>
          <w:spacing w:val="0"/>
          <w:w w:val="108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51519"/>
          <w:spacing w:val="0"/>
          <w:w w:val="98"/>
          <w:sz w:val="17"/>
          <w:szCs w:val="17"/>
        </w:rPr>
        <w:t>SI</w:t>
      </w:r>
      <w:r>
        <w:rPr>
          <w:rFonts w:cs="Courier New" w:hAnsi="Courier New" w:eastAsia="Courier New" w:ascii="Courier New"/>
          <w:color w:val="151519"/>
          <w:spacing w:val="0"/>
          <w:w w:val="117"/>
          <w:sz w:val="17"/>
          <w:szCs w:val="17"/>
        </w:rPr>
        <w:t>D</w:t>
      </w:r>
      <w:r>
        <w:rPr>
          <w:rFonts w:cs="Courier New" w:hAnsi="Courier New" w:eastAsia="Courier New" w:ascii="Courier New"/>
          <w:color w:val="151519"/>
          <w:spacing w:val="0"/>
          <w:w w:val="108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51519"/>
          <w:spacing w:val="0"/>
          <w:w w:val="115"/>
          <w:sz w:val="17"/>
          <w:szCs w:val="17"/>
        </w:rPr>
        <w:t>RA</w:t>
      </w:r>
      <w:r>
        <w:rPr>
          <w:rFonts w:cs="Courier New" w:hAnsi="Courier New" w:eastAsia="Courier New" w:ascii="Courier New"/>
          <w:color w:val="151519"/>
          <w:spacing w:val="0"/>
          <w:w w:val="89"/>
          <w:sz w:val="17"/>
          <w:szCs w:val="17"/>
        </w:rPr>
        <w:t>T</w:t>
      </w:r>
      <w:r>
        <w:rPr>
          <w:rFonts w:cs="Courier New" w:hAnsi="Courier New" w:eastAsia="Courier New" w:ascii="Courier New"/>
          <w:color w:val="242428"/>
          <w:spacing w:val="0"/>
          <w:w w:val="98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51519"/>
          <w:spacing w:val="0"/>
          <w:w w:val="113"/>
          <w:sz w:val="17"/>
          <w:szCs w:val="17"/>
        </w:rPr>
        <w:t>ON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lineRule="auto" w:line="275"/>
        <w:ind w:left="2366" w:right="864" w:hanging="5"/>
      </w:pP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51519"/>
          <w:spacing w:val="34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75"/>
          <w:sz w:val="17"/>
          <w:szCs w:val="17"/>
        </w:rPr>
        <w:t>1</w:t>
      </w:r>
      <w:r>
        <w:rPr>
          <w:rFonts w:cs="Courier New" w:hAnsi="Courier New" w:eastAsia="Courier New" w:ascii="Courier New"/>
          <w:color w:val="151519"/>
          <w:spacing w:val="0"/>
          <w:w w:val="103"/>
          <w:sz w:val="17"/>
          <w:szCs w:val="17"/>
        </w:rPr>
        <w:t>7</w:t>
      </w:r>
      <w:r>
        <w:rPr>
          <w:rFonts w:cs="Courier New" w:hAnsi="Courier New" w:eastAsia="Courier New" w:ascii="Courier New"/>
          <w:color w:val="151519"/>
          <w:spacing w:val="0"/>
          <w:w w:val="108"/>
          <w:sz w:val="17"/>
          <w:szCs w:val="17"/>
        </w:rPr>
        <w:t>/06</w:t>
      </w:r>
      <w:r>
        <w:rPr>
          <w:rFonts w:cs="Courier New" w:hAnsi="Courier New" w:eastAsia="Courier New" w:ascii="Courier New"/>
          <w:color w:val="151519"/>
          <w:spacing w:val="0"/>
          <w:w w:val="103"/>
          <w:sz w:val="17"/>
          <w:szCs w:val="17"/>
        </w:rPr>
        <w:t>/</w:t>
      </w:r>
      <w:r>
        <w:rPr>
          <w:rFonts w:cs="Courier New" w:hAnsi="Courier New" w:eastAsia="Courier New" w:ascii="Courier New"/>
          <w:color w:val="151519"/>
          <w:spacing w:val="0"/>
          <w:w w:val="108"/>
          <w:sz w:val="17"/>
          <w:szCs w:val="17"/>
        </w:rPr>
        <w:t>0</w:t>
      </w:r>
      <w:r>
        <w:rPr>
          <w:rFonts w:cs="Courier New" w:hAnsi="Courier New" w:eastAsia="Courier New" w:ascii="Courier New"/>
          <w:color w:val="242428"/>
          <w:spacing w:val="0"/>
          <w:w w:val="103"/>
          <w:sz w:val="17"/>
          <w:szCs w:val="17"/>
        </w:rPr>
        <w:t>2</w:t>
      </w:r>
      <w:r>
        <w:rPr>
          <w:rFonts w:cs="Courier New" w:hAnsi="Courier New" w:eastAsia="Courier New" w:ascii="Courier New"/>
          <w:color w:val="242428"/>
          <w:spacing w:val="0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242428"/>
          <w:spacing w:val="-26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37"/>
          <w:sz w:val="17"/>
          <w:szCs w:val="17"/>
        </w:rPr>
        <w:t>(</w:t>
      </w:r>
      <w:r>
        <w:rPr>
          <w:rFonts w:cs="Courier New" w:hAnsi="Courier New" w:eastAsia="Courier New" w:ascii="Courier New"/>
          <w:color w:val="151519"/>
          <w:spacing w:val="0"/>
          <w:w w:val="122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51519"/>
          <w:spacing w:val="0"/>
          <w:w w:val="108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51519"/>
          <w:spacing w:val="0"/>
          <w:w w:val="103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51519"/>
          <w:spacing w:val="0"/>
          <w:w w:val="122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51519"/>
          <w:spacing w:val="0"/>
          <w:w w:val="65"/>
          <w:sz w:val="17"/>
          <w:szCs w:val="17"/>
        </w:rPr>
        <w:t>:</w:t>
      </w:r>
      <w:r>
        <w:rPr>
          <w:rFonts w:cs="Courier New" w:hAnsi="Courier New" w:eastAsia="Courier New" w:ascii="Courier New"/>
          <w:color w:val="151519"/>
          <w:spacing w:val="0"/>
          <w:w w:val="145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51519"/>
          <w:spacing w:val="0"/>
          <w:w w:val="98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51519"/>
          <w:spacing w:val="0"/>
          <w:w w:val="108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51519"/>
          <w:spacing w:val="23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5"/>
          <w:sz w:val="17"/>
          <w:szCs w:val="17"/>
        </w:rPr>
        <w:t>KN</w:t>
      </w:r>
      <w:r>
        <w:rPr>
          <w:rFonts w:cs="Courier New" w:hAnsi="Courier New" w:eastAsia="Courier New" w:ascii="Courier New"/>
          <w:color w:val="151519"/>
          <w:spacing w:val="0"/>
          <w:w w:val="108"/>
          <w:sz w:val="17"/>
          <w:szCs w:val="17"/>
        </w:rPr>
        <w:t>OWN</w:t>
      </w:r>
      <w:r>
        <w:rPr>
          <w:rFonts w:cs="Courier New" w:hAnsi="Courier New" w:eastAsia="Courier New" w:ascii="Courier New"/>
          <w:color w:val="151519"/>
          <w:spacing w:val="0"/>
          <w:w w:val="61"/>
          <w:sz w:val="17"/>
          <w:szCs w:val="17"/>
        </w:rPr>
        <w:t>)</w:t>
      </w:r>
      <w:r>
        <w:rPr>
          <w:rFonts w:cs="Courier New" w:hAnsi="Courier New" w:eastAsia="Courier New" w:ascii="Courier New"/>
          <w:color w:val="151519"/>
          <w:spacing w:val="0"/>
          <w:w w:val="6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AD</w:t>
      </w:r>
      <w:r>
        <w:rPr>
          <w:rFonts w:cs="Courier New" w:hAnsi="Courier New" w:eastAsia="Courier New" w:ascii="Courier New"/>
          <w:color w:val="151519"/>
          <w:spacing w:val="25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RAF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F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51519"/>
          <w:spacing w:val="54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51519"/>
          <w:spacing w:val="48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80"/>
          <w:sz w:val="17"/>
          <w:szCs w:val="17"/>
        </w:rPr>
        <w:t>1</w:t>
      </w:r>
      <w:r>
        <w:rPr>
          <w:rFonts w:cs="Courier New" w:hAnsi="Courier New" w:eastAsia="Courier New" w:ascii="Courier New"/>
          <w:color w:val="151519"/>
          <w:spacing w:val="0"/>
          <w:w w:val="103"/>
          <w:sz w:val="17"/>
          <w:szCs w:val="17"/>
        </w:rPr>
        <w:t>988</w:t>
      </w:r>
      <w:r>
        <w:rPr>
          <w:rFonts w:cs="Courier New" w:hAnsi="Courier New" w:eastAsia="Courier New" w:ascii="Courier New"/>
          <w:color w:val="151519"/>
          <w:spacing w:val="47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84"/>
          <w:sz w:val="17"/>
          <w:szCs w:val="17"/>
        </w:rPr>
        <w:t>s</w:t>
      </w:r>
      <w:r>
        <w:rPr>
          <w:rFonts w:cs="Courier New" w:hAnsi="Courier New" w:eastAsia="Courier New" w:ascii="Courier New"/>
          <w:color w:val="242428"/>
          <w:spacing w:val="0"/>
          <w:w w:val="75"/>
          <w:sz w:val="17"/>
          <w:szCs w:val="17"/>
        </w:rPr>
        <w:t>.</w:t>
      </w:r>
      <w:r>
        <w:rPr>
          <w:rFonts w:cs="Courier New" w:hAnsi="Courier New" w:eastAsia="Courier New" w:ascii="Courier New"/>
          <w:color w:val="151519"/>
          <w:spacing w:val="0"/>
          <w:w w:val="136"/>
          <w:sz w:val="17"/>
          <w:szCs w:val="17"/>
        </w:rPr>
        <w:t>3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sz w:val="19"/>
          <w:szCs w:val="19"/>
        </w:rPr>
        <w:jc w:val="left"/>
        <w:spacing w:before="7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center"/>
        <w:ind w:left="1362" w:right="399"/>
      </w:pPr>
      <w:hyperlink r:id="rId14">
        <w:r>
          <w:rPr>
            <w:rFonts w:cs="Times New Roman" w:hAnsi="Times New Roman" w:eastAsia="Times New Roman" w:ascii="Times New Roman"/>
            <w:color w:val="151519"/>
            <w:w w:val="84"/>
            <w:sz w:val="24"/>
            <w:szCs w:val="24"/>
          </w:rPr>
          <w:t>h</w:t>
        </w:r>
        <w:r>
          <w:rPr>
            <w:rFonts w:cs="Times New Roman" w:hAnsi="Times New Roman" w:eastAsia="Times New Roman" w:ascii="Times New Roman"/>
            <w:color w:val="151519"/>
            <w:w w:val="89"/>
            <w:sz w:val="24"/>
            <w:szCs w:val="24"/>
          </w:rPr>
          <w:t>ttp</w:t>
        </w:r>
        <w:r>
          <w:rPr>
            <w:rFonts w:cs="Times New Roman" w:hAnsi="Times New Roman" w:eastAsia="Times New Roman" w:ascii="Times New Roman"/>
            <w:color w:val="242428"/>
            <w:w w:val="79"/>
            <w:sz w:val="24"/>
            <w:szCs w:val="24"/>
          </w:rPr>
          <w:t>:</w:t>
        </w:r>
        <w:r>
          <w:rPr>
            <w:rFonts w:cs="Times New Roman" w:hAnsi="Times New Roman" w:eastAsia="Times New Roman" w:ascii="Times New Roman"/>
            <w:color w:val="151519"/>
            <w:w w:val="123"/>
            <w:sz w:val="24"/>
            <w:szCs w:val="24"/>
          </w:rPr>
          <w:t>/</w:t>
        </w:r>
        <w:r>
          <w:rPr>
            <w:rFonts w:cs="Times New Roman" w:hAnsi="Times New Roman" w:eastAsia="Times New Roman" w:ascii="Times New Roman"/>
            <w:color w:val="151519"/>
            <w:w w:val="94"/>
            <w:sz w:val="24"/>
            <w:szCs w:val="24"/>
          </w:rPr>
          <w:t>/</w:t>
        </w:r>
        <w:r>
          <w:rPr>
            <w:rFonts w:cs="Times New Roman" w:hAnsi="Times New Roman" w:eastAsia="Times New Roman" w:ascii="Times New Roman"/>
            <w:color w:val="151519"/>
            <w:w w:val="80"/>
            <w:sz w:val="24"/>
            <w:szCs w:val="24"/>
          </w:rPr>
          <w:t>o</w:t>
        </w:r>
        <w:r>
          <w:rPr>
            <w:rFonts w:cs="Times New Roman" w:hAnsi="Times New Roman" w:eastAsia="Times New Roman" w:ascii="Times New Roman"/>
            <w:color w:val="151519"/>
            <w:w w:val="92"/>
            <w:sz w:val="24"/>
            <w:szCs w:val="24"/>
          </w:rPr>
          <w:t>h</w:t>
        </w:r>
        <w:r>
          <w:rPr>
            <w:rFonts w:cs="Times New Roman" w:hAnsi="Times New Roman" w:eastAsia="Times New Roman" w:ascii="Times New Roman"/>
            <w:color w:val="151519"/>
            <w:w w:val="91"/>
            <w:sz w:val="24"/>
            <w:szCs w:val="24"/>
          </w:rPr>
          <w:t>w</w:t>
        </w:r>
        <w:r>
          <w:rPr>
            <w:rFonts w:cs="Times New Roman" w:hAnsi="Times New Roman" w:eastAsia="Times New Roman" w:ascii="Times New Roman"/>
            <w:color w:val="151519"/>
            <w:w w:val="95"/>
            <w:sz w:val="24"/>
            <w:szCs w:val="24"/>
          </w:rPr>
          <w:t>e</w:t>
        </w:r>
        <w:r>
          <w:rPr>
            <w:rFonts w:cs="Times New Roman" w:hAnsi="Times New Roman" w:eastAsia="Times New Roman" w:ascii="Times New Roman"/>
            <w:color w:val="151519"/>
            <w:w w:val="88"/>
            <w:sz w:val="24"/>
            <w:szCs w:val="24"/>
          </w:rPr>
          <w:t>b</w:t>
        </w:r>
        <w:r>
          <w:rPr>
            <w:rFonts w:cs="Times New Roman" w:hAnsi="Times New Roman" w:eastAsia="Times New Roman" w:ascii="Times New Roman"/>
            <w:color w:val="151519"/>
            <w:w w:val="92"/>
            <w:sz w:val="24"/>
            <w:szCs w:val="24"/>
          </w:rPr>
          <w:t>p</w:t>
        </w:r>
        <w:r>
          <w:rPr>
            <w:rFonts w:cs="Times New Roman" w:hAnsi="Times New Roman" w:eastAsia="Times New Roman" w:ascii="Times New Roman"/>
            <w:color w:val="151519"/>
            <w:w w:val="88"/>
            <w:sz w:val="24"/>
            <w:szCs w:val="24"/>
          </w:rPr>
          <w:t>n</w:t>
        </w:r>
        <w:r>
          <w:rPr>
            <w:rFonts w:cs="Times New Roman" w:hAnsi="Times New Roman" w:eastAsia="Times New Roman" w:ascii="Times New Roman"/>
            <w:color w:val="151519"/>
            <w:w w:val="90"/>
            <w:sz w:val="24"/>
            <w:szCs w:val="24"/>
          </w:rPr>
          <w:t>csv</w:t>
        </w:r>
        <w:r>
          <w:rPr>
            <w:rFonts w:cs="Times New Roman" w:hAnsi="Times New Roman" w:eastAsia="Times New Roman" w:ascii="Times New Roman"/>
            <w:color w:val="151519"/>
            <w:w w:val="102"/>
            <w:sz w:val="24"/>
            <w:szCs w:val="24"/>
          </w:rPr>
          <w:t>r</w:t>
        </w:r>
        <w:r>
          <w:rPr>
            <w:rFonts w:cs="Times New Roman" w:hAnsi="Times New Roman" w:eastAsia="Times New Roman" w:ascii="Times New Roman"/>
            <w:color w:val="151519"/>
            <w:w w:val="72"/>
            <w:sz w:val="24"/>
            <w:szCs w:val="24"/>
          </w:rPr>
          <w:t>:</w:t>
        </w:r>
        <w:r>
          <w:rPr>
            <w:rFonts w:cs="Times New Roman" w:hAnsi="Times New Roman" w:eastAsia="Times New Roman" w:ascii="Times New Roman"/>
            <w:color w:val="151519"/>
            <w:w w:val="88"/>
            <w:sz w:val="24"/>
            <w:szCs w:val="24"/>
          </w:rPr>
          <w:t>3</w:t>
        </w:r>
        <w:r>
          <w:rPr>
            <w:rFonts w:cs="Times New Roman" w:hAnsi="Times New Roman" w:eastAsia="Times New Roman" w:ascii="Times New Roman"/>
            <w:color w:val="151519"/>
            <w:w w:val="100"/>
            <w:sz w:val="24"/>
            <w:szCs w:val="24"/>
          </w:rPr>
          <w:t>6</w:t>
        </w:r>
        <w:r>
          <w:rPr>
            <w:rFonts w:cs="Times New Roman" w:hAnsi="Times New Roman" w:eastAsia="Times New Roman" w:ascii="Times New Roman"/>
            <w:color w:val="151519"/>
            <w:w w:val="88"/>
            <w:sz w:val="24"/>
            <w:szCs w:val="24"/>
          </w:rPr>
          <w:t>0</w:t>
        </w:r>
        <w:r>
          <w:rPr>
            <w:rFonts w:cs="Times New Roman" w:hAnsi="Times New Roman" w:eastAsia="Times New Roman" w:ascii="Times New Roman"/>
            <w:color w:val="151519"/>
            <w:w w:val="92"/>
            <w:sz w:val="24"/>
            <w:szCs w:val="24"/>
          </w:rPr>
          <w:t>0</w:t>
        </w:r>
        <w:r>
          <w:rPr>
            <w:rFonts w:cs="Times New Roman" w:hAnsi="Times New Roman" w:eastAsia="Times New Roman" w:ascii="Times New Roman"/>
            <w:color w:val="151519"/>
            <w:w w:val="101"/>
            <w:sz w:val="24"/>
            <w:szCs w:val="24"/>
          </w:rPr>
          <w:t>/</w:t>
        </w:r>
        <w:r>
          <w:rPr>
            <w:rFonts w:cs="Times New Roman" w:hAnsi="Times New Roman" w:eastAsia="Times New Roman" w:ascii="Times New Roman"/>
            <w:color w:val="151519"/>
            <w:w w:val="85"/>
            <w:sz w:val="24"/>
            <w:szCs w:val="24"/>
          </w:rPr>
          <w:t>c</w:t>
        </w:r>
        <w:r>
          <w:rPr>
            <w:rFonts w:cs="Times New Roman" w:hAnsi="Times New Roman" w:eastAsia="Times New Roman" w:ascii="Times New Roman"/>
            <w:color w:val="151519"/>
            <w:w w:val="94"/>
            <w:sz w:val="24"/>
            <w:szCs w:val="24"/>
          </w:rPr>
          <w:t>l</w:t>
        </w:r>
        <w:r>
          <w:rPr>
            <w:rFonts w:cs="Times New Roman" w:hAnsi="Times New Roman" w:eastAsia="Times New Roman" w:ascii="Times New Roman"/>
            <w:color w:val="151519"/>
            <w:w w:val="92"/>
            <w:sz w:val="24"/>
            <w:szCs w:val="24"/>
          </w:rPr>
          <w:t>x</w:t>
        </w:r>
        <w:r>
          <w:rPr>
            <w:rFonts w:cs="Times New Roman" w:hAnsi="Times New Roman" w:eastAsia="Times New Roman" w:ascii="Times New Roman"/>
            <w:color w:val="151519"/>
            <w:w w:val="94"/>
            <w:sz w:val="24"/>
            <w:szCs w:val="24"/>
          </w:rPr>
          <w:t>t</w:t>
        </w:r>
        <w:r>
          <w:rPr>
            <w:rFonts w:cs="Times New Roman" w:hAnsi="Times New Roman" w:eastAsia="Times New Roman" w:ascii="Times New Roman"/>
            <w:color w:val="151519"/>
            <w:w w:val="90"/>
            <w:sz w:val="24"/>
            <w:szCs w:val="24"/>
          </w:rPr>
          <w:t>r</w:t>
        </w:r>
        <w:r>
          <w:rPr>
            <w:rFonts w:cs="Times New Roman" w:hAnsi="Times New Roman" w:eastAsia="Times New Roman" w:ascii="Times New Roman"/>
            <w:color w:val="151519"/>
            <w:w w:val="97"/>
            <w:sz w:val="24"/>
            <w:szCs w:val="24"/>
          </w:rPr>
          <w:t>a/</w:t>
        </w:r>
        <w:r>
          <w:rPr>
            <w:rFonts w:cs="Times New Roman" w:hAnsi="Times New Roman" w:eastAsia="Times New Roman" w:ascii="Times New Roman"/>
            <w:color w:val="151519"/>
            <w:w w:val="84"/>
            <w:sz w:val="24"/>
            <w:szCs w:val="24"/>
          </w:rPr>
          <w:t>C</w:t>
        </w:r>
        <w:r>
          <w:rPr>
            <w:rFonts w:cs="Times New Roman" w:hAnsi="Times New Roman" w:eastAsia="Times New Roman" w:ascii="Times New Roman"/>
            <w:color w:val="151519"/>
            <w:w w:val="95"/>
            <w:sz w:val="24"/>
            <w:szCs w:val="24"/>
          </w:rPr>
          <w:t>L</w:t>
        </w:r>
        <w:r>
          <w:rPr>
            <w:rFonts w:cs="Times New Roman" w:hAnsi="Times New Roman" w:eastAsia="Times New Roman" w:ascii="Times New Roman"/>
            <w:color w:val="151519"/>
            <w:w w:val="91"/>
            <w:sz w:val="24"/>
            <w:szCs w:val="24"/>
          </w:rPr>
          <w:t>X</w:t>
        </w:r>
        <w:r>
          <w:rPr>
            <w:rFonts w:cs="Times New Roman" w:hAnsi="Times New Roman" w:eastAsia="Times New Roman" w:ascii="Times New Roman"/>
            <w:color w:val="151519"/>
            <w:w w:val="90"/>
            <w:sz w:val="24"/>
            <w:szCs w:val="24"/>
          </w:rPr>
          <w:t>S</w:t>
        </w:r>
        <w:r>
          <w:rPr>
            <w:rFonts w:cs="Times New Roman" w:hAnsi="Times New Roman" w:eastAsia="Times New Roman" w:ascii="Times New Roman"/>
            <w:color w:val="151519"/>
            <w:w w:val="99"/>
            <w:sz w:val="24"/>
            <w:szCs w:val="24"/>
          </w:rPr>
          <w:t>H</w:t>
        </w:r>
        <w:r>
          <w:rPr>
            <w:rFonts w:cs="Times New Roman" w:hAnsi="Times New Roman" w:eastAsia="Times New Roman" w:ascii="Times New Roman"/>
            <w:color w:val="151519"/>
            <w:w w:val="88"/>
            <w:sz w:val="24"/>
            <w:szCs w:val="24"/>
          </w:rPr>
          <w:t>O</w:t>
        </w:r>
        <w:r>
          <w:rPr>
            <w:rFonts w:cs="Times New Roman" w:hAnsi="Times New Roman" w:eastAsia="Times New Roman" w:ascii="Times New Roman"/>
            <w:color w:val="151519"/>
            <w:w w:val="93"/>
            <w:sz w:val="24"/>
            <w:szCs w:val="24"/>
          </w:rPr>
          <w:t>W</w:t>
        </w:r>
      </w:hyperlink>
      <w:r>
        <w:rPr>
          <w:rFonts w:cs="Times New Roman" w:hAnsi="Times New Roman" w:eastAsia="Times New Roman" w:ascii="Times New Roman"/>
          <w:color w:val="151519"/>
          <w:spacing w:val="-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42428"/>
          <w:spacing w:val="0"/>
          <w:w w:val="50"/>
          <w:sz w:val="23"/>
          <w:szCs w:val="23"/>
        </w:rPr>
        <w:t>.</w:t>
      </w:r>
      <w:r>
        <w:rPr>
          <w:rFonts w:cs="Times New Roman" w:hAnsi="Times New Roman" w:eastAsia="Times New Roman" w:ascii="Times New Roman"/>
          <w:color w:val="151519"/>
          <w:spacing w:val="0"/>
          <w:w w:val="106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151519"/>
          <w:spacing w:val="0"/>
          <w:w w:val="130"/>
          <w:sz w:val="23"/>
          <w:szCs w:val="23"/>
        </w:rPr>
        <w:t>H</w:t>
      </w:r>
      <w:r>
        <w:rPr>
          <w:rFonts w:cs="Times New Roman" w:hAnsi="Times New Roman" w:eastAsia="Times New Roman" w:ascii="Times New Roman"/>
          <w:color w:val="151519"/>
          <w:spacing w:val="0"/>
          <w:w w:val="93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3"/>
          <w:szCs w:val="23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61"/>
        <w:ind w:left="14"/>
      </w:pPr>
      <w:r>
        <w:br w:type="column"/>
      </w:r>
      <w:r>
        <w:rPr>
          <w:rFonts w:cs="Courier New" w:hAnsi="Courier New" w:eastAsia="Courier New" w:ascii="Courier New"/>
          <w:color w:val="151519"/>
          <w:w w:val="75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51519"/>
          <w:w w:val="122"/>
          <w:sz w:val="17"/>
          <w:szCs w:val="17"/>
        </w:rPr>
        <w:t>M</w:t>
      </w:r>
      <w:r>
        <w:rPr>
          <w:rFonts w:cs="Courier New" w:hAnsi="Courier New" w:eastAsia="Courier New" w:ascii="Courier New"/>
          <w:color w:val="151519"/>
          <w:w w:val="103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51519"/>
          <w:w w:val="108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51519"/>
          <w:w w:val="94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51519"/>
          <w:w w:val="117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51519"/>
          <w:w w:val="113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51519"/>
          <w:w w:val="108"/>
          <w:sz w:val="17"/>
          <w:szCs w:val="17"/>
        </w:rPr>
        <w:t>NMENT</w:t>
      </w:r>
      <w:r>
        <w:rPr>
          <w:rFonts w:cs="Courier New" w:hAnsi="Courier New" w:eastAsia="Courier New" w:ascii="Courier New"/>
          <w:color w:val="151519"/>
          <w:spacing w:val="23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6"/>
          <w:szCs w:val="16"/>
        </w:rPr>
        <w:t>6</w:t>
      </w:r>
      <w:r>
        <w:rPr>
          <w:rFonts w:cs="Courier New" w:hAnsi="Courier New" w:eastAsia="Courier New" w:ascii="Courier New"/>
          <w:color w:val="151519"/>
          <w:spacing w:val="20"/>
          <w:w w:val="100"/>
          <w:sz w:val="16"/>
          <w:szCs w:val="16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98"/>
          <w:sz w:val="17"/>
          <w:szCs w:val="17"/>
        </w:rPr>
        <w:t>MT</w:t>
      </w:r>
      <w:r>
        <w:rPr>
          <w:rFonts w:cs="Courier New" w:hAnsi="Courier New" w:eastAsia="Courier New" w:ascii="Courier New"/>
          <w:color w:val="151519"/>
          <w:spacing w:val="0"/>
          <w:w w:val="103"/>
          <w:sz w:val="17"/>
          <w:szCs w:val="17"/>
        </w:rPr>
        <w:t>HS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2"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lineRule="auto" w:line="253"/>
        <w:ind w:left="5" w:right="1198" w:hanging="5"/>
      </w:pPr>
      <w:r>
        <w:rPr>
          <w:rFonts w:cs="Courier New" w:hAnsi="Courier New" w:eastAsia="Courier New" w:ascii="Courier New"/>
          <w:color w:val="151519"/>
          <w:spacing w:val="0"/>
          <w:w w:val="100"/>
          <w:sz w:val="19"/>
          <w:szCs w:val="19"/>
        </w:rPr>
        <w:t>NO</w:t>
      </w:r>
      <w:r>
        <w:rPr>
          <w:rFonts w:cs="Courier New" w:hAnsi="Courier New" w:eastAsia="Courier New" w:ascii="Courier New"/>
          <w:color w:val="151519"/>
          <w:spacing w:val="2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ARA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51519"/>
          <w:spacing w:val="68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80"/>
          <w:sz w:val="19"/>
          <w:szCs w:val="19"/>
        </w:rPr>
        <w:t>P</w:t>
      </w:r>
      <w:r>
        <w:rPr>
          <w:rFonts w:cs="Courier New" w:hAnsi="Courier New" w:eastAsia="Courier New" w:ascii="Courier New"/>
          <w:color w:val="151519"/>
          <w:spacing w:val="0"/>
          <w:w w:val="96"/>
          <w:sz w:val="19"/>
          <w:szCs w:val="19"/>
        </w:rPr>
        <w:t>E</w:t>
      </w:r>
      <w:r>
        <w:rPr>
          <w:rFonts w:cs="Courier New" w:hAnsi="Courier New" w:eastAsia="Courier New" w:ascii="Courier New"/>
          <w:color w:val="151519"/>
          <w:spacing w:val="0"/>
          <w:w w:val="101"/>
          <w:sz w:val="19"/>
          <w:szCs w:val="19"/>
        </w:rPr>
        <w:t>N</w:t>
      </w:r>
      <w:r>
        <w:rPr>
          <w:rFonts w:cs="Courier New" w:hAnsi="Courier New" w:eastAsia="Courier New" w:ascii="Courier New"/>
          <w:color w:val="151519"/>
          <w:spacing w:val="0"/>
          <w:w w:val="92"/>
          <w:sz w:val="19"/>
          <w:szCs w:val="19"/>
        </w:rPr>
        <w:t>ALTY</w:t>
      </w:r>
      <w:r>
        <w:rPr>
          <w:rFonts w:cs="Courier New" w:hAnsi="Courier New" w:eastAsia="Courier New" w:ascii="Courier New"/>
          <w:color w:val="151519"/>
          <w:spacing w:val="0"/>
          <w:w w:val="92"/>
          <w:sz w:val="19"/>
          <w:szCs w:val="19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D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242428"/>
          <w:spacing w:val="0"/>
          <w:w w:val="100"/>
          <w:sz w:val="17"/>
          <w:szCs w:val="17"/>
        </w:rPr>
        <w:t>Q</w:t>
      </w:r>
      <w:r>
        <w:rPr>
          <w:rFonts w:cs="Courier New" w:hAnsi="Courier New" w:eastAsia="Courier New" w:ascii="Courier New"/>
          <w:color w:val="242428"/>
          <w:spacing w:val="0"/>
          <w:w w:val="100"/>
          <w:sz w:val="17"/>
          <w:szCs w:val="17"/>
        </w:rPr>
        <w:t>U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AL</w:t>
      </w:r>
      <w:r>
        <w:rPr>
          <w:rFonts w:cs="Courier New" w:hAnsi="Courier New" w:eastAsia="Courier New" w:ascii="Courier New"/>
          <w:color w:val="242428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F</w:t>
      </w:r>
      <w:r>
        <w:rPr>
          <w:rFonts w:cs="Courier New" w:hAnsi="Courier New" w:eastAsia="Courier New" w:ascii="Courier New"/>
          <w:color w:val="242428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242428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29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2"/>
          <w:sz w:val="17"/>
          <w:szCs w:val="17"/>
        </w:rPr>
        <w:t>F</w:t>
      </w:r>
      <w:r>
        <w:rPr>
          <w:rFonts w:cs="Courier New" w:hAnsi="Courier New" w:eastAsia="Courier New" w:ascii="Courier New"/>
          <w:color w:val="151519"/>
          <w:spacing w:val="0"/>
          <w:w w:val="102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51519"/>
          <w:spacing w:val="0"/>
          <w:w w:val="102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51519"/>
          <w:spacing w:val="0"/>
          <w:w w:val="102"/>
          <w:sz w:val="17"/>
          <w:szCs w:val="17"/>
        </w:rPr>
        <w:t>M</w:t>
      </w:r>
      <w:r>
        <w:rPr>
          <w:rFonts w:cs="Courier New" w:hAnsi="Courier New" w:eastAsia="Courier New" w:ascii="Courier New"/>
          <w:color w:val="151519"/>
          <w:spacing w:val="0"/>
          <w:w w:val="102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98"/>
          <w:sz w:val="17"/>
          <w:szCs w:val="17"/>
        </w:rPr>
        <w:t>D</w:t>
      </w:r>
      <w:r>
        <w:rPr>
          <w:rFonts w:cs="Courier New" w:hAnsi="Courier New" w:eastAsia="Courier New" w:ascii="Courier New"/>
          <w:color w:val="242428"/>
          <w:spacing w:val="0"/>
          <w:w w:val="113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51519"/>
          <w:spacing w:val="0"/>
          <w:w w:val="94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51519"/>
          <w:spacing w:val="0"/>
          <w:w w:val="127"/>
          <w:sz w:val="17"/>
          <w:szCs w:val="17"/>
        </w:rPr>
        <w:t>V</w:t>
      </w:r>
      <w:r>
        <w:rPr>
          <w:rFonts w:cs="Courier New" w:hAnsi="Courier New" w:eastAsia="Courier New" w:ascii="Courier New"/>
          <w:color w:val="151519"/>
          <w:spacing w:val="0"/>
          <w:w w:val="89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51519"/>
          <w:spacing w:val="0"/>
          <w:w w:val="122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51519"/>
          <w:spacing w:val="0"/>
          <w:w w:val="108"/>
          <w:sz w:val="17"/>
          <w:szCs w:val="17"/>
        </w:rPr>
        <w:t>G</w:t>
      </w:r>
      <w:r>
        <w:rPr>
          <w:rFonts w:cs="Courier New" w:hAnsi="Courier New" w:eastAsia="Courier New" w:ascii="Courier New"/>
          <w:color w:val="151519"/>
          <w:spacing w:val="28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89"/>
          <w:sz w:val="17"/>
          <w:szCs w:val="17"/>
        </w:rPr>
        <w:t>1</w:t>
      </w:r>
      <w:r>
        <w:rPr>
          <w:rFonts w:cs="Courier New" w:hAnsi="Courier New" w:eastAsia="Courier New" w:ascii="Courier New"/>
          <w:color w:val="151519"/>
          <w:spacing w:val="0"/>
          <w:w w:val="89"/>
          <w:sz w:val="17"/>
          <w:szCs w:val="17"/>
        </w:rPr>
        <w:t>2</w:t>
      </w:r>
      <w:r>
        <w:rPr>
          <w:rFonts w:cs="Courier New" w:hAnsi="Courier New" w:eastAsia="Courier New" w:ascii="Courier New"/>
          <w:color w:val="151519"/>
          <w:spacing w:val="34"/>
          <w:w w:val="89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8"/>
          <w:sz w:val="17"/>
          <w:szCs w:val="17"/>
        </w:rPr>
        <w:t>MT</w:t>
      </w:r>
      <w:r>
        <w:rPr>
          <w:rFonts w:cs="Courier New" w:hAnsi="Courier New" w:eastAsia="Courier New" w:ascii="Courier New"/>
          <w:color w:val="151519"/>
          <w:spacing w:val="0"/>
          <w:w w:val="103"/>
          <w:sz w:val="17"/>
          <w:szCs w:val="17"/>
        </w:rPr>
        <w:t>HS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lineRule="exact" w:line="180"/>
        <w:ind w:left="5"/>
      </w:pP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VAR</w:t>
      </w:r>
      <w:r>
        <w:rPr>
          <w:rFonts w:cs="Courier New" w:hAnsi="Courier New" w:eastAsia="Courier New" w:ascii="Courier New"/>
          <w:color w:val="242428"/>
          <w:spacing w:val="0"/>
          <w:w w:val="100"/>
          <w:position w:val="1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D</w:t>
      </w:r>
      <w:r>
        <w:rPr>
          <w:rFonts w:cs="Courier New" w:hAnsi="Courier New" w:eastAsia="Courier New" w:ascii="Courier New"/>
          <w:color w:val="151519"/>
          <w:spacing w:val="62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242428"/>
          <w:spacing w:val="0"/>
          <w:w w:val="100"/>
          <w:position w:val="1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51519"/>
          <w:spacing w:val="19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AP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P</w:t>
      </w:r>
      <w:r>
        <w:rPr>
          <w:rFonts w:cs="Courier New" w:hAnsi="Courier New" w:eastAsia="Courier New" w:ascii="Courier New"/>
          <w:color w:val="242428"/>
          <w:spacing w:val="0"/>
          <w:w w:val="100"/>
          <w:position w:val="1"/>
          <w:sz w:val="17"/>
          <w:szCs w:val="17"/>
        </w:rPr>
        <w:t>EAL</w:t>
      </w:r>
      <w:r>
        <w:rPr>
          <w:rFonts w:cs="Courier New" w:hAnsi="Courier New" w:eastAsia="Courier New" w:ascii="Courier New"/>
          <w:color w:val="242428"/>
          <w:spacing w:val="57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242428"/>
          <w:spacing w:val="0"/>
          <w:w w:val="75"/>
          <w:position w:val="1"/>
          <w:sz w:val="17"/>
          <w:szCs w:val="17"/>
        </w:rPr>
        <w:t>2</w:t>
      </w:r>
      <w:r>
        <w:rPr>
          <w:rFonts w:cs="Courier New" w:hAnsi="Courier New" w:eastAsia="Courier New" w:ascii="Courier New"/>
          <w:color w:val="151519"/>
          <w:spacing w:val="0"/>
          <w:w w:val="108"/>
          <w:position w:val="1"/>
          <w:sz w:val="17"/>
          <w:szCs w:val="17"/>
        </w:rPr>
        <w:t>5</w:t>
      </w:r>
      <w:r>
        <w:rPr>
          <w:rFonts w:cs="Courier New" w:hAnsi="Courier New" w:eastAsia="Courier New" w:ascii="Courier New"/>
          <w:color w:val="151519"/>
          <w:spacing w:val="0"/>
          <w:w w:val="103"/>
          <w:position w:val="1"/>
          <w:sz w:val="17"/>
          <w:szCs w:val="17"/>
        </w:rPr>
        <w:t>/</w:t>
      </w:r>
      <w:r>
        <w:rPr>
          <w:rFonts w:cs="Courier New" w:hAnsi="Courier New" w:eastAsia="Courier New" w:ascii="Courier New"/>
          <w:color w:val="151519"/>
          <w:spacing w:val="0"/>
          <w:w w:val="108"/>
          <w:position w:val="1"/>
          <w:sz w:val="17"/>
          <w:szCs w:val="17"/>
        </w:rPr>
        <w:t>0</w:t>
      </w:r>
      <w:r>
        <w:rPr>
          <w:rFonts w:cs="Courier New" w:hAnsi="Courier New" w:eastAsia="Courier New" w:ascii="Courier New"/>
          <w:color w:val="151519"/>
          <w:spacing w:val="0"/>
          <w:w w:val="103"/>
          <w:position w:val="1"/>
          <w:sz w:val="17"/>
          <w:szCs w:val="17"/>
        </w:rPr>
        <w:t>7/0</w:t>
      </w:r>
      <w:r>
        <w:rPr>
          <w:rFonts w:cs="Courier New" w:hAnsi="Courier New" w:eastAsia="Courier New" w:ascii="Courier New"/>
          <w:color w:val="151519"/>
          <w:spacing w:val="0"/>
          <w:w w:val="98"/>
          <w:position w:val="1"/>
          <w:sz w:val="17"/>
          <w:szCs w:val="17"/>
        </w:rPr>
        <w:t>3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lineRule="exact" w:line="200"/>
        <w:ind w:left="14"/>
      </w:pP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D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Q</w:t>
      </w:r>
      <w:r>
        <w:rPr>
          <w:rFonts w:cs="Courier New" w:hAnsi="Courier New" w:eastAsia="Courier New" w:ascii="Courier New"/>
          <w:color w:val="242428"/>
          <w:spacing w:val="0"/>
          <w:w w:val="100"/>
          <w:position w:val="1"/>
          <w:sz w:val="17"/>
          <w:szCs w:val="17"/>
        </w:rPr>
        <w:t>U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AL</w:t>
      </w:r>
      <w:r>
        <w:rPr>
          <w:rFonts w:cs="Courier New" w:hAnsi="Courier New" w:eastAsia="Courier New" w:ascii="Courier New"/>
          <w:color w:val="151519"/>
          <w:spacing w:val="65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242428"/>
          <w:spacing w:val="0"/>
          <w:w w:val="100"/>
          <w:position w:val="1"/>
          <w:sz w:val="17"/>
          <w:szCs w:val="17"/>
        </w:rPr>
        <w:t>RE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D</w:t>
      </w:r>
      <w:r>
        <w:rPr>
          <w:rFonts w:cs="Courier New" w:hAnsi="Courier New" w:eastAsia="Courier New" w:ascii="Courier New"/>
          <w:color w:val="242428"/>
          <w:spacing w:val="0"/>
          <w:w w:val="100"/>
          <w:position w:val="1"/>
          <w:sz w:val="17"/>
          <w:szCs w:val="17"/>
        </w:rPr>
        <w:t>U</w:t>
      </w:r>
      <w:r>
        <w:rPr>
          <w:rFonts w:cs="Courier New" w:hAnsi="Courier New" w:eastAsia="Courier New" w:ascii="Courier New"/>
          <w:color w:val="242428"/>
          <w:spacing w:val="0"/>
          <w:w w:val="100"/>
          <w:position w:val="1"/>
          <w:sz w:val="17"/>
          <w:szCs w:val="17"/>
        </w:rPr>
        <w:t>CE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D</w:t>
      </w:r>
      <w:r>
        <w:rPr>
          <w:rFonts w:cs="Courier New" w:hAnsi="Courier New" w:eastAsia="Courier New" w:ascii="Courier New"/>
          <w:color w:val="151519"/>
          <w:spacing w:val="61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94"/>
          <w:position w:val="1"/>
          <w:sz w:val="17"/>
          <w:szCs w:val="17"/>
        </w:rPr>
        <w:t>F</w:t>
      </w:r>
      <w:r>
        <w:rPr>
          <w:rFonts w:cs="Courier New" w:hAnsi="Courier New" w:eastAsia="Courier New" w:ascii="Courier New"/>
          <w:color w:val="151519"/>
          <w:spacing w:val="0"/>
          <w:w w:val="98"/>
          <w:position w:val="1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51519"/>
          <w:spacing w:val="0"/>
          <w:w w:val="103"/>
          <w:position w:val="1"/>
          <w:sz w:val="17"/>
          <w:szCs w:val="17"/>
        </w:rPr>
        <w:t>O</w:t>
      </w:r>
      <w:r>
        <w:rPr>
          <w:rFonts w:cs="Malgun Gothic" w:hAnsi="Malgun Gothic" w:eastAsia="Malgun Gothic" w:ascii="Malgun Gothic"/>
          <w:color w:val="151519"/>
          <w:spacing w:val="0"/>
          <w:w w:val="67"/>
          <w:position w:val="1"/>
          <w:sz w:val="17"/>
          <w:szCs w:val="17"/>
        </w:rPr>
        <w:t>�</w:t>
      </w:r>
      <w:r>
        <w:rPr>
          <w:rFonts w:cs="Malgun Gothic" w:hAnsi="Malgun Gothic" w:eastAsia="Malgun Gothic" w:ascii="Malgun Gothic"/>
          <w:color w:val="151519"/>
          <w:spacing w:val="0"/>
          <w:w w:val="100"/>
          <w:position w:val="1"/>
          <w:sz w:val="17"/>
          <w:szCs w:val="17"/>
        </w:rPr>
        <w:t> </w:t>
      </w:r>
      <w:r>
        <w:rPr>
          <w:rFonts w:cs="Malgun Gothic" w:hAnsi="Malgun Gothic" w:eastAsia="Malgun Gothic" w:ascii="Malgun Gothic"/>
          <w:color w:val="151519"/>
          <w:spacing w:val="1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89"/>
          <w:position w:val="1"/>
          <w:sz w:val="17"/>
          <w:szCs w:val="17"/>
        </w:rPr>
        <w:t>1</w:t>
      </w:r>
      <w:r>
        <w:rPr>
          <w:rFonts w:cs="Courier New" w:hAnsi="Courier New" w:eastAsia="Courier New" w:ascii="Courier New"/>
          <w:color w:val="151519"/>
          <w:spacing w:val="0"/>
          <w:w w:val="89"/>
          <w:position w:val="1"/>
          <w:sz w:val="17"/>
          <w:szCs w:val="17"/>
        </w:rPr>
        <w:t>2</w:t>
      </w:r>
      <w:r>
        <w:rPr>
          <w:rFonts w:cs="Courier New" w:hAnsi="Courier New" w:eastAsia="Courier New" w:ascii="Courier New"/>
          <w:color w:val="151519"/>
          <w:spacing w:val="5"/>
          <w:w w:val="89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4C4D50"/>
          <w:spacing w:val="0"/>
          <w:w w:val="14"/>
          <w:position w:val="1"/>
          <w:sz w:val="17"/>
          <w:szCs w:val="17"/>
        </w:rPr>
        <w:t>·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18"/>
        <w:ind w:left="10"/>
      </w:pP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M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NT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HS</w:t>
      </w:r>
      <w:r>
        <w:rPr>
          <w:rFonts w:cs="Courier New" w:hAnsi="Courier New" w:eastAsia="Courier New" w:ascii="Courier New"/>
          <w:color w:val="151519"/>
          <w:spacing w:val="56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5"/>
          <w:szCs w:val="15"/>
        </w:rPr>
        <w:t>T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5"/>
          <w:szCs w:val="15"/>
        </w:rPr>
        <w:t>O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5"/>
          <w:szCs w:val="15"/>
        </w:rPr>
        <w:t>  </w:t>
      </w:r>
      <w:r>
        <w:rPr>
          <w:rFonts w:cs="Times New Roman" w:hAnsi="Times New Roman" w:eastAsia="Times New Roman" w:ascii="Times New Roman"/>
          <w:color w:val="151519"/>
          <w:spacing w:val="32"/>
          <w:w w:val="100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5"/>
          <w:szCs w:val="15"/>
        </w:rPr>
        <w:t>3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5"/>
          <w:szCs w:val="15"/>
        </w:rPr>
        <w:t>  </w:t>
      </w:r>
      <w:r>
        <w:rPr>
          <w:rFonts w:cs="Times New Roman" w:hAnsi="Times New Roman" w:eastAsia="Times New Roman" w:ascii="Times New Roman"/>
          <w:color w:val="151519"/>
          <w:spacing w:val="18"/>
          <w:w w:val="100"/>
          <w:sz w:val="15"/>
          <w:szCs w:val="15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3"/>
          <w:sz w:val="17"/>
          <w:szCs w:val="17"/>
        </w:rPr>
        <w:t>MON</w:t>
      </w:r>
      <w:r>
        <w:rPr>
          <w:rFonts w:cs="Courier New" w:hAnsi="Courier New" w:eastAsia="Courier New" w:ascii="Courier New"/>
          <w:color w:val="151519"/>
          <w:spacing w:val="0"/>
          <w:w w:val="108"/>
          <w:sz w:val="17"/>
          <w:szCs w:val="17"/>
        </w:rPr>
        <w:t>TH</w:t>
      </w:r>
      <w:r>
        <w:rPr>
          <w:rFonts w:cs="Courier New" w:hAnsi="Courier New" w:eastAsia="Courier New" w:ascii="Courier New"/>
          <w:color w:val="151519"/>
          <w:spacing w:val="0"/>
          <w:w w:val="94"/>
          <w:sz w:val="17"/>
          <w:szCs w:val="17"/>
        </w:rPr>
        <w:t>S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rFonts w:cs="Courier New" w:hAnsi="Courier New" w:eastAsia="Courier New" w:ascii="Courier New"/>
          <w:sz w:val="19"/>
          <w:szCs w:val="19"/>
        </w:rPr>
        <w:jc w:val="left"/>
        <w:spacing w:lineRule="exact" w:line="200"/>
        <w:ind w:left="14"/>
      </w:pPr>
      <w:r>
        <w:rPr>
          <w:rFonts w:cs="Courier New" w:hAnsi="Courier New" w:eastAsia="Courier New" w:ascii="Courier New"/>
          <w:color w:val="151519"/>
          <w:spacing w:val="0"/>
          <w:w w:val="95"/>
          <w:position w:val="1"/>
          <w:sz w:val="19"/>
          <w:szCs w:val="19"/>
        </w:rPr>
        <w:t>D</w:t>
      </w:r>
      <w:r>
        <w:rPr>
          <w:rFonts w:cs="Courier New" w:hAnsi="Courier New" w:eastAsia="Courier New" w:ascii="Courier New"/>
          <w:color w:val="151519"/>
          <w:spacing w:val="0"/>
          <w:w w:val="95"/>
          <w:position w:val="1"/>
          <w:sz w:val="19"/>
          <w:szCs w:val="19"/>
        </w:rPr>
        <w:t>R</w:t>
      </w:r>
      <w:r>
        <w:rPr>
          <w:rFonts w:cs="Courier New" w:hAnsi="Courier New" w:eastAsia="Courier New" w:ascii="Courier New"/>
          <w:color w:val="151519"/>
          <w:spacing w:val="0"/>
          <w:w w:val="95"/>
          <w:position w:val="1"/>
          <w:sz w:val="19"/>
          <w:szCs w:val="19"/>
        </w:rPr>
        <w:t>I</w:t>
      </w:r>
      <w:r>
        <w:rPr>
          <w:rFonts w:cs="Courier New" w:hAnsi="Courier New" w:eastAsia="Courier New" w:ascii="Courier New"/>
          <w:color w:val="151519"/>
          <w:spacing w:val="0"/>
          <w:w w:val="95"/>
          <w:position w:val="1"/>
          <w:sz w:val="19"/>
          <w:szCs w:val="19"/>
        </w:rPr>
        <w:t>V</w:t>
      </w:r>
      <w:r>
        <w:rPr>
          <w:rFonts w:cs="Courier New" w:hAnsi="Courier New" w:eastAsia="Courier New" w:ascii="Courier New"/>
          <w:color w:val="151519"/>
          <w:spacing w:val="0"/>
          <w:w w:val="95"/>
          <w:position w:val="1"/>
          <w:sz w:val="19"/>
          <w:szCs w:val="19"/>
        </w:rPr>
        <w:t>I</w:t>
      </w:r>
      <w:r>
        <w:rPr>
          <w:rFonts w:cs="Courier New" w:hAnsi="Courier New" w:eastAsia="Courier New" w:ascii="Courier New"/>
          <w:color w:val="151519"/>
          <w:spacing w:val="0"/>
          <w:w w:val="95"/>
          <w:position w:val="1"/>
          <w:sz w:val="19"/>
          <w:szCs w:val="19"/>
        </w:rPr>
        <w:t>N</w:t>
      </w:r>
      <w:r>
        <w:rPr>
          <w:rFonts w:cs="Courier New" w:hAnsi="Courier New" w:eastAsia="Courier New" w:ascii="Courier New"/>
          <w:color w:val="151519"/>
          <w:spacing w:val="0"/>
          <w:w w:val="95"/>
          <w:position w:val="1"/>
          <w:sz w:val="19"/>
          <w:szCs w:val="19"/>
        </w:rPr>
        <w:t>G</w:t>
      </w:r>
      <w:r>
        <w:rPr>
          <w:rFonts w:cs="Courier New" w:hAnsi="Courier New" w:eastAsia="Courier New" w:ascii="Courier New"/>
          <w:color w:val="151519"/>
          <w:spacing w:val="12"/>
          <w:w w:val="95"/>
          <w:position w:val="1"/>
          <w:sz w:val="19"/>
          <w:szCs w:val="19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9"/>
          <w:szCs w:val="19"/>
        </w:rPr>
        <w:t>LI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9"/>
          <w:szCs w:val="19"/>
        </w:rPr>
        <w:t>C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9"/>
          <w:szCs w:val="19"/>
        </w:rPr>
        <w:t>E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9"/>
          <w:szCs w:val="19"/>
        </w:rPr>
        <w:t>N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9"/>
          <w:szCs w:val="19"/>
        </w:rPr>
        <w:t>C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9"/>
          <w:szCs w:val="19"/>
        </w:rPr>
        <w:t>E</w:t>
      </w:r>
      <w:r>
        <w:rPr>
          <w:rFonts w:cs="Courier New" w:hAnsi="Courier New" w:eastAsia="Courier New" w:ascii="Courier New"/>
          <w:color w:val="151519"/>
          <w:spacing w:val="-37"/>
          <w:w w:val="100"/>
          <w:position w:val="1"/>
          <w:sz w:val="19"/>
          <w:szCs w:val="19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9"/>
          <w:szCs w:val="19"/>
        </w:rPr>
        <w:t>E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9"/>
          <w:szCs w:val="19"/>
        </w:rPr>
        <w:t>ND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9"/>
          <w:szCs w:val="19"/>
        </w:rPr>
        <w:t>O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9"/>
          <w:szCs w:val="19"/>
        </w:rPr>
        <w:t>RS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9"/>
          <w:szCs w:val="19"/>
        </w:rPr>
        <w:t>E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9"/>
          <w:szCs w:val="19"/>
        </w:rPr>
        <w:t>D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19"/>
          <w:szCs w:val="19"/>
        </w:rPr>
      </w:r>
    </w:p>
    <w:p>
      <w:pPr>
        <w:rPr>
          <w:sz w:val="22"/>
          <w:szCs w:val="22"/>
        </w:rPr>
        <w:jc w:val="left"/>
        <w:spacing w:before="18" w:lineRule="exact" w:line="220"/>
      </w:pPr>
      <w:r>
        <w:rPr>
          <w:sz w:val="22"/>
          <w:szCs w:val="22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lineRule="auto" w:line="248"/>
        <w:ind w:left="14" w:right="1184"/>
      </w:pP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51519"/>
          <w:spacing w:val="34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ARA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51519"/>
          <w:spacing w:val="68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3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51519"/>
          <w:spacing w:val="0"/>
          <w:w w:val="103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51519"/>
          <w:spacing w:val="0"/>
          <w:w w:val="103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51519"/>
          <w:spacing w:val="0"/>
          <w:w w:val="103"/>
          <w:sz w:val="17"/>
          <w:szCs w:val="17"/>
        </w:rPr>
        <w:t>AL</w:t>
      </w:r>
      <w:r>
        <w:rPr>
          <w:rFonts w:cs="Courier New" w:hAnsi="Courier New" w:eastAsia="Courier New" w:ascii="Courier New"/>
          <w:color w:val="151519"/>
          <w:spacing w:val="0"/>
          <w:w w:val="103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51519"/>
          <w:spacing w:val="0"/>
          <w:w w:val="103"/>
          <w:sz w:val="17"/>
          <w:szCs w:val="17"/>
        </w:rPr>
        <w:t>Y</w:t>
      </w:r>
      <w:r>
        <w:rPr>
          <w:rFonts w:cs="Courier New" w:hAnsi="Courier New" w:eastAsia="Courier New" w:ascii="Courier New"/>
          <w:color w:val="151519"/>
          <w:spacing w:val="0"/>
          <w:w w:val="103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7"/>
          <w:sz w:val="17"/>
          <w:szCs w:val="17"/>
        </w:rPr>
        <w:t>D</w:t>
      </w:r>
      <w:r>
        <w:rPr>
          <w:rFonts w:cs="Courier New" w:hAnsi="Courier New" w:eastAsia="Courier New" w:ascii="Courier New"/>
          <w:color w:val="151519"/>
          <w:spacing w:val="0"/>
          <w:w w:val="107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51519"/>
          <w:spacing w:val="0"/>
          <w:w w:val="107"/>
          <w:sz w:val="17"/>
          <w:szCs w:val="17"/>
        </w:rPr>
        <w:t>SQU</w:t>
      </w:r>
      <w:r>
        <w:rPr>
          <w:rFonts w:cs="Courier New" w:hAnsi="Courier New" w:eastAsia="Courier New" w:ascii="Courier New"/>
          <w:color w:val="151519"/>
          <w:spacing w:val="0"/>
          <w:w w:val="107"/>
          <w:sz w:val="17"/>
          <w:szCs w:val="17"/>
        </w:rPr>
        <w:t>AL</w:t>
      </w:r>
      <w:r>
        <w:rPr>
          <w:rFonts w:cs="Courier New" w:hAnsi="Courier New" w:eastAsia="Courier New" w:ascii="Courier New"/>
          <w:color w:val="151519"/>
          <w:spacing w:val="0"/>
          <w:w w:val="107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51519"/>
          <w:spacing w:val="0"/>
          <w:w w:val="107"/>
          <w:sz w:val="17"/>
          <w:szCs w:val="17"/>
        </w:rPr>
        <w:t>F</w:t>
      </w:r>
      <w:r>
        <w:rPr>
          <w:rFonts w:cs="Courier New" w:hAnsi="Courier New" w:eastAsia="Courier New" w:ascii="Courier New"/>
          <w:color w:val="151519"/>
          <w:spacing w:val="0"/>
          <w:w w:val="107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51519"/>
          <w:spacing w:val="0"/>
          <w:w w:val="107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51519"/>
          <w:spacing w:val="0"/>
          <w:w w:val="107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51519"/>
          <w:spacing w:val="0"/>
          <w:w w:val="107"/>
          <w:sz w:val="17"/>
          <w:szCs w:val="17"/>
        </w:rPr>
        <w:t>TI</w:t>
      </w:r>
      <w:r>
        <w:rPr>
          <w:rFonts w:cs="Courier New" w:hAnsi="Courier New" w:eastAsia="Courier New" w:ascii="Courier New"/>
          <w:color w:val="151519"/>
          <w:spacing w:val="0"/>
          <w:w w:val="107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51519"/>
          <w:spacing w:val="0"/>
          <w:w w:val="107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51519"/>
          <w:spacing w:val="13"/>
          <w:w w:val="107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89"/>
          <w:sz w:val="17"/>
          <w:szCs w:val="17"/>
        </w:rPr>
        <w:t>F</w:t>
      </w:r>
      <w:r>
        <w:rPr>
          <w:rFonts w:cs="Courier New" w:hAnsi="Courier New" w:eastAsia="Courier New" w:ascii="Courier New"/>
          <w:color w:val="151519"/>
          <w:spacing w:val="0"/>
          <w:w w:val="113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51519"/>
          <w:spacing w:val="0"/>
          <w:w w:val="98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51519"/>
          <w:spacing w:val="0"/>
          <w:w w:val="113"/>
          <w:sz w:val="17"/>
          <w:szCs w:val="17"/>
        </w:rPr>
        <w:t>M</w:t>
      </w:r>
      <w:r>
        <w:rPr>
          <w:rFonts w:cs="Courier New" w:hAnsi="Courier New" w:eastAsia="Courier New" w:ascii="Courier New"/>
          <w:color w:val="151519"/>
          <w:spacing w:val="0"/>
          <w:w w:val="113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7"/>
          <w:sz w:val="17"/>
          <w:szCs w:val="17"/>
        </w:rPr>
        <w:t>D</w:t>
      </w:r>
      <w:r>
        <w:rPr>
          <w:rFonts w:cs="Courier New" w:hAnsi="Courier New" w:eastAsia="Courier New" w:ascii="Courier New"/>
          <w:color w:val="151519"/>
          <w:spacing w:val="0"/>
          <w:w w:val="107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51519"/>
          <w:spacing w:val="0"/>
          <w:w w:val="107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51519"/>
          <w:spacing w:val="0"/>
          <w:w w:val="107"/>
          <w:sz w:val="17"/>
          <w:szCs w:val="17"/>
        </w:rPr>
        <w:t>V</w:t>
      </w:r>
      <w:r>
        <w:rPr>
          <w:rFonts w:cs="Courier New" w:hAnsi="Courier New" w:eastAsia="Courier New" w:ascii="Courier New"/>
          <w:color w:val="151519"/>
          <w:spacing w:val="0"/>
          <w:w w:val="107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51519"/>
          <w:spacing w:val="0"/>
          <w:w w:val="107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51519"/>
          <w:spacing w:val="0"/>
          <w:w w:val="107"/>
          <w:sz w:val="17"/>
          <w:szCs w:val="17"/>
        </w:rPr>
        <w:t>G</w:t>
      </w:r>
      <w:r>
        <w:rPr>
          <w:rFonts w:cs="Courier New" w:hAnsi="Courier New" w:eastAsia="Courier New" w:ascii="Courier New"/>
          <w:color w:val="151519"/>
          <w:spacing w:val="22"/>
          <w:w w:val="107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75"/>
          <w:sz w:val="17"/>
          <w:szCs w:val="17"/>
        </w:rPr>
        <w:t>1</w:t>
      </w:r>
      <w:r>
        <w:rPr>
          <w:rFonts w:cs="Courier New" w:hAnsi="Courier New" w:eastAsia="Courier New" w:ascii="Courier New"/>
          <w:color w:val="151519"/>
          <w:spacing w:val="0"/>
          <w:w w:val="108"/>
          <w:sz w:val="17"/>
          <w:szCs w:val="17"/>
        </w:rPr>
        <w:t>2</w:t>
      </w:r>
      <w:r>
        <w:rPr>
          <w:rFonts w:cs="Courier New" w:hAnsi="Courier New" w:eastAsia="Courier New" w:ascii="Courier New"/>
          <w:color w:val="151519"/>
          <w:spacing w:val="23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4"/>
          <w:sz w:val="17"/>
          <w:szCs w:val="17"/>
        </w:rPr>
        <w:t>MT</w:t>
      </w:r>
      <w:r>
        <w:rPr>
          <w:rFonts w:cs="Courier New" w:hAnsi="Courier New" w:eastAsia="Courier New" w:ascii="Courier New"/>
          <w:color w:val="151519"/>
          <w:spacing w:val="0"/>
          <w:w w:val="104"/>
          <w:sz w:val="17"/>
          <w:szCs w:val="17"/>
        </w:rPr>
        <w:t>HS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lineRule="exact" w:line="200"/>
        <w:ind w:left="19"/>
      </w:pPr>
      <w:r>
        <w:rPr>
          <w:rFonts w:cs="Courier New" w:hAnsi="Courier New" w:eastAsia="Courier New" w:ascii="Courier New"/>
          <w:color w:val="151519"/>
          <w:spacing w:val="0"/>
          <w:w w:val="100"/>
          <w:position w:val="2"/>
          <w:sz w:val="19"/>
          <w:szCs w:val="19"/>
        </w:rPr>
        <w:t>V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2"/>
          <w:sz w:val="19"/>
          <w:szCs w:val="19"/>
        </w:rPr>
        <w:t>AR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2"/>
          <w:sz w:val="19"/>
          <w:szCs w:val="19"/>
        </w:rPr>
        <w:t>I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2"/>
          <w:sz w:val="19"/>
          <w:szCs w:val="19"/>
        </w:rPr>
        <w:t>ED</w:t>
      </w:r>
      <w:r>
        <w:rPr>
          <w:rFonts w:cs="Courier New" w:hAnsi="Courier New" w:eastAsia="Courier New" w:ascii="Courier New"/>
          <w:color w:val="151519"/>
          <w:spacing w:val="-19"/>
          <w:w w:val="100"/>
          <w:position w:val="2"/>
          <w:sz w:val="19"/>
          <w:szCs w:val="19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90"/>
          <w:position w:val="2"/>
          <w:sz w:val="19"/>
          <w:szCs w:val="19"/>
        </w:rPr>
        <w:t>O</w:t>
      </w:r>
      <w:r>
        <w:rPr>
          <w:rFonts w:cs="Courier New" w:hAnsi="Courier New" w:eastAsia="Courier New" w:ascii="Courier New"/>
          <w:color w:val="151519"/>
          <w:spacing w:val="0"/>
          <w:w w:val="90"/>
          <w:position w:val="2"/>
          <w:sz w:val="19"/>
          <w:szCs w:val="19"/>
        </w:rPr>
        <w:t>N</w:t>
      </w:r>
      <w:r>
        <w:rPr>
          <w:rFonts w:cs="Courier New" w:hAnsi="Courier New" w:eastAsia="Courier New" w:ascii="Courier New"/>
          <w:color w:val="151519"/>
          <w:spacing w:val="14"/>
          <w:w w:val="90"/>
          <w:position w:val="2"/>
          <w:sz w:val="19"/>
          <w:szCs w:val="19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90"/>
          <w:position w:val="2"/>
          <w:sz w:val="20"/>
          <w:szCs w:val="20"/>
        </w:rPr>
        <w:t>AP</w:t>
      </w:r>
      <w:r>
        <w:rPr>
          <w:rFonts w:cs="Courier New" w:hAnsi="Courier New" w:eastAsia="Courier New" w:ascii="Courier New"/>
          <w:color w:val="151519"/>
          <w:spacing w:val="0"/>
          <w:w w:val="90"/>
          <w:position w:val="2"/>
          <w:sz w:val="20"/>
          <w:szCs w:val="20"/>
        </w:rPr>
        <w:t>PEAL</w:t>
      </w:r>
      <w:r>
        <w:rPr>
          <w:rFonts w:cs="Courier New" w:hAnsi="Courier New" w:eastAsia="Courier New" w:ascii="Courier New"/>
          <w:color w:val="151519"/>
          <w:spacing w:val="17"/>
          <w:w w:val="90"/>
          <w:position w:val="2"/>
          <w:sz w:val="20"/>
          <w:szCs w:val="20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75"/>
          <w:position w:val="2"/>
          <w:sz w:val="17"/>
          <w:szCs w:val="17"/>
        </w:rPr>
        <w:t>2</w:t>
      </w:r>
      <w:r>
        <w:rPr>
          <w:rFonts w:cs="Courier New" w:hAnsi="Courier New" w:eastAsia="Courier New" w:ascii="Courier New"/>
          <w:color w:val="151519"/>
          <w:spacing w:val="0"/>
          <w:w w:val="108"/>
          <w:position w:val="2"/>
          <w:sz w:val="17"/>
          <w:szCs w:val="17"/>
        </w:rPr>
        <w:t>5</w:t>
      </w:r>
      <w:r>
        <w:rPr>
          <w:rFonts w:cs="Courier New" w:hAnsi="Courier New" w:eastAsia="Courier New" w:ascii="Courier New"/>
          <w:color w:val="151519"/>
          <w:spacing w:val="0"/>
          <w:w w:val="98"/>
          <w:position w:val="2"/>
          <w:sz w:val="17"/>
          <w:szCs w:val="17"/>
        </w:rPr>
        <w:t>/</w:t>
      </w:r>
      <w:r>
        <w:rPr>
          <w:rFonts w:cs="Courier New" w:hAnsi="Courier New" w:eastAsia="Courier New" w:ascii="Courier New"/>
          <w:color w:val="151519"/>
          <w:spacing w:val="0"/>
          <w:w w:val="108"/>
          <w:position w:val="2"/>
          <w:sz w:val="17"/>
          <w:szCs w:val="17"/>
        </w:rPr>
        <w:t>0</w:t>
      </w:r>
      <w:r>
        <w:rPr>
          <w:rFonts w:cs="Courier New" w:hAnsi="Courier New" w:eastAsia="Courier New" w:ascii="Courier New"/>
          <w:color w:val="151519"/>
          <w:spacing w:val="0"/>
          <w:w w:val="103"/>
          <w:position w:val="2"/>
          <w:sz w:val="17"/>
          <w:szCs w:val="17"/>
        </w:rPr>
        <w:t>7/</w:t>
      </w:r>
      <w:r>
        <w:rPr>
          <w:rFonts w:cs="Courier New" w:hAnsi="Courier New" w:eastAsia="Courier New" w:ascii="Courier New"/>
          <w:color w:val="151519"/>
          <w:spacing w:val="0"/>
          <w:w w:val="108"/>
          <w:position w:val="2"/>
          <w:sz w:val="17"/>
          <w:szCs w:val="17"/>
        </w:rPr>
        <w:t>0</w:t>
      </w:r>
      <w:r>
        <w:rPr>
          <w:rFonts w:cs="Courier New" w:hAnsi="Courier New" w:eastAsia="Courier New" w:ascii="Courier New"/>
          <w:color w:val="242428"/>
          <w:spacing w:val="0"/>
          <w:w w:val="103"/>
          <w:position w:val="2"/>
          <w:sz w:val="17"/>
          <w:szCs w:val="17"/>
        </w:rPr>
        <w:t>3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92" w:lineRule="exact" w:line="260"/>
        <w:ind w:left="812"/>
      </w:pPr>
      <w:r>
        <w:rPr>
          <w:rFonts w:cs="Courier New" w:hAnsi="Courier New" w:eastAsia="Courier New" w:ascii="Courier New"/>
          <w:color w:val="242428"/>
          <w:spacing w:val="0"/>
          <w:w w:val="100"/>
          <w:position w:val="-3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-3"/>
          <w:sz w:val="17"/>
          <w:szCs w:val="17"/>
        </w:rPr>
        <w:t>ON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-3"/>
          <w:sz w:val="17"/>
          <w:szCs w:val="17"/>
        </w:rPr>
        <w:t>T</w:t>
      </w:r>
      <w:r>
        <w:rPr>
          <w:rFonts w:cs="Courier New" w:hAnsi="Courier New" w:eastAsia="Courier New" w:ascii="Courier New"/>
          <w:color w:val="242428"/>
          <w:spacing w:val="0"/>
          <w:w w:val="100"/>
          <w:position w:val="-3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-3"/>
          <w:sz w:val="17"/>
          <w:szCs w:val="17"/>
        </w:rPr>
        <w:t>NUE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-3"/>
          <w:sz w:val="17"/>
          <w:szCs w:val="17"/>
        </w:rPr>
        <w:t>D</w:t>
      </w:r>
      <w:r>
        <w:rPr>
          <w:rFonts w:cs="Courier New" w:hAnsi="Courier New" w:eastAsia="Courier New" w:ascii="Courier New"/>
          <w:color w:val="151519"/>
          <w:spacing w:val="62"/>
          <w:w w:val="100"/>
          <w:position w:val="-3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-3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-3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51519"/>
          <w:spacing w:val="6"/>
          <w:w w:val="100"/>
          <w:position w:val="-3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-3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-3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-3"/>
          <w:sz w:val="17"/>
          <w:szCs w:val="17"/>
        </w:rPr>
        <w:t>X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-3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51519"/>
          <w:spacing w:val="30"/>
          <w:w w:val="100"/>
          <w:position w:val="-3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94"/>
          <w:position w:val="-3"/>
          <w:sz w:val="17"/>
          <w:szCs w:val="17"/>
        </w:rPr>
        <w:t>P</w:t>
      </w:r>
      <w:r>
        <w:rPr>
          <w:rFonts w:cs="Malgun Gothic" w:hAnsi="Malgun Gothic" w:eastAsia="Malgun Gothic" w:ascii="Malgun Gothic"/>
          <w:color w:val="151519"/>
          <w:spacing w:val="0"/>
          <w:w w:val="76"/>
          <w:position w:val="-3"/>
          <w:sz w:val="17"/>
          <w:szCs w:val="17"/>
        </w:rPr>
        <w:t>�</w:t>
      </w:r>
      <w:r>
        <w:rPr>
          <w:rFonts w:cs="Courier New" w:hAnsi="Courier New" w:eastAsia="Courier New" w:ascii="Courier New"/>
          <w:color w:val="151519"/>
          <w:spacing w:val="0"/>
          <w:w w:val="84"/>
          <w:position w:val="-3"/>
          <w:sz w:val="17"/>
          <w:szCs w:val="17"/>
        </w:rPr>
        <w:t>G</w:t>
      </w:r>
      <w:r>
        <w:rPr>
          <w:rFonts w:cs="Courier New" w:hAnsi="Courier New" w:eastAsia="Courier New" w:ascii="Courier New"/>
          <w:color w:val="151519"/>
          <w:spacing w:val="0"/>
          <w:w w:val="98"/>
          <w:position w:val="-3"/>
          <w:sz w:val="17"/>
          <w:szCs w:val="17"/>
        </w:rPr>
        <w:t>E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right"/>
        <w:spacing w:lineRule="exact" w:line="140"/>
        <w:ind w:right="521"/>
      </w:pPr>
      <w:r>
        <w:rPr>
          <w:rFonts w:cs="Arial" w:hAnsi="Arial" w:eastAsia="Arial" w:ascii="Arial"/>
          <w:color w:val="242428"/>
          <w:w w:val="38"/>
          <w:position w:val="1"/>
          <w:sz w:val="17"/>
          <w:szCs w:val="17"/>
        </w:rPr>
        <w:t>i</w:t>
      </w:r>
      <w:r>
        <w:rPr>
          <w:rFonts w:cs="Arial" w:hAnsi="Arial" w:eastAsia="Arial" w:ascii="Arial"/>
          <w:color w:val="3B3B3E"/>
          <w:w w:val="63"/>
          <w:position w:val="1"/>
          <w:sz w:val="17"/>
          <w:szCs w:val="17"/>
        </w:rPr>
        <w:t>i</w:t>
      </w:r>
      <w:r>
        <w:rPr>
          <w:rFonts w:cs="Arial" w:hAnsi="Arial" w:eastAsia="Arial" w:ascii="Arial"/>
          <w:color w:val="000000"/>
          <w:w w:val="100"/>
          <w:position w:val="0"/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2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0"/>
          <w:szCs w:val="10"/>
        </w:rPr>
        <w:jc w:val="right"/>
        <w:spacing w:lineRule="exact" w:line="100"/>
        <w:ind w:right="506"/>
      </w:pPr>
      <w:r>
        <w:rPr>
          <w:rFonts w:cs="Arial" w:hAnsi="Arial" w:eastAsia="Arial" w:ascii="Arial"/>
          <w:color w:val="666668"/>
          <w:w w:val="28"/>
          <w:sz w:val="10"/>
          <w:szCs w:val="10"/>
        </w:rPr>
        <w:t>·</w:t>
      </w:r>
      <w:r>
        <w:rPr>
          <w:rFonts w:cs="Arial" w:hAnsi="Arial" w:eastAsia="Arial" w:ascii="Arial"/>
          <w:color w:val="242428"/>
          <w:w w:val="43"/>
          <w:sz w:val="10"/>
          <w:szCs w:val="10"/>
        </w:rPr>
        <w:t>1</w:t>
      </w:r>
      <w:r>
        <w:rPr>
          <w:rFonts w:cs="Arial" w:hAnsi="Arial" w:eastAsia="Arial" w:ascii="Arial"/>
          <w:color w:val="000000"/>
          <w:w w:val="100"/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right"/>
        <w:spacing w:lineRule="exact" w:line="220"/>
        <w:ind w:right="103"/>
        <w:sectPr>
          <w:type w:val="continuous"/>
          <w:pgSz w:w="12060" w:h="16920"/>
          <w:pgMar w:top="200" w:bottom="280" w:left="540" w:right="1160"/>
          <w:cols w:num="2" w:equalWidth="off">
            <w:col w:w="6275" w:space="542"/>
            <w:col w:w="3543"/>
          </w:cols>
        </w:sectPr>
      </w:pPr>
      <w:r>
        <w:rPr>
          <w:rFonts w:cs="Times New Roman" w:hAnsi="Times New Roman" w:eastAsia="Times New Roman" w:ascii="Times New Roman"/>
          <w:color w:val="151519"/>
          <w:w w:val="91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151519"/>
          <w:w w:val="96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151519"/>
          <w:w w:val="110"/>
          <w:sz w:val="22"/>
          <w:szCs w:val="22"/>
        </w:rPr>
        <w:t>/</w:t>
      </w:r>
      <w:r>
        <w:rPr>
          <w:rFonts w:cs="Times New Roman" w:hAnsi="Times New Roman" w:eastAsia="Times New Roman" w:ascii="Times New Roman"/>
          <w:color w:val="151519"/>
          <w:w w:val="69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151519"/>
          <w:w w:val="113"/>
          <w:sz w:val="22"/>
          <w:szCs w:val="22"/>
        </w:rPr>
        <w:t>0</w:t>
      </w:r>
      <w:r>
        <w:rPr>
          <w:rFonts w:cs="Times New Roman" w:hAnsi="Times New Roman" w:eastAsia="Times New Roman" w:ascii="Times New Roman"/>
          <w:color w:val="151519"/>
          <w:w w:val="110"/>
          <w:sz w:val="22"/>
          <w:szCs w:val="22"/>
        </w:rPr>
        <w:t>/</w:t>
      </w:r>
      <w:r>
        <w:rPr>
          <w:rFonts w:cs="Times New Roman" w:hAnsi="Times New Roman" w:eastAsia="Times New Roman" w:ascii="Times New Roman"/>
          <w:color w:val="151519"/>
          <w:w w:val="91"/>
          <w:sz w:val="22"/>
          <w:szCs w:val="22"/>
        </w:rPr>
        <w:t>20</w:t>
      </w:r>
      <w:r>
        <w:rPr>
          <w:rFonts w:cs="Times New Roman" w:hAnsi="Times New Roman" w:eastAsia="Times New Roman" w:ascii="Times New Roman"/>
          <w:color w:val="151519"/>
          <w:w w:val="82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151519"/>
          <w:w w:val="117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00000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89"/>
        <w:ind w:left="102"/>
      </w:pPr>
      <w:r>
        <w:rPr>
          <w:rFonts w:cs="Arial" w:hAnsi="Arial" w:eastAsia="Arial" w:ascii="Arial"/>
          <w:color w:val="181619"/>
          <w:w w:val="461"/>
          <w:sz w:val="15"/>
          <w:szCs w:val="15"/>
        </w:rPr>
        <w:t>--</w:t>
      </w:r>
      <w:r>
        <w:rPr>
          <w:rFonts w:cs="Arial" w:hAnsi="Arial" w:eastAsia="Arial" w:ascii="Arial"/>
          <w:color w:val="333336"/>
          <w:w w:val="240"/>
          <w:sz w:val="15"/>
          <w:szCs w:val="15"/>
        </w:rPr>
        <w:t>-</w:t>
      </w:r>
      <w:r>
        <w:rPr>
          <w:rFonts w:cs="Arial" w:hAnsi="Arial" w:eastAsia="Arial" w:ascii="Arial"/>
          <w:color w:val="333336"/>
          <w:w w:val="547"/>
          <w:sz w:val="15"/>
          <w:szCs w:val="15"/>
        </w:rPr>
        <w:t>-</w:t>
      </w:r>
      <w:r>
        <w:rPr>
          <w:rFonts w:cs="Arial" w:hAnsi="Arial" w:eastAsia="Arial" w:ascii="Arial"/>
          <w:color w:val="333336"/>
          <w:w w:val="365"/>
          <w:sz w:val="15"/>
          <w:szCs w:val="15"/>
        </w:rPr>
        <w:t>-</w:t>
      </w:r>
      <w:r>
        <w:rPr>
          <w:rFonts w:cs="Arial" w:hAnsi="Arial" w:eastAsia="Arial" w:ascii="Arial"/>
          <w:color w:val="696C6D"/>
          <w:w w:val="163"/>
          <w:sz w:val="15"/>
          <w:szCs w:val="15"/>
        </w:rPr>
        <w:t>-</w:t>
      </w:r>
      <w:r>
        <w:rPr>
          <w:rFonts w:cs="Arial" w:hAnsi="Arial" w:eastAsia="Arial" w:ascii="Arial"/>
          <w:color w:val="696C6D"/>
          <w:w w:val="67"/>
          <w:sz w:val="15"/>
          <w:szCs w:val="15"/>
        </w:rPr>
        <w:t>·</w:t>
      </w:r>
      <w:r>
        <w:rPr>
          <w:rFonts w:cs="Arial" w:hAnsi="Arial" w:eastAsia="Arial" w:ascii="Arial"/>
          <w:color w:val="7B7B7C"/>
          <w:w w:val="240"/>
          <w:sz w:val="15"/>
          <w:szCs w:val="15"/>
        </w:rPr>
        <w:t>-</w:t>
      </w:r>
      <w:r>
        <w:rPr>
          <w:rFonts w:cs="Arial" w:hAnsi="Arial" w:eastAsia="Arial" w:ascii="Arial"/>
          <w:color w:val="7B7B7C"/>
          <w:w w:val="461"/>
          <w:sz w:val="15"/>
          <w:szCs w:val="15"/>
        </w:rPr>
        <w:t>-</w:t>
      </w:r>
      <w:r>
        <w:rPr>
          <w:rFonts w:cs="Arial" w:hAnsi="Arial" w:eastAsia="Arial" w:ascii="Arial"/>
          <w:color w:val="B2B2B2"/>
          <w:w w:val="57"/>
          <w:sz w:val="15"/>
          <w:szCs w:val="15"/>
        </w:rPr>
        <w:t>·</w:t>
      </w:r>
      <w:r>
        <w:rPr>
          <w:rFonts w:cs="Arial" w:hAnsi="Arial" w:eastAsia="Arial" w:ascii="Arial"/>
          <w:color w:val="333336"/>
          <w:w w:val="490"/>
          <w:sz w:val="15"/>
          <w:szCs w:val="15"/>
        </w:rPr>
        <w:t>-</w:t>
      </w:r>
      <w:r>
        <w:rPr>
          <w:rFonts w:cs="Arial" w:hAnsi="Arial" w:eastAsia="Arial" w:ascii="Arial"/>
          <w:color w:val="181619"/>
          <w:w w:val="461"/>
          <w:sz w:val="15"/>
          <w:szCs w:val="15"/>
        </w:rPr>
        <w:t>-</w:t>
      </w:r>
      <w:r>
        <w:rPr>
          <w:rFonts w:cs="Arial" w:hAnsi="Arial" w:eastAsia="Arial" w:ascii="Arial"/>
          <w:color w:val="181619"/>
          <w:w w:val="442"/>
          <w:sz w:val="15"/>
          <w:szCs w:val="15"/>
        </w:rPr>
        <w:t>-</w:t>
      </w:r>
      <w:r>
        <w:rPr>
          <w:rFonts w:cs="Arial" w:hAnsi="Arial" w:eastAsia="Arial" w:ascii="Arial"/>
          <w:color w:val="000000"/>
          <w:w w:val="100"/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9"/>
          <w:szCs w:val="9"/>
        </w:rPr>
        <w:jc w:val="left"/>
        <w:spacing w:before="52"/>
        <w:ind w:left="207"/>
      </w:pPr>
      <w:r>
        <w:rPr>
          <w:rFonts w:cs="Times New Roman" w:hAnsi="Times New Roman" w:eastAsia="Times New Roman" w:ascii="Times New Roman"/>
          <w:color w:val="A08575"/>
          <w:spacing w:val="0"/>
          <w:w w:val="116"/>
          <w:sz w:val="9"/>
          <w:szCs w:val="9"/>
        </w:rPr>
        <w:t>.J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9"/>
          <w:szCs w:val="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8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753"/>
      </w:pPr>
      <w:r>
        <w:rPr>
          <w:rFonts w:cs="Times New Roman" w:hAnsi="Times New Roman" w:eastAsia="Times New Roman" w:ascii="Times New Roman"/>
          <w:color w:val="181619"/>
          <w:w w:val="86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181619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181619"/>
          <w:w w:val="199"/>
          <w:sz w:val="20"/>
          <w:szCs w:val="20"/>
        </w:rPr>
        <w:t>/</w:t>
      </w:r>
      <w:r>
        <w:rPr>
          <w:rFonts w:cs="Times New Roman" w:hAnsi="Times New Roman" w:eastAsia="Times New Roman" w:ascii="Times New Roman"/>
          <w:color w:val="181619"/>
          <w:w w:val="115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181619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color w:val="181619"/>
          <w:w w:val="199"/>
          <w:sz w:val="20"/>
          <w:szCs w:val="20"/>
        </w:rPr>
        <w:t>/</w:t>
      </w:r>
      <w:r>
        <w:rPr>
          <w:rFonts w:cs="Times New Roman" w:hAnsi="Times New Roman" w:eastAsia="Times New Roman" w:ascii="Times New Roman"/>
          <w:color w:val="181619"/>
          <w:w w:val="11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181619"/>
          <w:w w:val="95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181619"/>
          <w:w w:val="100"/>
          <w:sz w:val="20"/>
          <w:szCs w:val="20"/>
        </w:rPr>
        <w:t>  </w:t>
      </w:r>
      <w:r>
        <w:rPr>
          <w:rFonts w:cs="Times New Roman" w:hAnsi="Times New Roman" w:eastAsia="Times New Roman" w:ascii="Times New Roman"/>
          <w:color w:val="181619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76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181619"/>
          <w:spacing w:val="0"/>
          <w:w w:val="11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181619"/>
          <w:spacing w:val="0"/>
          <w:w w:val="156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181619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9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181619"/>
          <w:spacing w:val="0"/>
          <w:w w:val="9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color w:val="181619"/>
          <w:spacing w:val="0"/>
          <w:w w:val="9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619"/>
          <w:spacing w:val="21"/>
          <w:w w:val="9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48484B"/>
          <w:spacing w:val="0"/>
          <w:w w:val="38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7" w:lineRule="exact" w:line="180"/>
        <w:ind w:left="1532" w:right="-46"/>
      </w:pPr>
      <w:r>
        <w:rPr>
          <w:rFonts w:cs="Courier New" w:hAnsi="Courier New" w:eastAsia="Courier New" w:ascii="Courier New"/>
          <w:color w:val="181619"/>
          <w:w w:val="103"/>
          <w:position w:val="1"/>
          <w:sz w:val="17"/>
          <w:szCs w:val="17"/>
        </w:rPr>
        <w:t>NAME</w:t>
      </w:r>
      <w:r>
        <w:rPr>
          <w:rFonts w:cs="Courier New" w:hAnsi="Courier New" w:eastAsia="Courier New" w:ascii="Courier New"/>
          <w:color w:val="181619"/>
          <w:w w:val="70"/>
          <w:position w:val="1"/>
          <w:sz w:val="17"/>
          <w:szCs w:val="17"/>
        </w:rPr>
        <w:t>:</w:t>
      </w:r>
      <w:r>
        <w:rPr>
          <w:rFonts w:cs="Courier New" w:hAnsi="Courier New" w:eastAsia="Courier New" w:ascii="Courier New"/>
          <w:color w:val="181619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81619"/>
          <w:spacing w:val="-50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81619"/>
          <w:spacing w:val="0"/>
          <w:w w:val="94"/>
          <w:position w:val="1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81619"/>
          <w:spacing w:val="0"/>
          <w:w w:val="103"/>
          <w:position w:val="1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81619"/>
          <w:spacing w:val="0"/>
          <w:w w:val="105"/>
          <w:position w:val="1"/>
          <w:sz w:val="17"/>
          <w:szCs w:val="17"/>
        </w:rPr>
        <w:t>RD</w:t>
      </w:r>
      <w:r>
        <w:rPr>
          <w:rFonts w:cs="Courier New" w:hAnsi="Courier New" w:eastAsia="Courier New" w:ascii="Courier New"/>
          <w:color w:val="181619"/>
          <w:spacing w:val="0"/>
          <w:w w:val="108"/>
          <w:position w:val="1"/>
          <w:sz w:val="17"/>
          <w:szCs w:val="17"/>
        </w:rPr>
        <w:t>EL</w:t>
      </w:r>
      <w:r>
        <w:rPr>
          <w:rFonts w:cs="Courier New" w:hAnsi="Courier New" w:eastAsia="Courier New" w:ascii="Courier New"/>
          <w:color w:val="181619"/>
          <w:spacing w:val="0"/>
          <w:w w:val="112"/>
          <w:position w:val="1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81619"/>
          <w:spacing w:val="0"/>
          <w:w w:val="65"/>
          <w:position w:val="1"/>
          <w:sz w:val="17"/>
          <w:szCs w:val="17"/>
        </w:rPr>
        <w:t>,</w:t>
      </w:r>
      <w:r>
        <w:rPr>
          <w:rFonts w:cs="Courier New" w:hAnsi="Courier New" w:eastAsia="Courier New" w:ascii="Courier New"/>
          <w:color w:val="181619"/>
          <w:spacing w:val="0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81619"/>
          <w:spacing w:val="-41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81619"/>
          <w:spacing w:val="0"/>
          <w:w w:val="105"/>
          <w:position w:val="1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81619"/>
          <w:spacing w:val="0"/>
          <w:w w:val="105"/>
          <w:position w:val="1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81619"/>
          <w:spacing w:val="0"/>
          <w:w w:val="105"/>
          <w:position w:val="1"/>
          <w:sz w:val="17"/>
          <w:szCs w:val="17"/>
        </w:rPr>
        <w:t>M</w:t>
      </w:r>
      <w:r>
        <w:rPr>
          <w:rFonts w:cs="Courier New" w:hAnsi="Courier New" w:eastAsia="Courier New" w:ascii="Courier New"/>
          <w:color w:val="181619"/>
          <w:spacing w:val="0"/>
          <w:w w:val="105"/>
          <w:position w:val="1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81619"/>
          <w:spacing w:val="0"/>
          <w:w w:val="105"/>
          <w:position w:val="1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81619"/>
          <w:spacing w:val="13"/>
          <w:w w:val="105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81619"/>
          <w:spacing w:val="0"/>
          <w:w w:val="89"/>
          <w:position w:val="1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81619"/>
          <w:spacing w:val="0"/>
          <w:w w:val="112"/>
          <w:position w:val="1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81619"/>
          <w:spacing w:val="0"/>
          <w:w w:val="98"/>
          <w:position w:val="1"/>
          <w:sz w:val="17"/>
          <w:szCs w:val="17"/>
        </w:rPr>
        <w:t>U</w:t>
      </w:r>
      <w:r>
        <w:rPr>
          <w:rFonts w:cs="Courier New" w:hAnsi="Courier New" w:eastAsia="Courier New" w:ascii="Courier New"/>
          <w:color w:val="181619"/>
          <w:spacing w:val="0"/>
          <w:w w:val="108"/>
          <w:position w:val="1"/>
          <w:sz w:val="17"/>
          <w:szCs w:val="17"/>
        </w:rPr>
        <w:t>L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sz w:val="17"/>
          <w:szCs w:val="17"/>
        </w:rPr>
        <w:jc w:val="left"/>
        <w:spacing w:before="4" w:lineRule="exact" w:line="160"/>
      </w:pPr>
      <w:r>
        <w:br w:type="column"/>
      </w: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2088"/>
      </w:pPr>
      <w:r>
        <w:pict>
          <v:shape type="#_x0000_t75" style="width:62.3959pt;height:14.4007pt">
            <v:imagedata o:title="" r:id="rId16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9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</w:pPr>
      <w:r>
        <w:rPr>
          <w:rFonts w:cs="Courier New" w:hAnsi="Courier New" w:eastAsia="Courier New" w:ascii="Courier New"/>
          <w:color w:val="181619"/>
          <w:spacing w:val="0"/>
          <w:w w:val="75"/>
          <w:sz w:val="20"/>
          <w:szCs w:val="20"/>
        </w:rPr>
        <w:t>C</w:t>
      </w:r>
      <w:r>
        <w:rPr>
          <w:rFonts w:cs="Courier New" w:hAnsi="Courier New" w:eastAsia="Courier New" w:ascii="Courier New"/>
          <w:color w:val="181619"/>
          <w:spacing w:val="0"/>
          <w:w w:val="75"/>
          <w:sz w:val="20"/>
          <w:szCs w:val="20"/>
        </w:rPr>
        <w:t>O</w:t>
      </w:r>
      <w:r>
        <w:rPr>
          <w:rFonts w:cs="Courier New" w:hAnsi="Courier New" w:eastAsia="Courier New" w:ascii="Courier New"/>
          <w:color w:val="181619"/>
          <w:spacing w:val="0"/>
          <w:w w:val="75"/>
          <w:sz w:val="20"/>
          <w:szCs w:val="20"/>
        </w:rPr>
        <w:t>P</w:t>
      </w:r>
      <w:r>
        <w:rPr>
          <w:rFonts w:cs="Courier New" w:hAnsi="Courier New" w:eastAsia="Courier New" w:ascii="Courier New"/>
          <w:color w:val="181619"/>
          <w:spacing w:val="0"/>
          <w:w w:val="75"/>
          <w:sz w:val="20"/>
          <w:szCs w:val="20"/>
        </w:rPr>
        <w:t>Y</w:t>
      </w:r>
      <w:r>
        <w:rPr>
          <w:rFonts w:cs="Courier New" w:hAnsi="Courier New" w:eastAsia="Courier New" w:ascii="Courier New"/>
          <w:color w:val="181619"/>
          <w:spacing w:val="0"/>
          <w:w w:val="75"/>
          <w:sz w:val="20"/>
          <w:szCs w:val="20"/>
        </w:rPr>
        <w:t> </w:t>
      </w:r>
      <w:r>
        <w:rPr>
          <w:rFonts w:cs="Courier New" w:hAnsi="Courier New" w:eastAsia="Courier New" w:ascii="Courier New"/>
          <w:color w:val="181619"/>
          <w:spacing w:val="12"/>
          <w:w w:val="75"/>
          <w:sz w:val="20"/>
          <w:szCs w:val="20"/>
        </w:rPr>
        <w:t> </w:t>
      </w:r>
      <w:r>
        <w:rPr>
          <w:rFonts w:cs="Courier New" w:hAnsi="Courier New" w:eastAsia="Courier New" w:ascii="Courier New"/>
          <w:color w:val="181619"/>
          <w:spacing w:val="0"/>
          <w:w w:val="75"/>
          <w:sz w:val="20"/>
          <w:szCs w:val="20"/>
        </w:rPr>
        <w:t>1</w:t>
      </w:r>
      <w:r>
        <w:rPr>
          <w:rFonts w:cs="Courier New" w:hAnsi="Courier New" w:eastAsia="Courier New" w:ascii="Courier New"/>
          <w:color w:val="181619"/>
          <w:spacing w:val="0"/>
          <w:w w:val="75"/>
          <w:sz w:val="20"/>
          <w:szCs w:val="20"/>
        </w:rPr>
        <w:t>    </w:t>
      </w:r>
      <w:r>
        <w:rPr>
          <w:rFonts w:cs="Courier New" w:hAnsi="Courier New" w:eastAsia="Courier New" w:ascii="Courier New"/>
          <w:color w:val="181619"/>
          <w:spacing w:val="3"/>
          <w:w w:val="75"/>
          <w:sz w:val="20"/>
          <w:szCs w:val="20"/>
        </w:rPr>
        <w:t> 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GE</w:t>
      </w:r>
      <w:r>
        <w:rPr>
          <w:rFonts w:cs="Courier New" w:hAnsi="Courier New" w:eastAsia="Courier New" w:ascii="Courier New"/>
          <w:color w:val="181619"/>
          <w:spacing w:val="34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81619"/>
          <w:spacing w:val="0"/>
          <w:w w:val="70"/>
          <w:sz w:val="17"/>
          <w:szCs w:val="17"/>
        </w:rPr>
        <w:t>8</w:t>
      </w:r>
      <w:r>
        <w:rPr>
          <w:rFonts w:cs="Courier New" w:hAnsi="Courier New" w:eastAsia="Courier New" w:ascii="Courier New"/>
          <w:color w:val="181619"/>
          <w:spacing w:val="0"/>
          <w:w w:val="70"/>
          <w:sz w:val="17"/>
          <w:szCs w:val="17"/>
        </w:rPr>
        <w:t>   </w:t>
      </w:r>
      <w:r>
        <w:rPr>
          <w:rFonts w:cs="Courier New" w:hAnsi="Courier New" w:eastAsia="Courier New" w:ascii="Courier New"/>
          <w:color w:val="181619"/>
          <w:spacing w:val="60"/>
          <w:w w:val="7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81619"/>
          <w:spacing w:val="0"/>
          <w:w w:val="100"/>
          <w:position w:val="1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81619"/>
          <w:spacing w:val="0"/>
          <w:w w:val="100"/>
          <w:position w:val="1"/>
          <w:sz w:val="17"/>
          <w:szCs w:val="17"/>
        </w:rPr>
        <w:t>F</w:t>
      </w:r>
      <w:r>
        <w:rPr>
          <w:rFonts w:cs="Courier New" w:hAnsi="Courier New" w:eastAsia="Courier New" w:ascii="Courier New"/>
          <w:color w:val="181619"/>
          <w:spacing w:val="25"/>
          <w:w w:val="100"/>
          <w:position w:val="1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83"/>
          <w:position w:val="1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color w:val="181619"/>
          <w:spacing w:val="0"/>
          <w:w w:val="137"/>
          <w:position w:val="1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ind w:left="1205"/>
        <w:sectPr>
          <w:pgMar w:footer="1160" w:header="0" w:top="260" w:bottom="280" w:left="580" w:right="1260"/>
          <w:footerReference w:type="default" r:id="rId15"/>
          <w:pgSz w:w="12120" w:h="16960"/>
          <w:cols w:num="2" w:equalWidth="off">
            <w:col w:w="4239" w:space="2481"/>
            <w:col w:w="3560"/>
          </w:cols>
        </w:sectPr>
      </w:pPr>
      <w:r>
        <w:rPr>
          <w:rFonts w:cs="Courier New" w:hAnsi="Courier New" w:eastAsia="Courier New" w:ascii="Courier New"/>
          <w:color w:val="181619"/>
          <w:w w:val="95"/>
          <w:sz w:val="16"/>
          <w:szCs w:val="16"/>
        </w:rPr>
        <w:t>P</w:t>
      </w:r>
      <w:r>
        <w:rPr>
          <w:rFonts w:cs="Courier New" w:hAnsi="Courier New" w:eastAsia="Courier New" w:ascii="Courier New"/>
          <w:color w:val="181619"/>
          <w:w w:val="120"/>
          <w:sz w:val="16"/>
          <w:szCs w:val="16"/>
        </w:rPr>
        <w:t>N</w:t>
      </w:r>
      <w:r>
        <w:rPr>
          <w:rFonts w:cs="Courier New" w:hAnsi="Courier New" w:eastAsia="Courier New" w:ascii="Courier New"/>
          <w:color w:val="181619"/>
          <w:w w:val="105"/>
          <w:sz w:val="16"/>
          <w:szCs w:val="16"/>
        </w:rPr>
        <w:t>CI</w:t>
      </w:r>
      <w:r>
        <w:rPr>
          <w:rFonts w:cs="Courier New" w:hAnsi="Courier New" w:eastAsia="Courier New" w:ascii="Courier New"/>
          <w:color w:val="181619"/>
          <w:w w:val="115"/>
          <w:sz w:val="16"/>
          <w:szCs w:val="16"/>
        </w:rPr>
        <w:t>D</w:t>
      </w:r>
      <w:r>
        <w:rPr>
          <w:rFonts w:cs="Courier New" w:hAnsi="Courier New" w:eastAsia="Courier New" w:ascii="Courier New"/>
          <w:color w:val="48484B"/>
          <w:w w:val="80"/>
          <w:sz w:val="16"/>
          <w:szCs w:val="16"/>
        </w:rPr>
        <w:t>:</w:t>
      </w:r>
      <w:r>
        <w:rPr>
          <w:rFonts w:cs="Courier New" w:hAnsi="Courier New" w:eastAsia="Courier New" w:ascii="Courier New"/>
          <w:color w:val="48484B"/>
          <w:w w:val="100"/>
          <w:sz w:val="16"/>
          <w:szCs w:val="16"/>
        </w:rPr>
        <w:t> </w:t>
      </w:r>
      <w:r>
        <w:rPr>
          <w:rFonts w:cs="Courier New" w:hAnsi="Courier New" w:eastAsia="Courier New" w:ascii="Courier New"/>
          <w:color w:val="48484B"/>
          <w:spacing w:val="-29"/>
          <w:w w:val="100"/>
          <w:sz w:val="16"/>
          <w:szCs w:val="16"/>
        </w:rPr>
        <w:t> </w:t>
      </w:r>
      <w:r>
        <w:rPr>
          <w:rFonts w:cs="Courier New" w:hAnsi="Courier New" w:eastAsia="Courier New" w:ascii="Courier New"/>
          <w:color w:val="181619"/>
          <w:spacing w:val="0"/>
          <w:w w:val="70"/>
          <w:sz w:val="17"/>
          <w:szCs w:val="17"/>
        </w:rPr>
        <w:t>9</w:t>
      </w:r>
      <w:r>
        <w:rPr>
          <w:rFonts w:cs="Courier New" w:hAnsi="Courier New" w:eastAsia="Courier New" w:ascii="Courier New"/>
          <w:color w:val="181619"/>
          <w:spacing w:val="0"/>
          <w:w w:val="108"/>
          <w:sz w:val="17"/>
          <w:szCs w:val="17"/>
        </w:rPr>
        <w:t>7</w:t>
      </w:r>
      <w:r>
        <w:rPr>
          <w:rFonts w:cs="Courier New" w:hAnsi="Courier New" w:eastAsia="Courier New" w:ascii="Courier New"/>
          <w:color w:val="181619"/>
          <w:spacing w:val="0"/>
          <w:w w:val="98"/>
          <w:sz w:val="17"/>
          <w:szCs w:val="17"/>
        </w:rPr>
        <w:t>/</w:t>
      </w:r>
      <w:r>
        <w:rPr>
          <w:rFonts w:cs="Courier New" w:hAnsi="Courier New" w:eastAsia="Courier New" w:ascii="Courier New"/>
          <w:color w:val="181619"/>
          <w:spacing w:val="0"/>
          <w:w w:val="103"/>
          <w:sz w:val="17"/>
          <w:szCs w:val="17"/>
        </w:rPr>
        <w:t>993</w:t>
      </w:r>
      <w:r>
        <w:rPr>
          <w:rFonts w:cs="Courier New" w:hAnsi="Courier New" w:eastAsia="Courier New" w:ascii="Courier New"/>
          <w:color w:val="181619"/>
          <w:spacing w:val="0"/>
          <w:w w:val="108"/>
          <w:sz w:val="17"/>
          <w:szCs w:val="17"/>
        </w:rPr>
        <w:t>7</w:t>
      </w:r>
      <w:r>
        <w:rPr>
          <w:rFonts w:cs="Courier New" w:hAnsi="Courier New" w:eastAsia="Courier New" w:ascii="Courier New"/>
          <w:color w:val="181619"/>
          <w:spacing w:val="0"/>
          <w:w w:val="98"/>
          <w:sz w:val="17"/>
          <w:szCs w:val="17"/>
        </w:rPr>
        <w:t>8</w:t>
      </w:r>
      <w:r>
        <w:rPr>
          <w:rFonts w:cs="Courier New" w:hAnsi="Courier New" w:eastAsia="Courier New" w:ascii="Courier New"/>
          <w:color w:val="181619"/>
          <w:spacing w:val="0"/>
          <w:w w:val="108"/>
          <w:sz w:val="17"/>
          <w:szCs w:val="17"/>
        </w:rPr>
        <w:t>V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sz w:val="16"/>
          <w:szCs w:val="16"/>
        </w:rPr>
        <w:jc w:val="left"/>
        <w:spacing w:before="9" w:lineRule="exact" w:line="160"/>
      </w:pPr>
      <w:r>
        <w:rPr>
          <w:sz w:val="16"/>
          <w:szCs w:val="16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46"/>
        <w:ind w:left="2185"/>
      </w:pPr>
      <w:r>
        <w:rPr>
          <w:rFonts w:cs="Courier New" w:hAnsi="Courier New" w:eastAsia="Courier New" w:ascii="Courier New"/>
          <w:color w:val="181619"/>
          <w:w w:val="75"/>
          <w:sz w:val="17"/>
          <w:szCs w:val="17"/>
        </w:rPr>
        <w:t>2</w:t>
      </w:r>
      <w:r>
        <w:rPr>
          <w:rFonts w:cs="Courier New" w:hAnsi="Courier New" w:eastAsia="Courier New" w:ascii="Courier New"/>
          <w:color w:val="181619"/>
          <w:w w:val="108"/>
          <w:sz w:val="17"/>
          <w:szCs w:val="17"/>
        </w:rPr>
        <w:t>4</w:t>
      </w:r>
      <w:r>
        <w:rPr>
          <w:rFonts w:cs="Courier New" w:hAnsi="Courier New" w:eastAsia="Courier New" w:ascii="Courier New"/>
          <w:color w:val="181619"/>
          <w:w w:val="112"/>
          <w:sz w:val="17"/>
          <w:szCs w:val="17"/>
        </w:rPr>
        <w:t>/</w:t>
      </w:r>
      <w:r>
        <w:rPr>
          <w:rFonts w:cs="Courier New" w:hAnsi="Courier New" w:eastAsia="Courier New" w:ascii="Courier New"/>
          <w:color w:val="181619"/>
          <w:w w:val="98"/>
          <w:sz w:val="17"/>
          <w:szCs w:val="17"/>
        </w:rPr>
        <w:t>0</w:t>
      </w:r>
      <w:r>
        <w:rPr>
          <w:rFonts w:cs="Courier New" w:hAnsi="Courier New" w:eastAsia="Courier New" w:ascii="Courier New"/>
          <w:color w:val="181619"/>
          <w:w w:val="103"/>
          <w:sz w:val="17"/>
          <w:szCs w:val="17"/>
        </w:rPr>
        <w:t>4</w:t>
      </w:r>
      <w:r>
        <w:rPr>
          <w:rFonts w:cs="Courier New" w:hAnsi="Courier New" w:eastAsia="Courier New" w:ascii="Courier New"/>
          <w:color w:val="181619"/>
          <w:w w:val="108"/>
          <w:sz w:val="17"/>
          <w:szCs w:val="17"/>
        </w:rPr>
        <w:t>/03</w:t>
      </w:r>
      <w:r>
        <w:rPr>
          <w:rFonts w:cs="Courier New" w:hAnsi="Courier New" w:eastAsia="Courier New" w:ascii="Courier New"/>
          <w:color w:val="181619"/>
          <w:w w:val="100"/>
          <w:sz w:val="17"/>
          <w:szCs w:val="17"/>
        </w:rPr>
        <w:t>         </w:t>
      </w:r>
      <w:r>
        <w:rPr>
          <w:rFonts w:cs="Courier New" w:hAnsi="Courier New" w:eastAsia="Courier New" w:ascii="Courier New"/>
          <w:color w:val="181619"/>
          <w:spacing w:val="-12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F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LD</w:t>
      </w:r>
      <w:r>
        <w:rPr>
          <w:rFonts w:cs="Courier New" w:hAnsi="Courier New" w:eastAsia="Courier New" w:ascii="Courier New"/>
          <w:color w:val="181619"/>
          <w:spacing w:val="44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MA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G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TRA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ES</w:t>
      </w:r>
      <w:r>
        <w:rPr>
          <w:rFonts w:cs="Courier New" w:hAnsi="Courier New" w:eastAsia="Courier New" w:ascii="Courier New"/>
          <w:color w:val="181619"/>
          <w:spacing w:val="93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81619"/>
          <w:spacing w:val="0"/>
          <w:w w:val="42"/>
          <w:sz w:val="17"/>
          <w:szCs w:val="17"/>
        </w:rPr>
        <w:t>(</w:t>
      </w:r>
      <w:r>
        <w:rPr>
          <w:rFonts w:cs="Courier New" w:hAnsi="Courier New" w:eastAsia="Courier New" w:ascii="Courier New"/>
          <w:color w:val="181619"/>
          <w:spacing w:val="0"/>
          <w:w w:val="112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81619"/>
          <w:spacing w:val="0"/>
          <w:w w:val="108"/>
          <w:sz w:val="17"/>
          <w:szCs w:val="17"/>
        </w:rPr>
        <w:t>ON</w:t>
      </w:r>
      <w:r>
        <w:rPr>
          <w:rFonts w:cs="Courier New" w:hAnsi="Courier New" w:eastAsia="Courier New" w:ascii="Courier New"/>
          <w:color w:val="181619"/>
          <w:spacing w:val="0"/>
          <w:w w:val="103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81619"/>
          <w:spacing w:val="0"/>
          <w:w w:val="70"/>
          <w:sz w:val="17"/>
          <w:szCs w:val="17"/>
        </w:rPr>
        <w:t>.</w:t>
      </w:r>
      <w:r>
        <w:rPr>
          <w:rFonts w:cs="Courier New" w:hAnsi="Courier New" w:eastAsia="Courier New" w:ascii="Courier New"/>
          <w:color w:val="99999C"/>
          <w:spacing w:val="0"/>
          <w:w w:val="56"/>
          <w:sz w:val="17"/>
          <w:szCs w:val="17"/>
        </w:rPr>
        <w:t>·</w:t>
      </w:r>
      <w:r>
        <w:rPr>
          <w:rFonts w:cs="Courier New" w:hAnsi="Courier New" w:eastAsia="Courier New" w:ascii="Courier New"/>
          <w:color w:val="181619"/>
          <w:spacing w:val="0"/>
          <w:w w:val="47"/>
          <w:sz w:val="17"/>
          <w:szCs w:val="17"/>
        </w:rPr>
        <w:t>}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9"/>
        <w:ind w:left="2127"/>
      </w:pPr>
      <w:r>
        <w:rPr>
          <w:rFonts w:cs="Courier New" w:hAnsi="Courier New" w:eastAsia="Courier New" w:ascii="Courier New"/>
          <w:color w:val="181619"/>
          <w:spacing w:val="0"/>
          <w:w w:val="18"/>
          <w:sz w:val="17"/>
          <w:szCs w:val="17"/>
        </w:rPr>
        <w:t>·</w:t>
      </w:r>
      <w:r>
        <w:rPr>
          <w:rFonts w:cs="Courier New" w:hAnsi="Courier New" w:eastAsia="Courier New" w:ascii="Courier New"/>
          <w:color w:val="181619"/>
          <w:spacing w:val="0"/>
          <w:w w:val="18"/>
          <w:sz w:val="17"/>
          <w:szCs w:val="17"/>
        </w:rPr>
        <w:t>      </w:t>
      </w:r>
      <w:r>
        <w:rPr>
          <w:rFonts w:cs="Courier New" w:hAnsi="Courier New" w:eastAsia="Courier New" w:ascii="Courier New"/>
          <w:color w:val="181619"/>
          <w:spacing w:val="10"/>
          <w:w w:val="18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81619"/>
          <w:spacing w:val="0"/>
          <w:w w:val="98"/>
          <w:sz w:val="17"/>
          <w:szCs w:val="17"/>
        </w:rPr>
        <w:t>D</w:t>
      </w:r>
      <w:r>
        <w:rPr>
          <w:rFonts w:cs="Courier New" w:hAnsi="Courier New" w:eastAsia="Courier New" w:ascii="Courier New"/>
          <w:color w:val="181619"/>
          <w:spacing w:val="0"/>
          <w:w w:val="112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81619"/>
          <w:spacing w:val="0"/>
          <w:w w:val="8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81619"/>
          <w:spacing w:val="0"/>
          <w:w w:val="127"/>
          <w:sz w:val="17"/>
          <w:szCs w:val="17"/>
        </w:rPr>
        <w:t>V</w:t>
      </w:r>
      <w:r>
        <w:rPr>
          <w:rFonts w:cs="Courier New" w:hAnsi="Courier New" w:eastAsia="Courier New" w:ascii="Courier New"/>
          <w:color w:val="181619"/>
          <w:spacing w:val="0"/>
          <w:w w:val="89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81619"/>
          <w:spacing w:val="0"/>
          <w:w w:val="127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81619"/>
          <w:spacing w:val="0"/>
          <w:w w:val="103"/>
          <w:sz w:val="17"/>
          <w:szCs w:val="17"/>
        </w:rPr>
        <w:t>G</w:t>
      </w:r>
      <w:r>
        <w:rPr>
          <w:rFonts w:cs="Courier New" w:hAnsi="Courier New" w:eastAsia="Courier New" w:ascii="Courier New"/>
          <w:color w:val="181619"/>
          <w:spacing w:val="13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W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H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OU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81619"/>
          <w:spacing w:val="54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AB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LE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+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81619"/>
          <w:spacing w:val="12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81619"/>
          <w:spacing w:val="0"/>
          <w:w w:val="37"/>
          <w:sz w:val="17"/>
          <w:szCs w:val="17"/>
        </w:rPr>
        <w:t>(</w:t>
      </w:r>
      <w:r>
        <w:rPr>
          <w:rFonts w:cs="Courier New" w:hAnsi="Courier New" w:eastAsia="Courier New" w:ascii="Courier New"/>
          <w:color w:val="181619"/>
          <w:spacing w:val="0"/>
          <w:w w:val="122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81619"/>
          <w:spacing w:val="0"/>
          <w:w w:val="103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81619"/>
          <w:spacing w:val="0"/>
          <w:w w:val="105"/>
          <w:sz w:val="17"/>
          <w:szCs w:val="17"/>
        </w:rPr>
        <w:t>NT</w:t>
      </w:r>
      <w:r>
        <w:rPr>
          <w:rFonts w:cs="Courier New" w:hAnsi="Courier New" w:eastAsia="Courier New" w:ascii="Courier New"/>
          <w:color w:val="181619"/>
          <w:spacing w:val="0"/>
          <w:w w:val="65"/>
          <w:sz w:val="17"/>
          <w:szCs w:val="17"/>
        </w:rPr>
        <w:t>.</w:t>
      </w:r>
      <w:r>
        <w:rPr>
          <w:rFonts w:cs="Courier New" w:hAnsi="Courier New" w:eastAsia="Courier New" w:ascii="Courier New"/>
          <w:color w:val="181619"/>
          <w:spacing w:val="0"/>
          <w:w w:val="94"/>
          <w:sz w:val="17"/>
          <w:szCs w:val="17"/>
        </w:rPr>
        <w:t>)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sz w:val="20"/>
          <w:szCs w:val="20"/>
        </w:rPr>
        <w:jc w:val="left"/>
        <w:spacing w:before="3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ind w:left="6720"/>
      </w:pP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D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U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D</w:t>
      </w:r>
      <w:r>
        <w:rPr>
          <w:rFonts w:cs="Courier New" w:hAnsi="Courier New" w:eastAsia="Courier New" w:ascii="Courier New"/>
          <w:color w:val="181619"/>
          <w:spacing w:val="58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F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M</w:t>
      </w:r>
      <w:r>
        <w:rPr>
          <w:rFonts w:cs="Courier New" w:hAnsi="Courier New" w:eastAsia="Courier New" w:ascii="Courier New"/>
          <w:color w:val="181619"/>
          <w:spacing w:val="44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81619"/>
          <w:spacing w:val="0"/>
          <w:w w:val="89"/>
          <w:sz w:val="17"/>
          <w:szCs w:val="17"/>
        </w:rPr>
        <w:t>1</w:t>
      </w:r>
      <w:r>
        <w:rPr>
          <w:rFonts w:cs="Courier New" w:hAnsi="Courier New" w:eastAsia="Courier New" w:ascii="Courier New"/>
          <w:color w:val="181619"/>
          <w:spacing w:val="0"/>
          <w:w w:val="89"/>
          <w:sz w:val="17"/>
          <w:szCs w:val="17"/>
        </w:rPr>
        <w:t>2</w:t>
      </w:r>
      <w:r>
        <w:rPr>
          <w:rFonts w:cs="Courier New" w:hAnsi="Courier New" w:eastAsia="Courier New" w:ascii="Courier New"/>
          <w:color w:val="181619"/>
          <w:spacing w:val="34"/>
          <w:w w:val="89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M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ONTH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81619"/>
          <w:spacing w:val="26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81619"/>
          <w:spacing w:val="15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79"/>
          <w:sz w:val="17"/>
          <w:szCs w:val="17"/>
        </w:rPr>
        <w:t>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14"/>
        <w:ind w:left="6720"/>
      </w:pPr>
      <w:r>
        <w:rPr>
          <w:rFonts w:cs="Courier New" w:hAnsi="Courier New" w:eastAsia="Courier New" w:ascii="Courier New"/>
          <w:color w:val="181619"/>
          <w:w w:val="98"/>
          <w:sz w:val="17"/>
          <w:szCs w:val="17"/>
        </w:rPr>
        <w:t>M</w:t>
      </w:r>
      <w:r>
        <w:rPr>
          <w:rFonts w:cs="Courier New" w:hAnsi="Courier New" w:eastAsia="Courier New" w:ascii="Courier New"/>
          <w:color w:val="181619"/>
          <w:w w:val="108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81619"/>
          <w:w w:val="103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81619"/>
          <w:w w:val="112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81619"/>
          <w:w w:val="103"/>
          <w:sz w:val="17"/>
          <w:szCs w:val="17"/>
        </w:rPr>
        <w:t>HS</w:t>
      </w:r>
      <w:r>
        <w:rPr>
          <w:rFonts w:cs="Courier New" w:hAnsi="Courier New" w:eastAsia="Courier New" w:ascii="Courier New"/>
          <w:color w:val="000000"/>
          <w:w w:val="100"/>
          <w:sz w:val="17"/>
          <w:szCs w:val="17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9" w:lineRule="exact" w:line="180"/>
        <w:ind w:left="6725"/>
      </w:pPr>
      <w:r>
        <w:rPr>
          <w:rFonts w:cs="Courier New" w:hAnsi="Courier New" w:eastAsia="Courier New" w:ascii="Courier New"/>
          <w:color w:val="181619"/>
          <w:spacing w:val="0"/>
          <w:w w:val="106"/>
          <w:position w:val="1"/>
          <w:sz w:val="17"/>
          <w:szCs w:val="17"/>
        </w:rPr>
        <w:t>D</w:t>
      </w:r>
      <w:r>
        <w:rPr>
          <w:rFonts w:cs="Courier New" w:hAnsi="Courier New" w:eastAsia="Courier New" w:ascii="Courier New"/>
          <w:color w:val="181619"/>
          <w:spacing w:val="0"/>
          <w:w w:val="106"/>
          <w:position w:val="1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81619"/>
          <w:spacing w:val="0"/>
          <w:w w:val="106"/>
          <w:position w:val="1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81619"/>
          <w:spacing w:val="0"/>
          <w:w w:val="106"/>
          <w:position w:val="1"/>
          <w:sz w:val="17"/>
          <w:szCs w:val="17"/>
        </w:rPr>
        <w:t>V</w:t>
      </w:r>
      <w:r>
        <w:rPr>
          <w:rFonts w:cs="Courier New" w:hAnsi="Courier New" w:eastAsia="Courier New" w:ascii="Courier New"/>
          <w:color w:val="181619"/>
          <w:spacing w:val="0"/>
          <w:w w:val="106"/>
          <w:position w:val="1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81619"/>
          <w:spacing w:val="0"/>
          <w:w w:val="106"/>
          <w:position w:val="1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81619"/>
          <w:spacing w:val="0"/>
          <w:w w:val="106"/>
          <w:position w:val="1"/>
          <w:sz w:val="17"/>
          <w:szCs w:val="17"/>
        </w:rPr>
        <w:t>G</w:t>
      </w:r>
      <w:r>
        <w:rPr>
          <w:rFonts w:cs="Courier New" w:hAnsi="Courier New" w:eastAsia="Courier New" w:ascii="Courier New"/>
          <w:color w:val="181619"/>
          <w:spacing w:val="11"/>
          <w:w w:val="106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81619"/>
          <w:spacing w:val="0"/>
          <w:w w:val="100"/>
          <w:position w:val="1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81619"/>
          <w:spacing w:val="0"/>
          <w:w w:val="100"/>
          <w:position w:val="1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81619"/>
          <w:spacing w:val="0"/>
          <w:w w:val="100"/>
          <w:position w:val="1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81619"/>
          <w:spacing w:val="0"/>
          <w:w w:val="100"/>
          <w:position w:val="1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81619"/>
          <w:spacing w:val="0"/>
          <w:w w:val="100"/>
          <w:position w:val="1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81619"/>
          <w:spacing w:val="0"/>
          <w:w w:val="100"/>
          <w:position w:val="1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81619"/>
          <w:spacing w:val="0"/>
          <w:w w:val="100"/>
          <w:position w:val="1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81619"/>
          <w:spacing w:val="49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81619"/>
          <w:spacing w:val="0"/>
          <w:w w:val="89"/>
          <w:position w:val="1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81619"/>
          <w:spacing w:val="0"/>
          <w:w w:val="105"/>
          <w:position w:val="1"/>
          <w:sz w:val="17"/>
          <w:szCs w:val="17"/>
        </w:rPr>
        <w:t>ND</w:t>
      </w:r>
      <w:r>
        <w:rPr>
          <w:rFonts w:cs="Courier New" w:hAnsi="Courier New" w:eastAsia="Courier New" w:ascii="Courier New"/>
          <w:color w:val="181619"/>
          <w:spacing w:val="0"/>
          <w:w w:val="103"/>
          <w:position w:val="1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81619"/>
          <w:spacing w:val="0"/>
          <w:w w:val="108"/>
          <w:position w:val="1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81619"/>
          <w:spacing w:val="0"/>
          <w:w w:val="89"/>
          <w:position w:val="1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81619"/>
          <w:spacing w:val="0"/>
          <w:w w:val="108"/>
          <w:position w:val="1"/>
          <w:sz w:val="17"/>
          <w:szCs w:val="17"/>
        </w:rPr>
        <w:t>ED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sz w:val="16"/>
          <w:szCs w:val="16"/>
        </w:rPr>
        <w:jc w:val="left"/>
        <w:spacing w:before="1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  <w:sectPr>
          <w:type w:val="continuous"/>
          <w:pgSz w:w="12120" w:h="16960"/>
          <w:pgMar w:top="200" w:bottom="280" w:left="580" w:right="1260"/>
        </w:sectPr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51"/>
        <w:ind w:left="1537" w:right="-28"/>
      </w:pPr>
      <w:r>
        <w:rPr>
          <w:rFonts w:cs="Courier New" w:hAnsi="Courier New" w:eastAsia="Courier New" w:ascii="Courier New"/>
          <w:color w:val="181619"/>
          <w:spacing w:val="0"/>
          <w:w w:val="92"/>
          <w:sz w:val="17"/>
          <w:szCs w:val="17"/>
        </w:rPr>
        <w:t>2</w:t>
      </w:r>
      <w:r>
        <w:rPr>
          <w:rFonts w:cs="Courier New" w:hAnsi="Courier New" w:eastAsia="Courier New" w:ascii="Courier New"/>
          <w:color w:val="181619"/>
          <w:spacing w:val="0"/>
          <w:w w:val="92"/>
          <w:sz w:val="17"/>
          <w:szCs w:val="17"/>
        </w:rPr>
        <w:t>4</w:t>
      </w:r>
      <w:r>
        <w:rPr>
          <w:rFonts w:cs="Courier New" w:hAnsi="Courier New" w:eastAsia="Courier New" w:ascii="Courier New"/>
          <w:color w:val="181619"/>
          <w:spacing w:val="0"/>
          <w:w w:val="92"/>
          <w:sz w:val="17"/>
          <w:szCs w:val="17"/>
        </w:rPr>
        <w:t>.</w:t>
      </w:r>
      <w:r>
        <w:rPr>
          <w:rFonts w:cs="Courier New" w:hAnsi="Courier New" w:eastAsia="Courier New" w:ascii="Courier New"/>
          <w:color w:val="181619"/>
          <w:spacing w:val="0"/>
          <w:w w:val="92"/>
          <w:sz w:val="17"/>
          <w:szCs w:val="17"/>
        </w:rPr>
        <w:t>  </w:t>
      </w:r>
      <w:r>
        <w:rPr>
          <w:rFonts w:cs="Courier New" w:hAnsi="Courier New" w:eastAsia="Courier New" w:ascii="Courier New"/>
          <w:color w:val="181619"/>
          <w:spacing w:val="88"/>
          <w:w w:val="92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81619"/>
          <w:spacing w:val="0"/>
          <w:w w:val="80"/>
          <w:sz w:val="17"/>
          <w:szCs w:val="17"/>
        </w:rPr>
        <w:t>2</w:t>
      </w:r>
      <w:r>
        <w:rPr>
          <w:rFonts w:cs="Courier New" w:hAnsi="Courier New" w:eastAsia="Courier New" w:ascii="Courier New"/>
          <w:color w:val="181619"/>
          <w:spacing w:val="0"/>
          <w:w w:val="56"/>
          <w:sz w:val="17"/>
          <w:szCs w:val="17"/>
        </w:rPr>
        <w:t>1.</w:t>
      </w:r>
      <w:r>
        <w:rPr>
          <w:rFonts w:cs="Courier New" w:hAnsi="Courier New" w:eastAsia="Courier New" w:ascii="Courier New"/>
          <w:color w:val="181619"/>
          <w:spacing w:val="0"/>
          <w:w w:val="98"/>
          <w:sz w:val="17"/>
          <w:szCs w:val="17"/>
        </w:rPr>
        <w:t>/</w:t>
      </w:r>
      <w:r>
        <w:rPr>
          <w:rFonts w:cs="Courier New" w:hAnsi="Courier New" w:eastAsia="Courier New" w:ascii="Courier New"/>
          <w:color w:val="181619"/>
          <w:spacing w:val="0"/>
          <w:w w:val="103"/>
          <w:sz w:val="17"/>
          <w:szCs w:val="17"/>
        </w:rPr>
        <w:t>0</w:t>
      </w:r>
      <w:r>
        <w:rPr>
          <w:rFonts w:cs="Courier New" w:hAnsi="Courier New" w:eastAsia="Courier New" w:ascii="Courier New"/>
          <w:color w:val="181619"/>
          <w:spacing w:val="0"/>
          <w:w w:val="108"/>
          <w:sz w:val="17"/>
          <w:szCs w:val="17"/>
        </w:rPr>
        <w:t>8/</w:t>
      </w:r>
      <w:r>
        <w:rPr>
          <w:rFonts w:cs="Courier New" w:hAnsi="Courier New" w:eastAsia="Courier New" w:ascii="Courier New"/>
          <w:color w:val="181619"/>
          <w:spacing w:val="0"/>
          <w:w w:val="103"/>
          <w:sz w:val="17"/>
          <w:szCs w:val="17"/>
        </w:rPr>
        <w:t>0</w:t>
      </w:r>
      <w:r>
        <w:rPr>
          <w:rFonts w:cs="Courier New" w:hAnsi="Courier New" w:eastAsia="Courier New" w:ascii="Courier New"/>
          <w:color w:val="181619"/>
          <w:spacing w:val="0"/>
          <w:w w:val="108"/>
          <w:sz w:val="17"/>
          <w:szCs w:val="17"/>
        </w:rPr>
        <w:t>3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         </w:t>
      </w:r>
      <w:r>
        <w:rPr>
          <w:rFonts w:cs="Courier New" w:hAnsi="Courier New" w:eastAsia="Courier New" w:ascii="Courier New"/>
          <w:color w:val="181619"/>
          <w:spacing w:val="-12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F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LD</w:t>
      </w:r>
      <w:r>
        <w:rPr>
          <w:rFonts w:cs="Courier New" w:hAnsi="Courier New" w:eastAsia="Courier New" w:ascii="Courier New"/>
          <w:color w:val="181619"/>
          <w:spacing w:val="49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81619"/>
          <w:spacing w:val="0"/>
          <w:w w:val="105"/>
          <w:sz w:val="17"/>
          <w:szCs w:val="17"/>
        </w:rPr>
        <w:t>MA</w:t>
      </w:r>
      <w:r>
        <w:rPr>
          <w:rFonts w:cs="Courier New" w:hAnsi="Courier New" w:eastAsia="Courier New" w:ascii="Courier New"/>
          <w:color w:val="181619"/>
          <w:spacing w:val="0"/>
          <w:w w:val="98"/>
          <w:sz w:val="17"/>
          <w:szCs w:val="17"/>
        </w:rPr>
        <w:t>G</w:t>
      </w:r>
      <w:r>
        <w:rPr>
          <w:rFonts w:cs="Courier New" w:hAnsi="Courier New" w:eastAsia="Courier New" w:ascii="Courier New"/>
          <w:color w:val="181619"/>
          <w:spacing w:val="0"/>
          <w:w w:val="89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81619"/>
          <w:spacing w:val="0"/>
          <w:w w:val="112"/>
          <w:sz w:val="17"/>
          <w:szCs w:val="17"/>
        </w:rPr>
        <w:t>ST</w:t>
      </w:r>
      <w:r>
        <w:rPr>
          <w:rFonts w:cs="Courier New" w:hAnsi="Courier New" w:eastAsia="Courier New" w:ascii="Courier New"/>
          <w:color w:val="181619"/>
          <w:spacing w:val="0"/>
          <w:w w:val="110"/>
          <w:sz w:val="17"/>
          <w:szCs w:val="17"/>
        </w:rPr>
        <w:t>RA</w:t>
      </w:r>
      <w:r>
        <w:rPr>
          <w:rFonts w:cs="Courier New" w:hAnsi="Courier New" w:eastAsia="Courier New" w:ascii="Courier New"/>
          <w:color w:val="181619"/>
          <w:spacing w:val="0"/>
          <w:w w:val="94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81619"/>
          <w:spacing w:val="0"/>
          <w:w w:val="98"/>
          <w:sz w:val="17"/>
          <w:szCs w:val="17"/>
        </w:rPr>
        <w:t>ES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sz w:val="15"/>
          <w:szCs w:val="15"/>
        </w:rPr>
        <w:jc w:val="left"/>
        <w:spacing w:before="6" w:lineRule="exact" w:line="140"/>
      </w:pPr>
      <w:r>
        <w:rPr>
          <w:sz w:val="15"/>
          <w:szCs w:val="15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lineRule="auto" w:line="244"/>
        <w:ind w:left="2290" w:right="-33" w:hanging="432"/>
      </w:pPr>
      <w:r>
        <w:rPr>
          <w:rFonts w:cs="Times New Roman" w:hAnsi="Times New Roman" w:eastAsia="Times New Roman" w:ascii="Times New Roman"/>
          <w:color w:val="181619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181619"/>
          <w:spacing w:val="3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333336"/>
          <w:spacing w:val="0"/>
          <w:w w:val="45"/>
          <w:sz w:val="21"/>
          <w:szCs w:val="21"/>
        </w:rPr>
        <w:t>,</w:t>
      </w:r>
      <w:r>
        <w:rPr>
          <w:rFonts w:cs="Times New Roman" w:hAnsi="Times New Roman" w:eastAsia="Times New Roman" w:ascii="Times New Roman"/>
          <w:color w:val="333336"/>
          <w:spacing w:val="0"/>
          <w:w w:val="45"/>
          <w:sz w:val="21"/>
          <w:szCs w:val="21"/>
        </w:rPr>
        <w:t>         </w:t>
      </w:r>
      <w:r>
        <w:rPr>
          <w:rFonts w:cs="Times New Roman" w:hAnsi="Times New Roman" w:eastAsia="Times New Roman" w:ascii="Times New Roman"/>
          <w:color w:val="333336"/>
          <w:spacing w:val="23"/>
          <w:w w:val="45"/>
          <w:sz w:val="21"/>
          <w:szCs w:val="21"/>
        </w:rPr>
        <w:t> 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U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81619"/>
          <w:spacing w:val="23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DI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D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Y</w:t>
      </w:r>
      <w:r>
        <w:rPr>
          <w:rFonts w:cs="Courier New" w:hAnsi="Courier New" w:eastAsia="Courier New" w:ascii="Courier New"/>
          <w:color w:val="181619"/>
          <w:spacing w:val="81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B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HA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V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UR</w:t>
      </w:r>
      <w:r>
        <w:rPr>
          <w:rFonts w:cs="Courier New" w:hAnsi="Courier New" w:eastAsia="Courier New" w:ascii="Courier New"/>
          <w:color w:val="181619"/>
          <w:spacing w:val="60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81619"/>
          <w:spacing w:val="0"/>
          <w:w w:val="98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81619"/>
          <w:spacing w:val="0"/>
          <w:w w:val="103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81619"/>
          <w:spacing w:val="0"/>
          <w:w w:val="103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81619"/>
          <w:spacing w:val="0"/>
          <w:w w:val="103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81619"/>
          <w:spacing w:val="0"/>
          <w:w w:val="98"/>
          <w:sz w:val="17"/>
          <w:szCs w:val="17"/>
        </w:rPr>
        <w:t>H</w:t>
      </w:r>
      <w:r>
        <w:rPr>
          <w:rFonts w:cs="Courier New" w:hAnsi="Courier New" w:eastAsia="Courier New" w:ascii="Courier New"/>
          <w:color w:val="181619"/>
          <w:spacing w:val="0"/>
          <w:w w:val="103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81619"/>
          <w:spacing w:val="0"/>
          <w:w w:val="108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81619"/>
          <w:spacing w:val="0"/>
          <w:w w:val="122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81619"/>
          <w:spacing w:val="0"/>
          <w:w w:val="98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81619"/>
          <w:spacing w:val="0"/>
          <w:w w:val="103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81619"/>
          <w:spacing w:val="0"/>
          <w:w w:val="117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81619"/>
          <w:spacing w:val="0"/>
          <w:w w:val="84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81619"/>
          <w:spacing w:val="0"/>
          <w:w w:val="127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81619"/>
          <w:spacing w:val="0"/>
          <w:w w:val="103"/>
          <w:sz w:val="17"/>
          <w:szCs w:val="17"/>
        </w:rPr>
        <w:t>G</w:t>
      </w:r>
      <w:r>
        <w:rPr>
          <w:rFonts w:cs="Courier New" w:hAnsi="Courier New" w:eastAsia="Courier New" w:ascii="Courier New"/>
          <w:color w:val="181619"/>
          <w:spacing w:val="0"/>
          <w:w w:val="94"/>
          <w:sz w:val="17"/>
          <w:szCs w:val="17"/>
        </w:rPr>
        <w:t>/</w:t>
      </w:r>
      <w:r>
        <w:rPr>
          <w:rFonts w:cs="Courier New" w:hAnsi="Courier New" w:eastAsia="Courier New" w:ascii="Courier New"/>
          <w:color w:val="181619"/>
          <w:spacing w:val="0"/>
          <w:w w:val="112"/>
          <w:sz w:val="17"/>
          <w:szCs w:val="17"/>
        </w:rPr>
        <w:t>ABU</w:t>
      </w:r>
      <w:r>
        <w:rPr>
          <w:rFonts w:cs="Courier New" w:hAnsi="Courier New" w:eastAsia="Courier New" w:ascii="Courier New"/>
          <w:color w:val="181619"/>
          <w:spacing w:val="0"/>
          <w:w w:val="94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81619"/>
          <w:spacing w:val="0"/>
          <w:w w:val="98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81619"/>
          <w:spacing w:val="0"/>
          <w:w w:val="110"/>
          <w:sz w:val="17"/>
          <w:szCs w:val="17"/>
        </w:rPr>
        <w:t>VE</w:t>
      </w:r>
      <w:r>
        <w:rPr>
          <w:rFonts w:cs="Courier New" w:hAnsi="Courier New" w:eastAsia="Courier New" w:ascii="Courier New"/>
          <w:color w:val="181619"/>
          <w:spacing w:val="0"/>
          <w:w w:val="103"/>
          <w:sz w:val="17"/>
          <w:szCs w:val="17"/>
        </w:rPr>
        <w:t>/</w:t>
      </w:r>
      <w:r>
        <w:rPr>
          <w:rFonts w:cs="Courier New" w:hAnsi="Courier New" w:eastAsia="Courier New" w:ascii="Courier New"/>
          <w:color w:val="181619"/>
          <w:spacing w:val="0"/>
          <w:w w:val="108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81619"/>
          <w:spacing w:val="0"/>
          <w:w w:val="112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81619"/>
          <w:spacing w:val="0"/>
          <w:w w:val="103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81619"/>
          <w:spacing w:val="0"/>
          <w:w w:val="110"/>
          <w:sz w:val="17"/>
          <w:szCs w:val="17"/>
        </w:rPr>
        <w:t>UL</w:t>
      </w:r>
      <w:r>
        <w:rPr>
          <w:rFonts w:cs="Courier New" w:hAnsi="Courier New" w:eastAsia="Courier New" w:ascii="Courier New"/>
          <w:color w:val="181619"/>
          <w:spacing w:val="0"/>
          <w:w w:val="103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81619"/>
          <w:spacing w:val="0"/>
          <w:w w:val="94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81619"/>
          <w:spacing w:val="0"/>
          <w:w w:val="117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81619"/>
          <w:spacing w:val="0"/>
          <w:w w:val="103"/>
          <w:sz w:val="17"/>
          <w:szCs w:val="17"/>
        </w:rPr>
        <w:t>G</w:t>
      </w:r>
      <w:r>
        <w:rPr>
          <w:rFonts w:cs="Courier New" w:hAnsi="Courier New" w:eastAsia="Courier New" w:ascii="Courier New"/>
          <w:color w:val="181619"/>
          <w:spacing w:val="13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81619"/>
          <w:spacing w:val="0"/>
          <w:w w:val="101"/>
          <w:sz w:val="17"/>
          <w:szCs w:val="17"/>
        </w:rPr>
        <w:t>W</w:t>
      </w:r>
      <w:r>
        <w:rPr>
          <w:rFonts w:cs="Courier New" w:hAnsi="Courier New" w:eastAsia="Courier New" w:ascii="Courier New"/>
          <w:color w:val="181619"/>
          <w:spacing w:val="0"/>
          <w:w w:val="101"/>
          <w:sz w:val="17"/>
          <w:szCs w:val="17"/>
        </w:rPr>
        <w:t>OR</w:t>
      </w:r>
      <w:r>
        <w:rPr>
          <w:rFonts w:cs="Courier New" w:hAnsi="Courier New" w:eastAsia="Courier New" w:ascii="Courier New"/>
          <w:color w:val="181619"/>
          <w:spacing w:val="0"/>
          <w:w w:val="101"/>
          <w:sz w:val="17"/>
          <w:szCs w:val="17"/>
        </w:rPr>
        <w:t>D</w:t>
      </w:r>
      <w:r>
        <w:rPr>
          <w:rFonts w:cs="Courier New" w:hAnsi="Courier New" w:eastAsia="Courier New" w:ascii="Courier New"/>
          <w:color w:val="181619"/>
          <w:spacing w:val="0"/>
          <w:w w:val="101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81619"/>
          <w:spacing w:val="0"/>
          <w:w w:val="10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K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LY</w:t>
      </w:r>
      <w:r>
        <w:rPr>
          <w:rFonts w:cs="Courier New" w:hAnsi="Courier New" w:eastAsia="Courier New" w:ascii="Courier New"/>
          <w:color w:val="181619"/>
          <w:spacing w:val="42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TO</w:t>
      </w:r>
      <w:r>
        <w:rPr>
          <w:rFonts w:cs="Courier New" w:hAnsi="Courier New" w:eastAsia="Courier New" w:ascii="Courier New"/>
          <w:color w:val="181619"/>
          <w:spacing w:val="29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US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81619"/>
          <w:spacing w:val="27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HARAS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M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NT</w:t>
      </w:r>
      <w:r>
        <w:rPr>
          <w:rFonts w:cs="Courier New" w:hAnsi="Courier New" w:eastAsia="Courier New" w:ascii="Courier New"/>
          <w:color w:val="181619"/>
          <w:spacing w:val="68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9"/>
          <w:szCs w:val="19"/>
        </w:rPr>
        <w:t>ALARM</w:t>
      </w:r>
      <w:r>
        <w:rPr>
          <w:rFonts w:cs="Courier New" w:hAnsi="Courier New" w:eastAsia="Courier New" w:ascii="Courier New"/>
          <w:color w:val="181619"/>
          <w:spacing w:val="-42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181619"/>
          <w:spacing w:val="0"/>
          <w:w w:val="94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81619"/>
          <w:spacing w:val="0"/>
          <w:w w:val="117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81619"/>
          <w:spacing w:val="0"/>
          <w:w w:val="117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81619"/>
          <w:spacing w:val="0"/>
          <w:w w:val="94"/>
          <w:sz w:val="17"/>
          <w:szCs w:val="17"/>
        </w:rPr>
        <w:t>D</w:t>
      </w:r>
      <w:r>
        <w:rPr>
          <w:rFonts w:cs="Courier New" w:hAnsi="Courier New" w:eastAsia="Courier New" w:ascii="Courier New"/>
          <w:color w:val="181619"/>
          <w:spacing w:val="0"/>
          <w:w w:val="98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81619"/>
          <w:spacing w:val="0"/>
          <w:w w:val="103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81619"/>
          <w:spacing w:val="0"/>
          <w:w w:val="117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81619"/>
          <w:spacing w:val="0"/>
          <w:w w:val="103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81619"/>
          <w:spacing w:val="0"/>
          <w:w w:val="108"/>
          <w:sz w:val="17"/>
          <w:szCs w:val="17"/>
        </w:rPr>
        <w:t>ESS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15"/>
        <w:ind w:left="2290"/>
      </w:pP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81619"/>
          <w:spacing w:val="28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81619"/>
          <w:spacing w:val="0"/>
          <w:w w:val="75"/>
          <w:sz w:val="17"/>
          <w:szCs w:val="17"/>
        </w:rPr>
        <w:t>0</w:t>
      </w:r>
      <w:r>
        <w:rPr>
          <w:rFonts w:cs="Courier New" w:hAnsi="Courier New" w:eastAsia="Courier New" w:ascii="Courier New"/>
          <w:color w:val="181619"/>
          <w:spacing w:val="0"/>
          <w:w w:val="103"/>
          <w:sz w:val="17"/>
          <w:szCs w:val="17"/>
        </w:rPr>
        <w:t>2</w:t>
      </w:r>
      <w:r>
        <w:rPr>
          <w:rFonts w:cs="Courier New" w:hAnsi="Courier New" w:eastAsia="Courier New" w:ascii="Courier New"/>
          <w:color w:val="181619"/>
          <w:spacing w:val="0"/>
          <w:w w:val="112"/>
          <w:sz w:val="17"/>
          <w:szCs w:val="17"/>
        </w:rPr>
        <w:t>/</w:t>
      </w:r>
      <w:r>
        <w:rPr>
          <w:rFonts w:cs="Courier New" w:hAnsi="Courier New" w:eastAsia="Courier New" w:ascii="Courier New"/>
          <w:color w:val="181619"/>
          <w:spacing w:val="0"/>
          <w:w w:val="108"/>
          <w:sz w:val="17"/>
          <w:szCs w:val="17"/>
        </w:rPr>
        <w:t>04/0</w:t>
      </w:r>
      <w:r>
        <w:rPr>
          <w:rFonts w:cs="Courier New" w:hAnsi="Courier New" w:eastAsia="Courier New" w:ascii="Courier New"/>
          <w:color w:val="181619"/>
          <w:spacing w:val="0"/>
          <w:w w:val="98"/>
          <w:sz w:val="17"/>
          <w:szCs w:val="17"/>
        </w:rPr>
        <w:t>3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81619"/>
          <w:spacing w:val="-22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81619"/>
          <w:spacing w:val="0"/>
          <w:w w:val="37"/>
          <w:sz w:val="17"/>
          <w:szCs w:val="17"/>
        </w:rPr>
        <w:t>(</w:t>
      </w:r>
      <w:r>
        <w:rPr>
          <w:rFonts w:cs="Courier New" w:hAnsi="Courier New" w:eastAsia="Courier New" w:ascii="Courier New"/>
          <w:color w:val="181619"/>
          <w:spacing w:val="0"/>
          <w:w w:val="117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81619"/>
          <w:spacing w:val="0"/>
          <w:w w:val="112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81619"/>
          <w:spacing w:val="0"/>
          <w:w w:val="98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81619"/>
          <w:spacing w:val="0"/>
          <w:w w:val="117"/>
          <w:sz w:val="17"/>
          <w:szCs w:val="17"/>
        </w:rPr>
        <w:t>A</w:t>
      </w:r>
      <w:r>
        <w:rPr>
          <w:rFonts w:cs="Courier New" w:hAnsi="Courier New" w:eastAsia="Courier New" w:ascii="Courier New"/>
          <w:color w:val="333336"/>
          <w:spacing w:val="0"/>
          <w:w w:val="70"/>
          <w:sz w:val="17"/>
          <w:szCs w:val="17"/>
        </w:rPr>
        <w:t>:</w:t>
      </w:r>
      <w:r>
        <w:rPr>
          <w:rFonts w:cs="Courier New" w:hAnsi="Courier New" w:eastAsia="Courier New" w:ascii="Courier New"/>
          <w:color w:val="181619"/>
          <w:spacing w:val="0"/>
          <w:w w:val="136"/>
          <w:sz w:val="17"/>
          <w:szCs w:val="17"/>
        </w:rPr>
        <w:t>G</w:t>
      </w:r>
      <w:r>
        <w:rPr>
          <w:rFonts w:cs="Courier New" w:hAnsi="Courier New" w:eastAsia="Courier New" w:ascii="Courier New"/>
          <w:color w:val="181619"/>
          <w:spacing w:val="0"/>
          <w:w w:val="117"/>
          <w:sz w:val="17"/>
          <w:szCs w:val="17"/>
        </w:rPr>
        <w:t>U</w:t>
      </w:r>
      <w:r>
        <w:rPr>
          <w:rFonts w:cs="Courier New" w:hAnsi="Courier New" w:eastAsia="Courier New" w:ascii="Courier New"/>
          <w:color w:val="181619"/>
          <w:spacing w:val="0"/>
          <w:w w:val="84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81619"/>
          <w:spacing w:val="0"/>
          <w:w w:val="122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81619"/>
          <w:spacing w:val="0"/>
          <w:w w:val="105"/>
          <w:sz w:val="17"/>
          <w:szCs w:val="17"/>
        </w:rPr>
        <w:t>TY</w:t>
      </w:r>
      <w:r>
        <w:rPr>
          <w:rFonts w:cs="Courier New" w:hAnsi="Courier New" w:eastAsia="Courier New" w:ascii="Courier New"/>
          <w:color w:val="181619"/>
          <w:spacing w:val="0"/>
          <w:w w:val="61"/>
          <w:sz w:val="17"/>
          <w:szCs w:val="17"/>
        </w:rPr>
        <w:t>)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exact" w:line="120"/>
        <w:ind w:left="2300"/>
      </w:pPr>
      <w:r>
        <w:rPr>
          <w:rFonts w:cs="Courier New" w:hAnsi="Courier New" w:eastAsia="Courier New" w:ascii="Courier New"/>
          <w:color w:val="181619"/>
          <w:spacing w:val="0"/>
          <w:w w:val="125"/>
          <w:position w:val="-4"/>
          <w:sz w:val="14"/>
          <w:szCs w:val="14"/>
        </w:rPr>
        <w:t>P</w:t>
      </w:r>
      <w:r>
        <w:rPr>
          <w:rFonts w:cs="Courier New" w:hAnsi="Courier New" w:eastAsia="Courier New" w:ascii="Courier New"/>
          <w:color w:val="181619"/>
          <w:spacing w:val="0"/>
          <w:w w:val="125"/>
          <w:position w:val="-4"/>
          <w:sz w:val="14"/>
          <w:szCs w:val="14"/>
        </w:rPr>
        <w:t>UB</w:t>
      </w:r>
      <w:r>
        <w:rPr>
          <w:rFonts w:cs="Courier New" w:hAnsi="Courier New" w:eastAsia="Courier New" w:ascii="Courier New"/>
          <w:color w:val="181619"/>
          <w:spacing w:val="0"/>
          <w:w w:val="125"/>
          <w:position w:val="-4"/>
          <w:sz w:val="14"/>
          <w:szCs w:val="14"/>
        </w:rPr>
        <w:t>L</w:t>
      </w:r>
      <w:r>
        <w:rPr>
          <w:rFonts w:cs="Courier New" w:hAnsi="Courier New" w:eastAsia="Courier New" w:ascii="Courier New"/>
          <w:color w:val="181619"/>
          <w:spacing w:val="0"/>
          <w:w w:val="125"/>
          <w:position w:val="-4"/>
          <w:sz w:val="14"/>
          <w:szCs w:val="14"/>
        </w:rPr>
        <w:t>I</w:t>
      </w:r>
      <w:r>
        <w:rPr>
          <w:rFonts w:cs="Courier New" w:hAnsi="Courier New" w:eastAsia="Courier New" w:ascii="Courier New"/>
          <w:color w:val="181619"/>
          <w:spacing w:val="0"/>
          <w:w w:val="125"/>
          <w:position w:val="-4"/>
          <w:sz w:val="14"/>
          <w:szCs w:val="14"/>
        </w:rPr>
        <w:t>C</w:t>
      </w:r>
      <w:r>
        <w:rPr>
          <w:rFonts w:cs="Courier New" w:hAnsi="Courier New" w:eastAsia="Courier New" w:ascii="Courier New"/>
          <w:color w:val="181619"/>
          <w:spacing w:val="16"/>
          <w:w w:val="125"/>
          <w:position w:val="-4"/>
          <w:sz w:val="14"/>
          <w:szCs w:val="14"/>
        </w:rPr>
        <w:t> </w:t>
      </w:r>
      <w:r>
        <w:rPr>
          <w:rFonts w:cs="Courier New" w:hAnsi="Courier New" w:eastAsia="Courier New" w:ascii="Courier New"/>
          <w:color w:val="181619"/>
          <w:spacing w:val="0"/>
          <w:w w:val="120"/>
          <w:position w:val="-4"/>
          <w:sz w:val="14"/>
          <w:szCs w:val="14"/>
        </w:rPr>
        <w:t>O</w:t>
      </w:r>
      <w:r>
        <w:rPr>
          <w:rFonts w:cs="Courier New" w:hAnsi="Courier New" w:eastAsia="Courier New" w:ascii="Courier New"/>
          <w:color w:val="181619"/>
          <w:spacing w:val="0"/>
          <w:w w:val="128"/>
          <w:position w:val="-4"/>
          <w:sz w:val="14"/>
          <w:szCs w:val="14"/>
        </w:rPr>
        <w:t>RD</w:t>
      </w:r>
      <w:r>
        <w:rPr>
          <w:rFonts w:cs="Malgun Gothic" w:hAnsi="Malgun Gothic" w:eastAsia="Malgun Gothic" w:ascii="Malgun Gothic"/>
          <w:color w:val="181619"/>
          <w:spacing w:val="0"/>
          <w:w w:val="78"/>
          <w:position w:val="-4"/>
          <w:sz w:val="14"/>
          <w:szCs w:val="14"/>
        </w:rPr>
        <w:t>�</w:t>
      </w:r>
      <w:r>
        <w:rPr>
          <w:rFonts w:cs="Courier New" w:hAnsi="Courier New" w:eastAsia="Courier New" w:ascii="Courier New"/>
          <w:color w:val="181619"/>
          <w:spacing w:val="0"/>
          <w:w w:val="142"/>
          <w:position w:val="-4"/>
          <w:sz w:val="14"/>
          <w:szCs w:val="14"/>
        </w:rPr>
        <w:t>R</w:t>
      </w:r>
      <w:r>
        <w:rPr>
          <w:rFonts w:cs="Courier New" w:hAnsi="Courier New" w:eastAsia="Courier New" w:ascii="Courier New"/>
          <w:color w:val="181619"/>
          <w:spacing w:val="22"/>
          <w:w w:val="100"/>
          <w:position w:val="-4"/>
          <w:sz w:val="14"/>
          <w:szCs w:val="14"/>
        </w:rPr>
        <w:t> </w:t>
      </w:r>
      <w:r>
        <w:rPr>
          <w:rFonts w:cs="Courier New" w:hAnsi="Courier New" w:eastAsia="Courier New" w:ascii="Courier New"/>
          <w:color w:val="181619"/>
          <w:spacing w:val="0"/>
          <w:w w:val="125"/>
          <w:position w:val="-4"/>
          <w:sz w:val="14"/>
          <w:szCs w:val="14"/>
        </w:rPr>
        <w:t>A</w:t>
      </w:r>
      <w:r>
        <w:rPr>
          <w:rFonts w:cs="Courier New" w:hAnsi="Courier New" w:eastAsia="Courier New" w:ascii="Courier New"/>
          <w:color w:val="333336"/>
          <w:spacing w:val="0"/>
          <w:w w:val="125"/>
          <w:position w:val="-4"/>
          <w:sz w:val="14"/>
          <w:szCs w:val="14"/>
        </w:rPr>
        <w:t>C</w:t>
      </w:r>
      <w:r>
        <w:rPr>
          <w:rFonts w:cs="Courier New" w:hAnsi="Courier New" w:eastAsia="Courier New" w:ascii="Courier New"/>
          <w:color w:val="181619"/>
          <w:spacing w:val="0"/>
          <w:w w:val="125"/>
          <w:position w:val="-4"/>
          <w:sz w:val="14"/>
          <w:szCs w:val="14"/>
        </w:rPr>
        <w:t>T</w:t>
      </w:r>
      <w:r>
        <w:rPr>
          <w:rFonts w:cs="Courier New" w:hAnsi="Courier New" w:eastAsia="Courier New" w:ascii="Courier New"/>
          <w:color w:val="181619"/>
          <w:spacing w:val="35"/>
          <w:w w:val="125"/>
          <w:position w:val="-4"/>
          <w:sz w:val="14"/>
          <w:szCs w:val="14"/>
        </w:rPr>
        <w:t> </w:t>
      </w:r>
      <w:r>
        <w:rPr>
          <w:rFonts w:cs="Courier New" w:hAnsi="Courier New" w:eastAsia="Courier New" w:ascii="Courier New"/>
          <w:color w:val="333336"/>
          <w:spacing w:val="0"/>
          <w:w w:val="85"/>
          <w:position w:val="-4"/>
          <w:sz w:val="14"/>
          <w:szCs w:val="14"/>
        </w:rPr>
        <w:t>1</w:t>
      </w:r>
      <w:r>
        <w:rPr>
          <w:rFonts w:cs="Courier New" w:hAnsi="Courier New" w:eastAsia="Courier New" w:ascii="Courier New"/>
          <w:color w:val="181619"/>
          <w:spacing w:val="0"/>
          <w:w w:val="131"/>
          <w:position w:val="-4"/>
          <w:sz w:val="14"/>
          <w:szCs w:val="14"/>
        </w:rPr>
        <w:t>9</w:t>
      </w:r>
      <w:r>
        <w:rPr>
          <w:rFonts w:cs="Courier New" w:hAnsi="Courier New" w:eastAsia="Courier New" w:ascii="Courier New"/>
          <w:color w:val="181619"/>
          <w:spacing w:val="0"/>
          <w:w w:val="125"/>
          <w:position w:val="-4"/>
          <w:sz w:val="14"/>
          <w:szCs w:val="14"/>
        </w:rPr>
        <w:t>8</w:t>
      </w:r>
      <w:r>
        <w:rPr>
          <w:rFonts w:cs="Courier New" w:hAnsi="Courier New" w:eastAsia="Courier New" w:ascii="Courier New"/>
          <w:color w:val="181619"/>
          <w:spacing w:val="0"/>
          <w:w w:val="131"/>
          <w:position w:val="-4"/>
          <w:sz w:val="14"/>
          <w:szCs w:val="14"/>
        </w:rPr>
        <w:t>6</w:t>
      </w:r>
      <w:r>
        <w:rPr>
          <w:rFonts w:cs="Courier New" w:hAnsi="Courier New" w:eastAsia="Courier New" w:ascii="Courier New"/>
          <w:color w:val="181619"/>
          <w:spacing w:val="0"/>
          <w:w w:val="100"/>
          <w:position w:val="-4"/>
          <w:sz w:val="14"/>
          <w:szCs w:val="14"/>
        </w:rPr>
        <w:t> </w:t>
      </w:r>
      <w:r>
        <w:rPr>
          <w:rFonts w:cs="Courier New" w:hAnsi="Courier New" w:eastAsia="Courier New" w:ascii="Courier New"/>
          <w:color w:val="181619"/>
          <w:spacing w:val="-34"/>
          <w:w w:val="100"/>
          <w:position w:val="-4"/>
          <w:sz w:val="14"/>
          <w:szCs w:val="14"/>
        </w:rPr>
        <w:t> </w:t>
      </w:r>
      <w:r>
        <w:rPr>
          <w:rFonts w:cs="Courier New" w:hAnsi="Courier New" w:eastAsia="Courier New" w:ascii="Courier New"/>
          <w:color w:val="181619"/>
          <w:spacing w:val="0"/>
          <w:w w:val="89"/>
          <w:position w:val="-4"/>
          <w:sz w:val="17"/>
          <w:szCs w:val="17"/>
        </w:rPr>
        <w:t>s</w:t>
      </w:r>
      <w:r>
        <w:rPr>
          <w:rFonts w:cs="Courier New" w:hAnsi="Courier New" w:eastAsia="Courier New" w:ascii="Courier New"/>
          <w:color w:val="48484B"/>
          <w:spacing w:val="0"/>
          <w:w w:val="80"/>
          <w:position w:val="-4"/>
          <w:sz w:val="17"/>
          <w:szCs w:val="17"/>
        </w:rPr>
        <w:t>.</w:t>
      </w:r>
      <w:r>
        <w:rPr>
          <w:rFonts w:cs="Courier New" w:hAnsi="Courier New" w:eastAsia="Courier New" w:ascii="Courier New"/>
          <w:color w:val="181619"/>
          <w:spacing w:val="0"/>
          <w:w w:val="127"/>
          <w:position w:val="-4"/>
          <w:sz w:val="17"/>
          <w:szCs w:val="17"/>
        </w:rPr>
        <w:t>5</w:t>
      </w:r>
      <w:r>
        <w:rPr>
          <w:rFonts w:cs="Courier New" w:hAnsi="Courier New" w:eastAsia="Courier New" w:ascii="Courier New"/>
          <w:color w:val="181619"/>
          <w:spacing w:val="0"/>
          <w:w w:val="103"/>
          <w:position w:val="-4"/>
          <w:sz w:val="17"/>
          <w:szCs w:val="17"/>
        </w:rPr>
        <w:t>(</w:t>
      </w:r>
      <w:r>
        <w:rPr>
          <w:rFonts w:cs="Courier New" w:hAnsi="Courier New" w:eastAsia="Courier New" w:ascii="Courier New"/>
          <w:color w:val="181619"/>
          <w:spacing w:val="0"/>
          <w:w w:val="108"/>
          <w:position w:val="-4"/>
          <w:sz w:val="17"/>
          <w:szCs w:val="17"/>
        </w:rPr>
        <w:t>1</w:t>
      </w:r>
      <w:r>
        <w:rPr>
          <w:rFonts w:cs="Courier New" w:hAnsi="Courier New" w:eastAsia="Courier New" w:ascii="Courier New"/>
          <w:color w:val="181619"/>
          <w:spacing w:val="0"/>
          <w:w w:val="70"/>
          <w:position w:val="-4"/>
          <w:sz w:val="17"/>
          <w:szCs w:val="17"/>
        </w:rPr>
        <w:t>)</w:t>
      </w:r>
      <w:r>
        <w:rPr>
          <w:rFonts w:cs="Courier New" w:hAnsi="Courier New" w:eastAsia="Courier New" w:ascii="Courier New"/>
          <w:color w:val="181619"/>
          <w:spacing w:val="-1"/>
          <w:w w:val="100"/>
          <w:position w:val="-4"/>
          <w:sz w:val="17"/>
          <w:szCs w:val="17"/>
        </w:rPr>
        <w:t> </w:t>
      </w:r>
      <w:r>
        <w:rPr>
          <w:rFonts w:cs="Arial" w:hAnsi="Arial" w:eastAsia="Arial" w:ascii="Arial"/>
          <w:color w:val="181619"/>
          <w:spacing w:val="0"/>
          <w:w w:val="72"/>
          <w:position w:val="-4"/>
          <w:sz w:val="14"/>
          <w:szCs w:val="14"/>
        </w:rPr>
        <w:t>(</w:t>
      </w:r>
      <w:r>
        <w:rPr>
          <w:rFonts w:cs="Arial" w:hAnsi="Arial" w:eastAsia="Arial" w:ascii="Arial"/>
          <w:color w:val="181619"/>
          <w:spacing w:val="0"/>
          <w:w w:val="154"/>
          <w:position w:val="-4"/>
          <w:sz w:val="14"/>
          <w:szCs w:val="14"/>
        </w:rPr>
        <w:t>a</w:t>
      </w:r>
      <w:r>
        <w:rPr>
          <w:rFonts w:cs="Arial" w:hAnsi="Arial" w:eastAsia="Arial" w:ascii="Arial"/>
          <w:color w:val="181619"/>
          <w:spacing w:val="0"/>
          <w:w w:val="231"/>
          <w:position w:val="-4"/>
          <w:sz w:val="14"/>
          <w:szCs w:val="14"/>
        </w:rPr>
        <w:t>l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9" w:lineRule="exact" w:line="240"/>
      </w:pPr>
      <w:r>
        <w:rPr>
          <w:sz w:val="24"/>
          <w:szCs w:val="24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ind w:left="5"/>
      </w:pP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ND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AL</w:t>
      </w:r>
      <w:r>
        <w:rPr>
          <w:rFonts w:cs="Courier New" w:hAnsi="Courier New" w:eastAsia="Courier New" w:ascii="Courier New"/>
          <w:color w:val="181619"/>
          <w:spacing w:val="80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D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HAR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GE</w:t>
      </w:r>
      <w:r>
        <w:rPr>
          <w:rFonts w:cs="Courier New" w:hAnsi="Courier New" w:eastAsia="Courier New" w:ascii="Courier New"/>
          <w:color w:val="181619"/>
          <w:spacing w:val="52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81619"/>
          <w:spacing w:val="0"/>
          <w:w w:val="75"/>
          <w:sz w:val="17"/>
          <w:szCs w:val="17"/>
        </w:rPr>
        <w:t>2</w:t>
      </w:r>
      <w:r>
        <w:rPr>
          <w:rFonts w:cs="Courier New" w:hAnsi="Courier New" w:eastAsia="Courier New" w:ascii="Courier New"/>
          <w:color w:val="181619"/>
          <w:spacing w:val="0"/>
          <w:w w:val="108"/>
          <w:sz w:val="17"/>
          <w:szCs w:val="17"/>
        </w:rPr>
        <w:t>4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lineRule="exact" w:line="200"/>
        <w:sectPr>
          <w:type w:val="continuous"/>
          <w:pgSz w:w="12120" w:h="16960"/>
          <w:pgMar w:top="200" w:bottom="280" w:left="580" w:right="1260"/>
          <w:cols w:num="2" w:equalWidth="off">
            <w:col w:w="6087" w:space="643"/>
            <w:col w:w="3550"/>
          </w:cols>
        </w:sectPr>
      </w:pPr>
      <w:r>
        <w:rPr>
          <w:rFonts w:cs="Courier New" w:hAnsi="Courier New" w:eastAsia="Courier New" w:ascii="Courier New"/>
          <w:color w:val="181619"/>
          <w:spacing w:val="0"/>
          <w:w w:val="100"/>
          <w:position w:val="1"/>
          <w:sz w:val="17"/>
          <w:szCs w:val="17"/>
        </w:rPr>
        <w:t>M</w:t>
      </w:r>
      <w:r>
        <w:rPr>
          <w:rFonts w:cs="Courier New" w:hAnsi="Courier New" w:eastAsia="Courier New" w:ascii="Courier New"/>
          <w:color w:val="181619"/>
          <w:spacing w:val="0"/>
          <w:w w:val="100"/>
          <w:position w:val="1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81619"/>
          <w:spacing w:val="0"/>
          <w:w w:val="100"/>
          <w:position w:val="1"/>
          <w:sz w:val="17"/>
          <w:szCs w:val="17"/>
        </w:rPr>
        <w:t>H</w:t>
      </w:r>
      <w:r>
        <w:rPr>
          <w:rFonts w:cs="Courier New" w:hAnsi="Courier New" w:eastAsia="Courier New" w:ascii="Courier New"/>
          <w:color w:val="181619"/>
          <w:spacing w:val="0"/>
          <w:w w:val="100"/>
          <w:position w:val="1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81619"/>
          <w:spacing w:val="40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81619"/>
          <w:spacing w:val="0"/>
          <w:w w:val="100"/>
          <w:position w:val="1"/>
          <w:sz w:val="18"/>
          <w:szCs w:val="18"/>
        </w:rPr>
        <w:t>E</w:t>
      </w:r>
      <w:r>
        <w:rPr>
          <w:rFonts w:cs="Courier New" w:hAnsi="Courier New" w:eastAsia="Courier New" w:ascii="Courier New"/>
          <w:color w:val="181619"/>
          <w:spacing w:val="0"/>
          <w:w w:val="100"/>
          <w:position w:val="1"/>
          <w:sz w:val="18"/>
          <w:szCs w:val="18"/>
        </w:rPr>
        <w:t>Q</w:t>
      </w:r>
      <w:r>
        <w:rPr>
          <w:rFonts w:cs="Courier New" w:hAnsi="Courier New" w:eastAsia="Courier New" w:ascii="Courier New"/>
          <w:color w:val="181619"/>
          <w:spacing w:val="20"/>
          <w:w w:val="100"/>
          <w:position w:val="1"/>
          <w:sz w:val="18"/>
          <w:szCs w:val="18"/>
        </w:rPr>
        <w:t> </w:t>
      </w:r>
      <w:r>
        <w:rPr>
          <w:rFonts w:cs="Malgun Gothic" w:hAnsi="Malgun Gothic" w:eastAsia="Malgun Gothic" w:ascii="Malgun Gothic"/>
          <w:color w:val="181619"/>
          <w:spacing w:val="0"/>
          <w:w w:val="39"/>
          <w:position w:val="1"/>
          <w:sz w:val="18"/>
          <w:szCs w:val="18"/>
        </w:rPr>
        <w:t>�</w:t>
      </w:r>
      <w:r>
        <w:rPr>
          <w:rFonts w:cs="Malgun Gothic" w:hAnsi="Malgun Gothic" w:eastAsia="Malgun Gothic" w:ascii="Malgun Gothic"/>
          <w:color w:val="181619"/>
          <w:spacing w:val="0"/>
          <w:w w:val="39"/>
          <w:position w:val="1"/>
          <w:sz w:val="18"/>
          <w:szCs w:val="18"/>
        </w:rPr>
        <w:t>    </w:t>
      </w:r>
      <w:r>
        <w:rPr>
          <w:rFonts w:cs="Malgun Gothic" w:hAnsi="Malgun Gothic" w:eastAsia="Malgun Gothic" w:ascii="Malgun Gothic"/>
          <w:color w:val="181619"/>
          <w:spacing w:val="21"/>
          <w:w w:val="39"/>
          <w:position w:val="1"/>
          <w:sz w:val="18"/>
          <w:szCs w:val="18"/>
        </w:rPr>
        <w:t> </w:t>
      </w:r>
      <w:r>
        <w:rPr>
          <w:rFonts w:cs="Courier New" w:hAnsi="Courier New" w:eastAsia="Courier New" w:ascii="Courier New"/>
          <w:color w:val="181619"/>
          <w:spacing w:val="0"/>
          <w:w w:val="75"/>
          <w:position w:val="1"/>
          <w:sz w:val="17"/>
          <w:szCs w:val="17"/>
        </w:rPr>
        <w:t>0</w:t>
      </w:r>
      <w:r>
        <w:rPr>
          <w:rFonts w:cs="Courier New" w:hAnsi="Courier New" w:eastAsia="Courier New" w:ascii="Courier New"/>
          <w:color w:val="181619"/>
          <w:spacing w:val="0"/>
          <w:w w:val="98"/>
          <w:position w:val="1"/>
          <w:sz w:val="17"/>
          <w:szCs w:val="17"/>
        </w:rPr>
        <w:t>3</w:t>
      </w:r>
      <w:r>
        <w:rPr>
          <w:rFonts w:cs="Courier New" w:hAnsi="Courier New" w:eastAsia="Courier New" w:ascii="Courier New"/>
          <w:color w:val="181619"/>
          <w:spacing w:val="0"/>
          <w:w w:val="117"/>
          <w:position w:val="1"/>
          <w:sz w:val="17"/>
          <w:szCs w:val="17"/>
        </w:rPr>
        <w:t>0</w:t>
      </w:r>
      <w:r>
        <w:rPr>
          <w:rFonts w:cs="Courier New" w:hAnsi="Courier New" w:eastAsia="Courier New" w:ascii="Courier New"/>
          <w:color w:val="181619"/>
          <w:spacing w:val="0"/>
          <w:w w:val="94"/>
          <w:position w:val="1"/>
          <w:sz w:val="17"/>
          <w:szCs w:val="17"/>
        </w:rPr>
        <w:t>0</w:t>
      </w:r>
      <w:r>
        <w:rPr>
          <w:rFonts w:cs="Courier New" w:hAnsi="Courier New" w:eastAsia="Courier New" w:ascii="Courier New"/>
          <w:color w:val="181619"/>
          <w:spacing w:val="0"/>
          <w:w w:val="117"/>
          <w:position w:val="1"/>
          <w:sz w:val="17"/>
          <w:szCs w:val="17"/>
        </w:rPr>
        <w:t>5</w:t>
      </w:r>
      <w:r>
        <w:rPr>
          <w:rFonts w:cs="Courier New" w:hAnsi="Courier New" w:eastAsia="Courier New" w:ascii="Courier New"/>
          <w:color w:val="181619"/>
          <w:spacing w:val="0"/>
          <w:w w:val="98"/>
          <w:position w:val="1"/>
          <w:sz w:val="17"/>
          <w:szCs w:val="17"/>
        </w:rPr>
        <w:t>9</w:t>
      </w:r>
      <w:r>
        <w:rPr>
          <w:rFonts w:cs="Courier New" w:hAnsi="Courier New" w:eastAsia="Courier New" w:ascii="Courier New"/>
          <w:color w:val="181619"/>
          <w:spacing w:val="0"/>
          <w:w w:val="108"/>
          <w:position w:val="1"/>
          <w:sz w:val="17"/>
          <w:szCs w:val="17"/>
        </w:rPr>
        <w:t>05</w:t>
      </w:r>
      <w:r>
        <w:rPr>
          <w:rFonts w:cs="Courier New" w:hAnsi="Courier New" w:eastAsia="Courier New" w:ascii="Courier New"/>
          <w:color w:val="181619"/>
          <w:spacing w:val="0"/>
          <w:w w:val="112"/>
          <w:position w:val="1"/>
          <w:sz w:val="17"/>
          <w:szCs w:val="17"/>
        </w:rPr>
        <w:t>M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rFonts w:cs="Courier New" w:hAnsi="Courier New" w:eastAsia="Courier New" w:ascii="Courier New"/>
          <w:sz w:val="29"/>
          <w:szCs w:val="29"/>
        </w:rPr>
        <w:jc w:val="left"/>
        <w:spacing w:lineRule="exact" w:line="320"/>
        <w:ind w:left="1556"/>
      </w:pPr>
      <w:r>
        <w:rPr>
          <w:rFonts w:cs="Courier New" w:hAnsi="Courier New" w:eastAsia="Courier New" w:ascii="Courier New"/>
          <w:color w:val="181619"/>
          <w:w w:val="33"/>
          <w:position w:val="2"/>
          <w:sz w:val="29"/>
          <w:szCs w:val="29"/>
        </w:rPr>
        <w:t>-</w:t>
      </w:r>
      <w:r>
        <w:rPr>
          <w:rFonts w:cs="Malgun Gothic" w:hAnsi="Malgun Gothic" w:eastAsia="Malgun Gothic" w:ascii="Malgun Gothic"/>
          <w:color w:val="181619"/>
          <w:w w:val="39"/>
          <w:position w:val="2"/>
          <w:sz w:val="29"/>
          <w:szCs w:val="29"/>
        </w:rPr>
        <w:t>�</w:t>
      </w:r>
      <w:r>
        <w:rPr>
          <w:rFonts w:cs="Courier New" w:hAnsi="Courier New" w:eastAsia="Courier New" w:ascii="Courier New"/>
          <w:color w:val="181619"/>
          <w:w w:val="63"/>
          <w:position w:val="2"/>
          <w:sz w:val="29"/>
          <w:szCs w:val="29"/>
        </w:rPr>
        <w:t>-</w:t>
      </w:r>
      <w:r>
        <w:rPr>
          <w:rFonts w:cs="Courier New" w:hAnsi="Courier New" w:eastAsia="Courier New" w:ascii="Courier New"/>
          <w:color w:val="181619"/>
          <w:w w:val="60"/>
          <w:position w:val="2"/>
          <w:sz w:val="29"/>
          <w:szCs w:val="29"/>
        </w:rPr>
        <w:t>-</w:t>
      </w:r>
      <w:r>
        <w:rPr>
          <w:rFonts w:cs="Courier New" w:hAnsi="Courier New" w:eastAsia="Courier New" w:ascii="Courier New"/>
          <w:color w:val="99999C"/>
          <w:w w:val="16"/>
          <w:position w:val="2"/>
          <w:sz w:val="29"/>
          <w:szCs w:val="29"/>
        </w:rPr>
        <w:t>.</w:t>
      </w:r>
      <w:r>
        <w:rPr>
          <w:rFonts w:cs="Courier New" w:hAnsi="Courier New" w:eastAsia="Courier New" w:ascii="Courier New"/>
          <w:color w:val="181619"/>
          <w:w w:val="44"/>
          <w:position w:val="2"/>
          <w:sz w:val="29"/>
          <w:szCs w:val="29"/>
        </w:rPr>
        <w:t>-</w:t>
      </w:r>
      <w:r>
        <w:rPr>
          <w:rFonts w:cs="Courier New" w:hAnsi="Courier New" w:eastAsia="Courier New" w:ascii="Courier New"/>
          <w:color w:val="181619"/>
          <w:w w:val="63"/>
          <w:position w:val="2"/>
          <w:sz w:val="29"/>
          <w:szCs w:val="29"/>
        </w:rPr>
        <w:t>---</w:t>
      </w:r>
      <w:r>
        <w:rPr>
          <w:rFonts w:cs="Courier New" w:hAnsi="Courier New" w:eastAsia="Courier New" w:ascii="Courier New"/>
          <w:color w:val="181619"/>
          <w:w w:val="60"/>
          <w:position w:val="2"/>
          <w:sz w:val="29"/>
          <w:szCs w:val="29"/>
        </w:rPr>
        <w:t>----</w:t>
      </w:r>
      <w:r>
        <w:rPr>
          <w:rFonts w:cs="Courier New" w:hAnsi="Courier New" w:eastAsia="Courier New" w:ascii="Courier New"/>
          <w:color w:val="181619"/>
          <w:w w:val="68"/>
          <w:position w:val="2"/>
          <w:sz w:val="29"/>
          <w:szCs w:val="29"/>
        </w:rPr>
        <w:t>-</w:t>
      </w:r>
      <w:r>
        <w:rPr>
          <w:rFonts w:cs="Malgun Gothic" w:hAnsi="Malgun Gothic" w:eastAsia="Malgun Gothic" w:ascii="Malgun Gothic"/>
          <w:color w:val="333336"/>
          <w:w w:val="38"/>
          <w:position w:val="2"/>
          <w:sz w:val="29"/>
          <w:szCs w:val="29"/>
        </w:rPr>
        <w:t>�</w:t>
      </w:r>
      <w:r>
        <w:rPr>
          <w:rFonts w:cs="Courier New" w:hAnsi="Courier New" w:eastAsia="Courier New" w:ascii="Courier New"/>
          <w:color w:val="181619"/>
          <w:w w:val="60"/>
          <w:position w:val="2"/>
          <w:sz w:val="29"/>
          <w:szCs w:val="29"/>
        </w:rPr>
        <w:t>-</w:t>
      </w:r>
      <w:r>
        <w:rPr>
          <w:rFonts w:cs="Courier New" w:hAnsi="Courier New" w:eastAsia="Courier New" w:ascii="Courier New"/>
          <w:color w:val="181619"/>
          <w:w w:val="63"/>
          <w:position w:val="2"/>
          <w:sz w:val="29"/>
          <w:szCs w:val="29"/>
        </w:rPr>
        <w:t>--</w:t>
      </w:r>
      <w:r>
        <w:rPr>
          <w:rFonts w:cs="Courier New" w:hAnsi="Courier New" w:eastAsia="Courier New" w:ascii="Courier New"/>
          <w:color w:val="181619"/>
          <w:w w:val="60"/>
          <w:position w:val="2"/>
          <w:sz w:val="29"/>
          <w:szCs w:val="29"/>
        </w:rPr>
        <w:t>--</w:t>
      </w:r>
      <w:r>
        <w:rPr>
          <w:rFonts w:cs="Courier New" w:hAnsi="Courier New" w:eastAsia="Courier New" w:ascii="Courier New"/>
          <w:color w:val="333336"/>
          <w:w w:val="66"/>
          <w:position w:val="2"/>
          <w:sz w:val="29"/>
          <w:szCs w:val="29"/>
        </w:rPr>
        <w:t>-</w:t>
      </w:r>
      <w:r>
        <w:rPr>
          <w:rFonts w:cs="Courier New" w:hAnsi="Courier New" w:eastAsia="Courier New" w:ascii="Courier New"/>
          <w:color w:val="333336"/>
          <w:w w:val="60"/>
          <w:position w:val="2"/>
          <w:sz w:val="29"/>
          <w:szCs w:val="29"/>
        </w:rPr>
        <w:t>-</w:t>
      </w:r>
      <w:r>
        <w:rPr>
          <w:rFonts w:cs="Courier New" w:hAnsi="Courier New" w:eastAsia="Courier New" w:ascii="Courier New"/>
          <w:color w:val="181619"/>
          <w:w w:val="63"/>
          <w:position w:val="2"/>
          <w:sz w:val="29"/>
          <w:szCs w:val="29"/>
        </w:rPr>
        <w:t>-</w:t>
      </w:r>
      <w:r>
        <w:rPr>
          <w:rFonts w:cs="Courier New" w:hAnsi="Courier New" w:eastAsia="Courier New" w:ascii="Courier New"/>
          <w:color w:val="333336"/>
          <w:w w:val="60"/>
          <w:position w:val="2"/>
          <w:sz w:val="29"/>
          <w:szCs w:val="29"/>
        </w:rPr>
        <w:t>-</w:t>
      </w:r>
      <w:r>
        <w:rPr>
          <w:rFonts w:cs="Courier New" w:hAnsi="Courier New" w:eastAsia="Courier New" w:ascii="Courier New"/>
          <w:color w:val="333336"/>
          <w:w w:val="63"/>
          <w:position w:val="2"/>
          <w:sz w:val="29"/>
          <w:szCs w:val="29"/>
        </w:rPr>
        <w:t>--</w:t>
      </w:r>
      <w:r>
        <w:rPr>
          <w:rFonts w:cs="Courier New" w:hAnsi="Courier New" w:eastAsia="Courier New" w:ascii="Courier New"/>
          <w:color w:val="181619"/>
          <w:w w:val="63"/>
          <w:position w:val="2"/>
          <w:sz w:val="29"/>
          <w:szCs w:val="29"/>
        </w:rPr>
        <w:t>-</w:t>
      </w:r>
      <w:r>
        <w:rPr>
          <w:rFonts w:cs="Courier New" w:hAnsi="Courier New" w:eastAsia="Courier New" w:ascii="Courier New"/>
          <w:color w:val="333336"/>
          <w:w w:val="63"/>
          <w:position w:val="2"/>
          <w:sz w:val="29"/>
          <w:szCs w:val="29"/>
        </w:rPr>
        <w:t>-</w:t>
      </w:r>
      <w:r>
        <w:rPr>
          <w:rFonts w:cs="Courier New" w:hAnsi="Courier New" w:eastAsia="Courier New" w:ascii="Courier New"/>
          <w:color w:val="333336"/>
          <w:w w:val="60"/>
          <w:position w:val="2"/>
          <w:sz w:val="29"/>
          <w:szCs w:val="29"/>
        </w:rPr>
        <w:t>-</w:t>
      </w:r>
      <w:r>
        <w:rPr>
          <w:rFonts w:cs="Courier New" w:hAnsi="Courier New" w:eastAsia="Courier New" w:ascii="Courier New"/>
          <w:color w:val="181619"/>
          <w:w w:val="63"/>
          <w:position w:val="2"/>
          <w:sz w:val="29"/>
          <w:szCs w:val="29"/>
        </w:rPr>
        <w:t>--</w:t>
      </w:r>
      <w:r>
        <w:rPr>
          <w:rFonts w:cs="Courier New" w:hAnsi="Courier New" w:eastAsia="Courier New" w:ascii="Courier New"/>
          <w:color w:val="181619"/>
          <w:w w:val="60"/>
          <w:position w:val="2"/>
          <w:sz w:val="29"/>
          <w:szCs w:val="29"/>
        </w:rPr>
        <w:t>-</w:t>
      </w:r>
      <w:r>
        <w:rPr>
          <w:rFonts w:cs="Courier New" w:hAnsi="Courier New" w:eastAsia="Courier New" w:ascii="Courier New"/>
          <w:color w:val="181619"/>
          <w:w w:val="63"/>
          <w:position w:val="2"/>
          <w:sz w:val="29"/>
          <w:szCs w:val="29"/>
        </w:rPr>
        <w:t>--</w:t>
      </w:r>
      <w:r>
        <w:rPr>
          <w:rFonts w:cs="Courier New" w:hAnsi="Courier New" w:eastAsia="Courier New" w:ascii="Courier New"/>
          <w:color w:val="181619"/>
          <w:w w:val="60"/>
          <w:position w:val="2"/>
          <w:sz w:val="29"/>
          <w:szCs w:val="29"/>
        </w:rPr>
        <w:t>--</w:t>
      </w:r>
      <w:r>
        <w:rPr>
          <w:rFonts w:cs="Courier New" w:hAnsi="Courier New" w:eastAsia="Courier New" w:ascii="Courier New"/>
          <w:color w:val="333336"/>
          <w:w w:val="63"/>
          <w:position w:val="2"/>
          <w:sz w:val="29"/>
          <w:szCs w:val="29"/>
        </w:rPr>
        <w:t>-</w:t>
      </w:r>
      <w:r>
        <w:rPr>
          <w:rFonts w:cs="Courier New" w:hAnsi="Courier New" w:eastAsia="Courier New" w:ascii="Courier New"/>
          <w:color w:val="181619"/>
          <w:w w:val="60"/>
          <w:position w:val="2"/>
          <w:sz w:val="29"/>
          <w:szCs w:val="29"/>
        </w:rPr>
        <w:t>-</w:t>
      </w:r>
      <w:r>
        <w:rPr>
          <w:rFonts w:cs="Courier New" w:hAnsi="Courier New" w:eastAsia="Courier New" w:ascii="Courier New"/>
          <w:color w:val="181619"/>
          <w:w w:val="63"/>
          <w:position w:val="2"/>
          <w:sz w:val="29"/>
          <w:szCs w:val="29"/>
        </w:rPr>
        <w:t>-</w:t>
      </w:r>
      <w:r>
        <w:rPr>
          <w:rFonts w:cs="Courier New" w:hAnsi="Courier New" w:eastAsia="Courier New" w:ascii="Courier New"/>
          <w:color w:val="181619"/>
          <w:w w:val="60"/>
          <w:position w:val="2"/>
          <w:sz w:val="29"/>
          <w:szCs w:val="29"/>
        </w:rPr>
        <w:t>-</w:t>
      </w:r>
      <w:r>
        <w:rPr>
          <w:rFonts w:cs="Courier New" w:hAnsi="Courier New" w:eastAsia="Courier New" w:ascii="Courier New"/>
          <w:color w:val="181619"/>
          <w:w w:val="57"/>
          <w:position w:val="2"/>
          <w:sz w:val="29"/>
          <w:szCs w:val="29"/>
        </w:rPr>
        <w:t>-</w:t>
      </w:r>
      <w:r>
        <w:rPr>
          <w:rFonts w:cs="Courier New" w:hAnsi="Courier New" w:eastAsia="Courier New" w:ascii="Courier New"/>
          <w:color w:val="181619"/>
          <w:w w:val="66"/>
          <w:position w:val="2"/>
          <w:sz w:val="29"/>
          <w:szCs w:val="29"/>
        </w:rPr>
        <w:t>-</w:t>
      </w:r>
      <w:r>
        <w:rPr>
          <w:rFonts w:cs="Courier New" w:hAnsi="Courier New" w:eastAsia="Courier New" w:ascii="Courier New"/>
          <w:color w:val="181619"/>
          <w:w w:val="60"/>
          <w:position w:val="2"/>
          <w:sz w:val="29"/>
          <w:szCs w:val="29"/>
        </w:rPr>
        <w:t>-</w:t>
      </w:r>
      <w:r>
        <w:rPr>
          <w:rFonts w:cs="Courier New" w:hAnsi="Courier New" w:eastAsia="Courier New" w:ascii="Courier New"/>
          <w:color w:val="181619"/>
          <w:w w:val="57"/>
          <w:position w:val="2"/>
          <w:sz w:val="29"/>
          <w:szCs w:val="29"/>
        </w:rPr>
        <w:t>-</w:t>
      </w:r>
      <w:r>
        <w:rPr>
          <w:rFonts w:cs="Courier New" w:hAnsi="Courier New" w:eastAsia="Courier New" w:ascii="Courier New"/>
          <w:color w:val="181619"/>
          <w:w w:val="63"/>
          <w:position w:val="2"/>
          <w:sz w:val="29"/>
          <w:szCs w:val="29"/>
        </w:rPr>
        <w:t>-</w:t>
      </w:r>
      <w:r>
        <w:rPr>
          <w:rFonts w:cs="Courier New" w:hAnsi="Courier New" w:eastAsia="Courier New" w:ascii="Courier New"/>
          <w:color w:val="333336"/>
          <w:w w:val="66"/>
          <w:position w:val="2"/>
          <w:sz w:val="29"/>
          <w:szCs w:val="29"/>
        </w:rPr>
        <w:t>-</w:t>
      </w:r>
      <w:r>
        <w:rPr>
          <w:rFonts w:cs="Courier New" w:hAnsi="Courier New" w:eastAsia="Courier New" w:ascii="Courier New"/>
          <w:color w:val="181619"/>
          <w:w w:val="57"/>
          <w:position w:val="2"/>
          <w:sz w:val="29"/>
          <w:szCs w:val="29"/>
        </w:rPr>
        <w:t>-</w:t>
      </w:r>
      <w:r>
        <w:rPr>
          <w:rFonts w:cs="Courier New" w:hAnsi="Courier New" w:eastAsia="Courier New" w:ascii="Courier New"/>
          <w:color w:val="181619"/>
          <w:w w:val="63"/>
          <w:position w:val="2"/>
          <w:sz w:val="29"/>
          <w:szCs w:val="29"/>
        </w:rPr>
        <w:t>-</w:t>
      </w:r>
      <w:r>
        <w:rPr>
          <w:rFonts w:cs="Courier New" w:hAnsi="Courier New" w:eastAsia="Courier New" w:ascii="Courier New"/>
          <w:color w:val="181619"/>
          <w:w w:val="60"/>
          <w:position w:val="2"/>
          <w:sz w:val="29"/>
          <w:szCs w:val="29"/>
        </w:rPr>
        <w:t>-</w:t>
      </w:r>
      <w:r>
        <w:rPr>
          <w:rFonts w:cs="Courier New" w:hAnsi="Courier New" w:eastAsia="Courier New" w:ascii="Courier New"/>
          <w:color w:val="181619"/>
          <w:w w:val="63"/>
          <w:position w:val="2"/>
          <w:sz w:val="29"/>
          <w:szCs w:val="29"/>
        </w:rPr>
        <w:t>--</w:t>
      </w:r>
      <w:r>
        <w:rPr>
          <w:rFonts w:cs="Courier New" w:hAnsi="Courier New" w:eastAsia="Courier New" w:ascii="Courier New"/>
          <w:color w:val="181619"/>
          <w:w w:val="60"/>
          <w:position w:val="2"/>
          <w:sz w:val="29"/>
          <w:szCs w:val="29"/>
        </w:rPr>
        <w:t>-</w:t>
      </w:r>
      <w:r>
        <w:rPr>
          <w:rFonts w:cs="Courier New" w:hAnsi="Courier New" w:eastAsia="Courier New" w:ascii="Courier New"/>
          <w:color w:val="181619"/>
          <w:w w:val="63"/>
          <w:position w:val="2"/>
          <w:sz w:val="29"/>
          <w:szCs w:val="29"/>
        </w:rPr>
        <w:t>---</w:t>
      </w:r>
      <w:r>
        <w:rPr>
          <w:rFonts w:cs="Courier New" w:hAnsi="Courier New" w:eastAsia="Courier New" w:ascii="Courier New"/>
          <w:color w:val="181619"/>
          <w:w w:val="66"/>
          <w:position w:val="2"/>
          <w:sz w:val="29"/>
          <w:szCs w:val="29"/>
        </w:rPr>
        <w:t>-</w:t>
      </w:r>
      <w:r>
        <w:rPr>
          <w:rFonts w:cs="Courier New" w:hAnsi="Courier New" w:eastAsia="Courier New" w:ascii="Courier New"/>
          <w:color w:val="181619"/>
          <w:w w:val="63"/>
          <w:position w:val="2"/>
          <w:sz w:val="29"/>
          <w:szCs w:val="29"/>
        </w:rPr>
        <w:t>--</w:t>
      </w:r>
      <w:r>
        <w:rPr>
          <w:rFonts w:cs="Courier New" w:hAnsi="Courier New" w:eastAsia="Courier New" w:ascii="Courier New"/>
          <w:color w:val="181619"/>
          <w:w w:val="60"/>
          <w:position w:val="2"/>
          <w:sz w:val="29"/>
          <w:szCs w:val="29"/>
        </w:rPr>
        <w:t>-</w:t>
      </w:r>
      <w:r>
        <w:rPr>
          <w:rFonts w:cs="Courier New" w:hAnsi="Courier New" w:eastAsia="Courier New" w:ascii="Courier New"/>
          <w:color w:val="181619"/>
          <w:w w:val="63"/>
          <w:position w:val="2"/>
          <w:sz w:val="29"/>
          <w:szCs w:val="29"/>
        </w:rPr>
        <w:t>-</w:t>
      </w:r>
      <w:r>
        <w:rPr>
          <w:rFonts w:cs="Courier New" w:hAnsi="Courier New" w:eastAsia="Courier New" w:ascii="Courier New"/>
          <w:color w:val="181619"/>
          <w:w w:val="60"/>
          <w:position w:val="2"/>
          <w:sz w:val="29"/>
          <w:szCs w:val="29"/>
        </w:rPr>
        <w:t>-</w:t>
      </w:r>
      <w:r>
        <w:rPr>
          <w:rFonts w:cs="Courier New" w:hAnsi="Courier New" w:eastAsia="Courier New" w:ascii="Courier New"/>
          <w:color w:val="333336"/>
          <w:w w:val="63"/>
          <w:position w:val="2"/>
          <w:sz w:val="29"/>
          <w:szCs w:val="29"/>
        </w:rPr>
        <w:t>-</w:t>
      </w:r>
      <w:r>
        <w:rPr>
          <w:rFonts w:cs="Courier New" w:hAnsi="Courier New" w:eastAsia="Courier New" w:ascii="Courier New"/>
          <w:color w:val="181619"/>
          <w:w w:val="60"/>
          <w:position w:val="2"/>
          <w:sz w:val="29"/>
          <w:szCs w:val="29"/>
        </w:rPr>
        <w:t>-</w:t>
      </w:r>
      <w:r>
        <w:rPr>
          <w:rFonts w:cs="Courier New" w:hAnsi="Courier New" w:eastAsia="Courier New" w:ascii="Courier New"/>
          <w:color w:val="333336"/>
          <w:w w:val="63"/>
          <w:position w:val="2"/>
          <w:sz w:val="29"/>
          <w:szCs w:val="29"/>
        </w:rPr>
        <w:t>-</w:t>
      </w:r>
      <w:r>
        <w:rPr>
          <w:rFonts w:cs="Courier New" w:hAnsi="Courier New" w:eastAsia="Courier New" w:ascii="Courier New"/>
          <w:color w:val="181619"/>
          <w:w w:val="63"/>
          <w:position w:val="2"/>
          <w:sz w:val="29"/>
          <w:szCs w:val="29"/>
        </w:rPr>
        <w:t>-</w:t>
      </w:r>
      <w:r>
        <w:rPr>
          <w:rFonts w:cs="Courier New" w:hAnsi="Courier New" w:eastAsia="Courier New" w:ascii="Courier New"/>
          <w:color w:val="181619"/>
          <w:w w:val="57"/>
          <w:position w:val="2"/>
          <w:sz w:val="29"/>
          <w:szCs w:val="29"/>
        </w:rPr>
        <w:t>-</w:t>
      </w:r>
      <w:r>
        <w:rPr>
          <w:rFonts w:cs="Courier New" w:hAnsi="Courier New" w:eastAsia="Courier New" w:ascii="Courier New"/>
          <w:color w:val="181619"/>
          <w:w w:val="63"/>
          <w:position w:val="2"/>
          <w:sz w:val="29"/>
          <w:szCs w:val="29"/>
        </w:rPr>
        <w:t>-</w:t>
      </w:r>
      <w:r>
        <w:rPr>
          <w:rFonts w:cs="Courier New" w:hAnsi="Courier New" w:eastAsia="Courier New" w:ascii="Courier New"/>
          <w:color w:val="181619"/>
          <w:w w:val="60"/>
          <w:position w:val="2"/>
          <w:sz w:val="29"/>
          <w:szCs w:val="29"/>
        </w:rPr>
        <w:t>-</w:t>
      </w:r>
      <w:r>
        <w:rPr>
          <w:rFonts w:cs="Courier New" w:hAnsi="Courier New" w:eastAsia="Courier New" w:ascii="Courier New"/>
          <w:color w:val="181619"/>
          <w:w w:val="63"/>
          <w:position w:val="2"/>
          <w:sz w:val="29"/>
          <w:szCs w:val="29"/>
        </w:rPr>
        <w:t>-</w:t>
      </w:r>
      <w:r>
        <w:rPr>
          <w:rFonts w:cs="Courier New" w:hAnsi="Courier New" w:eastAsia="Courier New" w:ascii="Courier New"/>
          <w:color w:val="333336"/>
          <w:w w:val="57"/>
          <w:position w:val="2"/>
          <w:sz w:val="29"/>
          <w:szCs w:val="29"/>
        </w:rPr>
        <w:t>-</w:t>
      </w:r>
      <w:r>
        <w:rPr>
          <w:rFonts w:cs="Courier New" w:hAnsi="Courier New" w:eastAsia="Courier New" w:ascii="Courier New"/>
          <w:color w:val="333336"/>
          <w:w w:val="63"/>
          <w:position w:val="2"/>
          <w:sz w:val="29"/>
          <w:szCs w:val="29"/>
        </w:rPr>
        <w:t>-</w:t>
      </w:r>
      <w:r>
        <w:rPr>
          <w:rFonts w:cs="Courier New" w:hAnsi="Courier New" w:eastAsia="Courier New" w:ascii="Courier New"/>
          <w:color w:val="181619"/>
          <w:w w:val="57"/>
          <w:position w:val="2"/>
          <w:sz w:val="29"/>
          <w:szCs w:val="29"/>
        </w:rPr>
        <w:t>-</w:t>
      </w:r>
      <w:r>
        <w:rPr>
          <w:rFonts w:cs="Courier New" w:hAnsi="Courier New" w:eastAsia="Courier New" w:ascii="Courier New"/>
          <w:color w:val="181619"/>
          <w:w w:val="63"/>
          <w:position w:val="2"/>
          <w:sz w:val="29"/>
          <w:szCs w:val="29"/>
        </w:rPr>
        <w:t>-</w:t>
      </w:r>
      <w:r>
        <w:rPr>
          <w:rFonts w:cs="Courier New" w:hAnsi="Courier New" w:eastAsia="Courier New" w:ascii="Courier New"/>
          <w:color w:val="333336"/>
          <w:w w:val="57"/>
          <w:position w:val="2"/>
          <w:sz w:val="29"/>
          <w:szCs w:val="29"/>
        </w:rPr>
        <w:t>-</w:t>
      </w:r>
      <w:r>
        <w:rPr>
          <w:rFonts w:cs="Courier New" w:hAnsi="Courier New" w:eastAsia="Courier New" w:ascii="Courier New"/>
          <w:color w:val="181619"/>
          <w:w w:val="57"/>
          <w:position w:val="2"/>
          <w:sz w:val="29"/>
          <w:szCs w:val="29"/>
        </w:rPr>
        <w:t>-</w:t>
      </w:r>
      <w:r>
        <w:rPr>
          <w:rFonts w:cs="Courier New" w:hAnsi="Courier New" w:eastAsia="Courier New" w:ascii="Courier New"/>
          <w:color w:val="181619"/>
          <w:w w:val="60"/>
          <w:position w:val="2"/>
          <w:sz w:val="29"/>
          <w:szCs w:val="29"/>
        </w:rPr>
        <w:t>--</w:t>
      </w:r>
      <w:r>
        <w:rPr>
          <w:rFonts w:cs="Courier New" w:hAnsi="Courier New" w:eastAsia="Courier New" w:ascii="Courier New"/>
          <w:color w:val="333336"/>
          <w:w w:val="63"/>
          <w:position w:val="2"/>
          <w:sz w:val="29"/>
          <w:szCs w:val="29"/>
        </w:rPr>
        <w:t>-</w:t>
      </w:r>
      <w:r>
        <w:rPr>
          <w:rFonts w:cs="Courier New" w:hAnsi="Courier New" w:eastAsia="Courier New" w:ascii="Courier New"/>
          <w:color w:val="000000"/>
          <w:w w:val="100"/>
          <w:position w:val="0"/>
          <w:sz w:val="29"/>
          <w:szCs w:val="29"/>
        </w:rPr>
      </w:r>
    </w:p>
    <w:p>
      <w:pPr>
        <w:rPr>
          <w:sz w:val="13"/>
          <w:szCs w:val="13"/>
        </w:rPr>
        <w:jc w:val="left"/>
        <w:spacing w:before="1" w:lineRule="exact" w:line="120"/>
      </w:pPr>
      <w:r>
        <w:rPr>
          <w:sz w:val="13"/>
          <w:szCs w:val="13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lineRule="exact" w:line="180"/>
        <w:ind w:left="1546"/>
      </w:pPr>
      <w:r>
        <w:rPr>
          <w:rFonts w:cs="Courier New" w:hAnsi="Courier New" w:eastAsia="Courier New" w:ascii="Courier New"/>
          <w:color w:val="181619"/>
          <w:spacing w:val="0"/>
          <w:w w:val="90"/>
          <w:position w:val="2"/>
          <w:sz w:val="17"/>
          <w:szCs w:val="17"/>
        </w:rPr>
        <w:t>2</w:t>
      </w:r>
      <w:r>
        <w:rPr>
          <w:rFonts w:cs="Courier New" w:hAnsi="Courier New" w:eastAsia="Courier New" w:ascii="Courier New"/>
          <w:color w:val="181619"/>
          <w:spacing w:val="0"/>
          <w:w w:val="90"/>
          <w:position w:val="2"/>
          <w:sz w:val="17"/>
          <w:szCs w:val="17"/>
        </w:rPr>
        <w:t>5</w:t>
      </w:r>
      <w:r>
        <w:rPr>
          <w:rFonts w:cs="Courier New" w:hAnsi="Courier New" w:eastAsia="Courier New" w:ascii="Courier New"/>
          <w:color w:val="181619"/>
          <w:spacing w:val="0"/>
          <w:w w:val="90"/>
          <w:position w:val="2"/>
          <w:sz w:val="17"/>
          <w:szCs w:val="17"/>
        </w:rPr>
        <w:t>.</w:t>
      </w:r>
      <w:r>
        <w:rPr>
          <w:rFonts w:cs="Courier New" w:hAnsi="Courier New" w:eastAsia="Courier New" w:ascii="Courier New"/>
          <w:color w:val="181619"/>
          <w:spacing w:val="0"/>
          <w:w w:val="90"/>
          <w:position w:val="2"/>
          <w:sz w:val="17"/>
          <w:szCs w:val="17"/>
        </w:rPr>
        <w:t>   </w:t>
      </w:r>
      <w:r>
        <w:rPr>
          <w:rFonts w:cs="Courier New" w:hAnsi="Courier New" w:eastAsia="Courier New" w:ascii="Courier New"/>
          <w:color w:val="181619"/>
          <w:spacing w:val="9"/>
          <w:w w:val="90"/>
          <w:position w:val="2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81619"/>
          <w:spacing w:val="0"/>
          <w:w w:val="70"/>
          <w:position w:val="2"/>
          <w:sz w:val="17"/>
          <w:szCs w:val="17"/>
        </w:rPr>
        <w:t>0</w:t>
      </w:r>
      <w:r>
        <w:rPr>
          <w:rFonts w:cs="Courier New" w:hAnsi="Courier New" w:eastAsia="Courier New" w:ascii="Courier New"/>
          <w:color w:val="181619"/>
          <w:spacing w:val="0"/>
          <w:w w:val="108"/>
          <w:position w:val="2"/>
          <w:sz w:val="17"/>
          <w:szCs w:val="17"/>
        </w:rPr>
        <w:t>5</w:t>
      </w:r>
      <w:r>
        <w:rPr>
          <w:rFonts w:cs="Courier New" w:hAnsi="Courier New" w:eastAsia="Courier New" w:ascii="Courier New"/>
          <w:color w:val="181619"/>
          <w:spacing w:val="0"/>
          <w:w w:val="103"/>
          <w:position w:val="2"/>
          <w:sz w:val="17"/>
          <w:szCs w:val="17"/>
        </w:rPr>
        <w:t>/</w:t>
      </w:r>
      <w:r>
        <w:rPr>
          <w:rFonts w:cs="Courier New" w:hAnsi="Courier New" w:eastAsia="Courier New" w:ascii="Courier New"/>
          <w:color w:val="181619"/>
          <w:spacing w:val="0"/>
          <w:w w:val="108"/>
          <w:position w:val="2"/>
          <w:sz w:val="17"/>
          <w:szCs w:val="17"/>
        </w:rPr>
        <w:t>02</w:t>
      </w:r>
      <w:r>
        <w:rPr>
          <w:rFonts w:cs="Courier New" w:hAnsi="Courier New" w:eastAsia="Courier New" w:ascii="Courier New"/>
          <w:color w:val="181619"/>
          <w:spacing w:val="0"/>
          <w:w w:val="103"/>
          <w:position w:val="2"/>
          <w:sz w:val="17"/>
          <w:szCs w:val="17"/>
        </w:rPr>
        <w:t>/</w:t>
      </w:r>
      <w:r>
        <w:rPr>
          <w:rFonts w:cs="Courier New" w:hAnsi="Courier New" w:eastAsia="Courier New" w:ascii="Courier New"/>
          <w:color w:val="181619"/>
          <w:spacing w:val="0"/>
          <w:w w:val="108"/>
          <w:position w:val="2"/>
          <w:sz w:val="17"/>
          <w:szCs w:val="17"/>
        </w:rPr>
        <w:t>07</w:t>
      </w:r>
      <w:r>
        <w:rPr>
          <w:rFonts w:cs="Courier New" w:hAnsi="Courier New" w:eastAsia="Courier New" w:ascii="Courier New"/>
          <w:color w:val="181619"/>
          <w:spacing w:val="0"/>
          <w:w w:val="100"/>
          <w:position w:val="2"/>
          <w:sz w:val="17"/>
          <w:szCs w:val="17"/>
        </w:rPr>
        <w:t>         </w:t>
      </w:r>
      <w:r>
        <w:rPr>
          <w:rFonts w:cs="Courier New" w:hAnsi="Courier New" w:eastAsia="Courier New" w:ascii="Courier New"/>
          <w:color w:val="181619"/>
          <w:spacing w:val="-12"/>
          <w:w w:val="100"/>
          <w:position w:val="2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81619"/>
          <w:spacing w:val="0"/>
          <w:w w:val="100"/>
          <w:position w:val="1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81619"/>
          <w:spacing w:val="0"/>
          <w:w w:val="100"/>
          <w:position w:val="1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81619"/>
          <w:spacing w:val="0"/>
          <w:w w:val="100"/>
          <w:position w:val="1"/>
          <w:sz w:val="17"/>
          <w:szCs w:val="17"/>
        </w:rPr>
        <w:t>FI</w:t>
      </w:r>
      <w:r>
        <w:rPr>
          <w:rFonts w:cs="Courier New" w:hAnsi="Courier New" w:eastAsia="Courier New" w:ascii="Courier New"/>
          <w:color w:val="181619"/>
          <w:spacing w:val="0"/>
          <w:w w:val="100"/>
          <w:position w:val="1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81619"/>
          <w:spacing w:val="0"/>
          <w:w w:val="100"/>
          <w:position w:val="1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81619"/>
          <w:spacing w:val="0"/>
          <w:w w:val="100"/>
          <w:position w:val="1"/>
          <w:sz w:val="17"/>
          <w:szCs w:val="17"/>
        </w:rPr>
        <w:t>D</w:t>
      </w:r>
      <w:r>
        <w:rPr>
          <w:rFonts w:cs="Courier New" w:hAnsi="Courier New" w:eastAsia="Courier New" w:ascii="Courier New"/>
          <w:color w:val="181619"/>
          <w:spacing w:val="43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81619"/>
          <w:spacing w:val="0"/>
          <w:w w:val="104"/>
          <w:position w:val="1"/>
          <w:sz w:val="17"/>
          <w:szCs w:val="17"/>
        </w:rPr>
        <w:t>MA</w:t>
      </w:r>
      <w:r>
        <w:rPr>
          <w:rFonts w:cs="Courier New" w:hAnsi="Courier New" w:eastAsia="Courier New" w:ascii="Courier New"/>
          <w:color w:val="181619"/>
          <w:spacing w:val="0"/>
          <w:w w:val="104"/>
          <w:position w:val="1"/>
          <w:sz w:val="17"/>
          <w:szCs w:val="17"/>
        </w:rPr>
        <w:t>GI</w:t>
      </w:r>
      <w:r>
        <w:rPr>
          <w:rFonts w:cs="Courier New" w:hAnsi="Courier New" w:eastAsia="Courier New" w:ascii="Courier New"/>
          <w:color w:val="181619"/>
          <w:spacing w:val="0"/>
          <w:w w:val="104"/>
          <w:position w:val="1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81619"/>
          <w:spacing w:val="0"/>
          <w:w w:val="104"/>
          <w:position w:val="1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81619"/>
          <w:spacing w:val="0"/>
          <w:w w:val="104"/>
          <w:position w:val="1"/>
          <w:sz w:val="17"/>
          <w:szCs w:val="17"/>
        </w:rPr>
        <w:t>RA</w:t>
      </w:r>
      <w:r>
        <w:rPr>
          <w:rFonts w:cs="Courier New" w:hAnsi="Courier New" w:eastAsia="Courier New" w:ascii="Courier New"/>
          <w:color w:val="181619"/>
          <w:spacing w:val="0"/>
          <w:w w:val="104"/>
          <w:position w:val="1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81619"/>
          <w:spacing w:val="0"/>
          <w:w w:val="104"/>
          <w:position w:val="1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81619"/>
          <w:spacing w:val="0"/>
          <w:w w:val="104"/>
          <w:position w:val="1"/>
          <w:sz w:val="17"/>
          <w:szCs w:val="17"/>
        </w:rPr>
        <w:t>S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sz w:val="17"/>
          <w:szCs w:val="17"/>
        </w:rPr>
        <w:jc w:val="left"/>
        <w:spacing w:before="9" w:lineRule="exact" w:line="160"/>
        <w:sectPr>
          <w:type w:val="continuous"/>
          <w:pgSz w:w="12120" w:h="16960"/>
          <w:pgMar w:top="200" w:bottom="280" w:left="580" w:right="1260"/>
        </w:sectPr>
      </w:pPr>
      <w:r>
        <w:rPr>
          <w:sz w:val="17"/>
          <w:szCs w:val="17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46" w:lineRule="auto" w:line="251"/>
        <w:ind w:left="2290" w:right="-29" w:hanging="418"/>
      </w:pPr>
      <w:r>
        <w:rPr>
          <w:rFonts w:cs="Courier New" w:hAnsi="Courier New" w:eastAsia="Courier New" w:ascii="Courier New"/>
          <w:color w:val="181619"/>
          <w:spacing w:val="0"/>
          <w:w w:val="79"/>
          <w:sz w:val="17"/>
          <w:szCs w:val="17"/>
        </w:rPr>
        <w:t>1</w:t>
      </w:r>
      <w:r>
        <w:rPr>
          <w:rFonts w:cs="Courier New" w:hAnsi="Courier New" w:eastAsia="Courier New" w:ascii="Courier New"/>
          <w:color w:val="181619"/>
          <w:spacing w:val="0"/>
          <w:w w:val="79"/>
          <w:sz w:val="17"/>
          <w:szCs w:val="17"/>
        </w:rPr>
        <w:t>.</w:t>
      </w:r>
      <w:r>
        <w:rPr>
          <w:rFonts w:cs="Courier New" w:hAnsi="Courier New" w:eastAsia="Courier New" w:ascii="Courier New"/>
          <w:color w:val="181619"/>
          <w:spacing w:val="0"/>
          <w:w w:val="79"/>
          <w:sz w:val="17"/>
          <w:szCs w:val="17"/>
        </w:rPr>
        <w:t>  </w:t>
      </w:r>
      <w:r>
        <w:rPr>
          <w:rFonts w:cs="Courier New" w:hAnsi="Courier New" w:eastAsia="Courier New" w:ascii="Courier New"/>
          <w:color w:val="181619"/>
          <w:spacing w:val="13"/>
          <w:w w:val="79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OB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U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CT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G</w:t>
      </w:r>
      <w:r>
        <w:rPr>
          <w:rFonts w:cs="Courier New" w:hAnsi="Courier New" w:eastAsia="Courier New" w:ascii="Courier New"/>
          <w:color w:val="181619"/>
          <w:spacing w:val="90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W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81619"/>
          <w:spacing w:val="30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F</w:t>
      </w:r>
      <w:r>
        <w:rPr>
          <w:rFonts w:cs="Courier New" w:hAnsi="Courier New" w:eastAsia="Courier New" w:ascii="Courier New"/>
          <w:color w:val="181619"/>
          <w:spacing w:val="29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EAR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H</w:t>
      </w:r>
      <w:r>
        <w:rPr>
          <w:rFonts w:cs="Courier New" w:hAnsi="Courier New" w:eastAsia="Courier New" w:ascii="Courier New"/>
          <w:color w:val="181619"/>
          <w:spacing w:val="43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F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81619"/>
          <w:spacing w:val="17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81619"/>
          <w:spacing w:val="0"/>
          <w:w w:val="94"/>
          <w:sz w:val="17"/>
          <w:szCs w:val="17"/>
        </w:rPr>
        <w:t>D</w:t>
      </w:r>
      <w:r>
        <w:rPr>
          <w:rFonts w:cs="Courier New" w:hAnsi="Courier New" w:eastAsia="Courier New" w:ascii="Courier New"/>
          <w:color w:val="181619"/>
          <w:spacing w:val="0"/>
          <w:w w:val="108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81619"/>
          <w:spacing w:val="0"/>
          <w:w w:val="112"/>
          <w:sz w:val="17"/>
          <w:szCs w:val="17"/>
        </w:rPr>
        <w:t>U</w:t>
      </w:r>
      <w:r>
        <w:rPr>
          <w:rFonts w:cs="Courier New" w:hAnsi="Courier New" w:eastAsia="Courier New" w:ascii="Courier New"/>
          <w:color w:val="181619"/>
          <w:spacing w:val="0"/>
          <w:w w:val="94"/>
          <w:sz w:val="17"/>
          <w:szCs w:val="17"/>
        </w:rPr>
        <w:t>G</w:t>
      </w:r>
      <w:r>
        <w:rPr>
          <w:rFonts w:cs="Courier New" w:hAnsi="Courier New" w:eastAsia="Courier New" w:ascii="Courier New"/>
          <w:color w:val="181619"/>
          <w:spacing w:val="0"/>
          <w:w w:val="98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81619"/>
          <w:spacing w:val="0"/>
          <w:w w:val="98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81619"/>
          <w:spacing w:val="34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81619"/>
          <w:spacing w:val="0"/>
          <w:w w:val="75"/>
          <w:sz w:val="17"/>
          <w:szCs w:val="17"/>
        </w:rPr>
        <w:t>1</w:t>
      </w:r>
      <w:r>
        <w:rPr>
          <w:rFonts w:cs="Courier New" w:hAnsi="Courier New" w:eastAsia="Courier New" w:ascii="Courier New"/>
          <w:color w:val="181619"/>
          <w:spacing w:val="0"/>
          <w:w w:val="103"/>
          <w:sz w:val="17"/>
          <w:szCs w:val="17"/>
        </w:rPr>
        <w:t>5</w:t>
      </w:r>
      <w:r>
        <w:rPr>
          <w:rFonts w:cs="Courier New" w:hAnsi="Courier New" w:eastAsia="Courier New" w:ascii="Courier New"/>
          <w:color w:val="181619"/>
          <w:spacing w:val="0"/>
          <w:w w:val="108"/>
          <w:sz w:val="17"/>
          <w:szCs w:val="17"/>
        </w:rPr>
        <w:t>/0</w:t>
      </w:r>
      <w:r>
        <w:rPr>
          <w:rFonts w:cs="Courier New" w:hAnsi="Courier New" w:eastAsia="Courier New" w:ascii="Courier New"/>
          <w:color w:val="181619"/>
          <w:spacing w:val="0"/>
          <w:w w:val="103"/>
          <w:sz w:val="17"/>
          <w:szCs w:val="17"/>
        </w:rPr>
        <w:t>7</w:t>
      </w:r>
      <w:r>
        <w:rPr>
          <w:rFonts w:cs="Courier New" w:hAnsi="Courier New" w:eastAsia="Courier New" w:ascii="Courier New"/>
          <w:color w:val="181619"/>
          <w:spacing w:val="0"/>
          <w:w w:val="112"/>
          <w:sz w:val="17"/>
          <w:szCs w:val="17"/>
        </w:rPr>
        <w:t>/</w:t>
      </w:r>
      <w:r>
        <w:rPr>
          <w:rFonts w:cs="Courier New" w:hAnsi="Courier New" w:eastAsia="Courier New" w:ascii="Courier New"/>
          <w:color w:val="181619"/>
          <w:spacing w:val="0"/>
          <w:w w:val="103"/>
          <w:sz w:val="17"/>
          <w:szCs w:val="17"/>
        </w:rPr>
        <w:t>0</w:t>
      </w:r>
      <w:r>
        <w:rPr>
          <w:rFonts w:cs="Courier New" w:hAnsi="Courier New" w:eastAsia="Courier New" w:ascii="Courier New"/>
          <w:color w:val="181619"/>
          <w:spacing w:val="0"/>
          <w:w w:val="108"/>
          <w:sz w:val="17"/>
          <w:szCs w:val="17"/>
        </w:rPr>
        <w:t>6</w:t>
      </w:r>
      <w:r>
        <w:rPr>
          <w:rFonts w:cs="Courier New" w:hAnsi="Courier New" w:eastAsia="Courier New" w:ascii="Courier New"/>
          <w:color w:val="181619"/>
          <w:spacing w:val="-6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696C6D"/>
          <w:spacing w:val="0"/>
          <w:w w:val="14"/>
          <w:sz w:val="17"/>
          <w:szCs w:val="17"/>
        </w:rPr>
        <w:t>.</w:t>
      </w:r>
      <w:r>
        <w:rPr>
          <w:rFonts w:cs="Courier New" w:hAnsi="Courier New" w:eastAsia="Courier New" w:ascii="Courier New"/>
          <w:color w:val="181619"/>
          <w:spacing w:val="0"/>
          <w:w w:val="103"/>
          <w:sz w:val="17"/>
          <w:szCs w:val="17"/>
        </w:rPr>
        <w:t>(</w:t>
      </w:r>
      <w:r>
        <w:rPr>
          <w:rFonts w:cs="Courier New" w:hAnsi="Courier New" w:eastAsia="Courier New" w:ascii="Courier New"/>
          <w:color w:val="181619"/>
          <w:spacing w:val="0"/>
          <w:w w:val="122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81619"/>
          <w:spacing w:val="0"/>
          <w:w w:val="108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81619"/>
          <w:spacing w:val="0"/>
          <w:w w:val="98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81619"/>
          <w:spacing w:val="0"/>
          <w:w w:val="122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81619"/>
          <w:spacing w:val="0"/>
          <w:w w:val="61"/>
          <w:sz w:val="17"/>
          <w:szCs w:val="17"/>
        </w:rPr>
        <w:t>,</w:t>
      </w:r>
      <w:r>
        <w:rPr>
          <w:rFonts w:cs="Courier New" w:hAnsi="Courier New" w:eastAsia="Courier New" w:ascii="Courier New"/>
          <w:color w:val="181619"/>
          <w:spacing w:val="0"/>
          <w:w w:val="145"/>
          <w:sz w:val="17"/>
          <w:szCs w:val="17"/>
        </w:rPr>
        <w:t>G</w:t>
      </w:r>
      <w:r>
        <w:rPr>
          <w:rFonts w:cs="Courier New" w:hAnsi="Courier New" w:eastAsia="Courier New" w:ascii="Courier New"/>
          <w:color w:val="181619"/>
          <w:spacing w:val="0"/>
          <w:w w:val="112"/>
          <w:sz w:val="17"/>
          <w:szCs w:val="17"/>
        </w:rPr>
        <w:t>U</w:t>
      </w:r>
      <w:r>
        <w:rPr>
          <w:rFonts w:cs="Courier New" w:hAnsi="Courier New" w:eastAsia="Courier New" w:ascii="Courier New"/>
          <w:color w:val="181619"/>
          <w:spacing w:val="0"/>
          <w:w w:val="89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81619"/>
          <w:spacing w:val="0"/>
          <w:w w:val="112"/>
          <w:sz w:val="17"/>
          <w:szCs w:val="17"/>
        </w:rPr>
        <w:t>LT</w:t>
      </w:r>
      <w:r>
        <w:rPr>
          <w:rFonts w:cs="Courier New" w:hAnsi="Courier New" w:eastAsia="Courier New" w:ascii="Courier New"/>
          <w:color w:val="181619"/>
          <w:spacing w:val="0"/>
          <w:w w:val="108"/>
          <w:sz w:val="17"/>
          <w:szCs w:val="17"/>
        </w:rPr>
        <w:t>Y</w:t>
      </w:r>
      <w:r>
        <w:rPr>
          <w:rFonts w:cs="Courier New" w:hAnsi="Courier New" w:eastAsia="Courier New" w:ascii="Courier New"/>
          <w:color w:val="181619"/>
          <w:spacing w:val="0"/>
          <w:w w:val="61"/>
          <w:sz w:val="17"/>
          <w:szCs w:val="17"/>
        </w:rPr>
        <w:t>)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ind w:left="2290"/>
      </w:pP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M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U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81619"/>
          <w:spacing w:val="47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OF</w:t>
      </w:r>
      <w:r>
        <w:rPr>
          <w:rFonts w:cs="Courier New" w:hAnsi="Courier New" w:eastAsia="Courier New" w:ascii="Courier New"/>
          <w:color w:val="181619"/>
          <w:spacing w:val="19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D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UG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81619"/>
          <w:spacing w:val="37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CT</w:t>
      </w:r>
      <w:r>
        <w:rPr>
          <w:rFonts w:cs="Courier New" w:hAnsi="Courier New" w:eastAsia="Courier New" w:ascii="Courier New"/>
          <w:color w:val="181619"/>
          <w:spacing w:val="51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81619"/>
          <w:spacing w:val="0"/>
          <w:w w:val="75"/>
          <w:sz w:val="17"/>
          <w:szCs w:val="17"/>
        </w:rPr>
        <w:t>1</w:t>
      </w:r>
      <w:r>
        <w:rPr>
          <w:rFonts w:cs="Courier New" w:hAnsi="Courier New" w:eastAsia="Courier New" w:ascii="Courier New"/>
          <w:color w:val="181619"/>
          <w:spacing w:val="0"/>
          <w:w w:val="98"/>
          <w:sz w:val="17"/>
          <w:szCs w:val="17"/>
        </w:rPr>
        <w:t>9</w:t>
      </w:r>
      <w:r>
        <w:rPr>
          <w:rFonts w:cs="Courier New" w:hAnsi="Courier New" w:eastAsia="Courier New" w:ascii="Courier New"/>
          <w:color w:val="181619"/>
          <w:spacing w:val="0"/>
          <w:w w:val="112"/>
          <w:sz w:val="17"/>
          <w:szCs w:val="17"/>
        </w:rPr>
        <w:t>7</w:t>
      </w:r>
      <w:r>
        <w:rPr>
          <w:rFonts w:cs="Courier New" w:hAnsi="Courier New" w:eastAsia="Courier New" w:ascii="Courier New"/>
          <w:color w:val="181619"/>
          <w:spacing w:val="0"/>
          <w:w w:val="103"/>
          <w:sz w:val="17"/>
          <w:szCs w:val="17"/>
        </w:rPr>
        <w:t>1</w:t>
      </w:r>
      <w:r>
        <w:rPr>
          <w:rFonts w:cs="Courier New" w:hAnsi="Courier New" w:eastAsia="Courier New" w:ascii="Courier New"/>
          <w:color w:val="181619"/>
          <w:spacing w:val="37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81619"/>
          <w:spacing w:val="0"/>
          <w:w w:val="8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48484B"/>
          <w:spacing w:val="0"/>
          <w:w w:val="80"/>
          <w:sz w:val="17"/>
          <w:szCs w:val="17"/>
        </w:rPr>
        <w:t>.</w:t>
      </w:r>
      <w:r>
        <w:rPr>
          <w:rFonts w:cs="Courier New" w:hAnsi="Courier New" w:eastAsia="Courier New" w:ascii="Courier New"/>
          <w:color w:val="181619"/>
          <w:spacing w:val="0"/>
          <w:w w:val="127"/>
          <w:sz w:val="17"/>
          <w:szCs w:val="17"/>
        </w:rPr>
        <w:t>2</w:t>
      </w:r>
      <w:r>
        <w:rPr>
          <w:rFonts w:cs="Courier New" w:hAnsi="Courier New" w:eastAsia="Courier New" w:ascii="Courier New"/>
          <w:color w:val="181619"/>
          <w:spacing w:val="0"/>
          <w:w w:val="98"/>
          <w:sz w:val="17"/>
          <w:szCs w:val="17"/>
        </w:rPr>
        <w:t>3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46"/>
        <w:ind w:left="10"/>
      </w:pPr>
      <w:r>
        <w:br w:type="column"/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OND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AL</w:t>
      </w:r>
      <w:r>
        <w:rPr>
          <w:rFonts w:cs="Courier New" w:hAnsi="Courier New" w:eastAsia="Courier New" w:ascii="Courier New"/>
          <w:color w:val="181619"/>
          <w:spacing w:val="79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D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SC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H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AR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G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81619"/>
          <w:spacing w:val="54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81619"/>
          <w:spacing w:val="0"/>
          <w:w w:val="75"/>
          <w:sz w:val="17"/>
          <w:szCs w:val="17"/>
        </w:rPr>
        <w:t>2</w:t>
      </w:r>
      <w:r>
        <w:rPr>
          <w:rFonts w:cs="Courier New" w:hAnsi="Courier New" w:eastAsia="Courier New" w:ascii="Courier New"/>
          <w:color w:val="181619"/>
          <w:spacing w:val="0"/>
          <w:w w:val="108"/>
          <w:sz w:val="17"/>
          <w:szCs w:val="17"/>
        </w:rPr>
        <w:t>4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18"/>
      </w:pPr>
      <w:r>
        <w:rPr>
          <w:rFonts w:cs="Courier New" w:hAnsi="Courier New" w:eastAsia="Courier New" w:ascii="Courier New"/>
          <w:color w:val="181619"/>
          <w:w w:val="108"/>
          <w:sz w:val="17"/>
          <w:szCs w:val="17"/>
        </w:rPr>
        <w:t>MT</w:t>
      </w:r>
      <w:r>
        <w:rPr>
          <w:rFonts w:cs="Courier New" w:hAnsi="Courier New" w:eastAsia="Courier New" w:ascii="Courier New"/>
          <w:color w:val="181619"/>
          <w:w w:val="98"/>
          <w:sz w:val="17"/>
          <w:szCs w:val="17"/>
        </w:rPr>
        <w:t>H</w:t>
      </w:r>
      <w:r>
        <w:rPr>
          <w:rFonts w:cs="Courier New" w:hAnsi="Courier New" w:eastAsia="Courier New" w:ascii="Courier New"/>
          <w:color w:val="181619"/>
          <w:w w:val="103"/>
          <w:sz w:val="17"/>
          <w:szCs w:val="17"/>
        </w:rPr>
        <w:t>S</w:t>
      </w:r>
      <w:r>
        <w:rPr>
          <w:rFonts w:cs="Courier New" w:hAnsi="Courier New" w:eastAsia="Courier New" w:ascii="Courier New"/>
          <w:color w:val="000000"/>
          <w:w w:val="100"/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5"/>
          <w:szCs w:val="15"/>
        </w:rPr>
        <w:jc w:val="left"/>
        <w:spacing w:before="9" w:lineRule="exact" w:line="180"/>
        <w:ind w:left="14"/>
        <w:sectPr>
          <w:type w:val="continuous"/>
          <w:pgSz w:w="12120" w:h="16960"/>
          <w:pgMar w:top="200" w:bottom="280" w:left="580" w:right="1260"/>
          <w:cols w:num="2" w:equalWidth="off">
            <w:col w:w="6399" w:space="335"/>
            <w:col w:w="3546"/>
          </w:cols>
        </w:sectPr>
      </w:pPr>
      <w:r>
        <w:rPr>
          <w:rFonts w:cs="Courier New" w:hAnsi="Courier New" w:eastAsia="Courier New" w:ascii="Courier New"/>
          <w:color w:val="181619"/>
          <w:spacing w:val="0"/>
          <w:w w:val="100"/>
          <w:position w:val="1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81619"/>
          <w:spacing w:val="0"/>
          <w:w w:val="100"/>
          <w:position w:val="1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81619"/>
          <w:spacing w:val="0"/>
          <w:w w:val="100"/>
          <w:position w:val="1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81619"/>
          <w:spacing w:val="0"/>
          <w:w w:val="100"/>
          <w:position w:val="1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81619"/>
          <w:spacing w:val="0"/>
          <w:w w:val="100"/>
          <w:position w:val="1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81619"/>
          <w:spacing w:val="47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81619"/>
          <w:spacing w:val="0"/>
          <w:w w:val="80"/>
          <w:position w:val="1"/>
          <w:sz w:val="17"/>
          <w:szCs w:val="17"/>
        </w:rPr>
        <w:t>5</w:t>
      </w:r>
      <w:r>
        <w:rPr>
          <w:rFonts w:cs="Courier New" w:hAnsi="Courier New" w:eastAsia="Courier New" w:ascii="Courier New"/>
          <w:color w:val="181619"/>
          <w:spacing w:val="0"/>
          <w:w w:val="108"/>
          <w:position w:val="1"/>
          <w:sz w:val="17"/>
          <w:szCs w:val="17"/>
        </w:rPr>
        <w:t>0</w:t>
      </w:r>
      <w:r>
        <w:rPr>
          <w:rFonts w:cs="Courier New" w:hAnsi="Courier New" w:eastAsia="Courier New" w:ascii="Courier New"/>
          <w:color w:val="181619"/>
          <w:spacing w:val="0"/>
          <w:w w:val="84"/>
          <w:position w:val="1"/>
          <w:sz w:val="17"/>
          <w:szCs w:val="17"/>
        </w:rPr>
        <w:t>.</w:t>
      </w:r>
      <w:r>
        <w:rPr>
          <w:rFonts w:cs="Courier New" w:hAnsi="Courier New" w:eastAsia="Courier New" w:ascii="Courier New"/>
          <w:color w:val="181619"/>
          <w:spacing w:val="-49"/>
          <w:w w:val="100"/>
          <w:position w:val="1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21"/>
          <w:position w:val="1"/>
          <w:sz w:val="15"/>
          <w:szCs w:val="15"/>
        </w:rPr>
        <w:t>0</w:t>
      </w:r>
      <w:r>
        <w:rPr>
          <w:rFonts w:cs="Times New Roman" w:hAnsi="Times New Roman" w:eastAsia="Times New Roman" w:ascii="Times New Roman"/>
          <w:color w:val="181619"/>
          <w:spacing w:val="0"/>
          <w:w w:val="121"/>
          <w:position w:val="1"/>
          <w:sz w:val="15"/>
          <w:szCs w:val="15"/>
        </w:rPr>
        <w:t>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5"/>
          <w:szCs w:val="15"/>
        </w:rPr>
      </w:r>
    </w:p>
    <w:p>
      <w:pPr>
        <w:rPr>
          <w:sz w:val="19"/>
          <w:szCs w:val="19"/>
        </w:rPr>
        <w:jc w:val="left"/>
        <w:spacing w:before="5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51" w:lineRule="exact" w:line="180"/>
        <w:ind w:left="1546"/>
      </w:pPr>
      <w:r>
        <w:rPr>
          <w:rFonts w:cs="Courier New" w:hAnsi="Courier New" w:eastAsia="Courier New" w:ascii="Courier New"/>
          <w:color w:val="181619"/>
          <w:w w:val="70"/>
          <w:position w:val="1"/>
          <w:sz w:val="17"/>
          <w:szCs w:val="17"/>
        </w:rPr>
        <w:t>2</w:t>
      </w:r>
      <w:r>
        <w:rPr>
          <w:rFonts w:cs="Courier New" w:hAnsi="Courier New" w:eastAsia="Courier New" w:ascii="Courier New"/>
          <w:color w:val="181619"/>
          <w:w w:val="112"/>
          <w:position w:val="1"/>
          <w:sz w:val="17"/>
          <w:szCs w:val="17"/>
        </w:rPr>
        <w:t>6</w:t>
      </w:r>
      <w:r>
        <w:rPr>
          <w:rFonts w:cs="Courier New" w:hAnsi="Courier New" w:eastAsia="Courier New" w:ascii="Courier New"/>
          <w:color w:val="181619"/>
          <w:w w:val="84"/>
          <w:position w:val="1"/>
          <w:sz w:val="17"/>
          <w:szCs w:val="17"/>
        </w:rPr>
        <w:t>.</w:t>
      </w:r>
      <w:r>
        <w:rPr>
          <w:rFonts w:cs="Courier New" w:hAnsi="Courier New" w:eastAsia="Courier New" w:ascii="Courier New"/>
          <w:color w:val="181619"/>
          <w:w w:val="100"/>
          <w:position w:val="1"/>
          <w:sz w:val="17"/>
          <w:szCs w:val="17"/>
        </w:rPr>
        <w:t>   </w:t>
      </w:r>
      <w:r>
        <w:rPr>
          <w:rFonts w:cs="Courier New" w:hAnsi="Courier New" w:eastAsia="Courier New" w:ascii="Courier New"/>
          <w:color w:val="181619"/>
          <w:spacing w:val="-29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81619"/>
          <w:spacing w:val="0"/>
          <w:w w:val="75"/>
          <w:position w:val="1"/>
          <w:sz w:val="17"/>
          <w:szCs w:val="17"/>
        </w:rPr>
        <w:t>0</w:t>
      </w:r>
      <w:r>
        <w:rPr>
          <w:rFonts w:cs="Courier New" w:hAnsi="Courier New" w:eastAsia="Courier New" w:ascii="Courier New"/>
          <w:color w:val="181619"/>
          <w:spacing w:val="0"/>
          <w:w w:val="98"/>
          <w:position w:val="1"/>
          <w:sz w:val="17"/>
          <w:szCs w:val="17"/>
        </w:rPr>
        <w:t>3</w:t>
      </w:r>
      <w:r>
        <w:rPr>
          <w:rFonts w:cs="Courier New" w:hAnsi="Courier New" w:eastAsia="Courier New" w:ascii="Courier New"/>
          <w:color w:val="181619"/>
          <w:spacing w:val="0"/>
          <w:w w:val="112"/>
          <w:position w:val="1"/>
          <w:sz w:val="17"/>
          <w:szCs w:val="17"/>
        </w:rPr>
        <w:t>/</w:t>
      </w:r>
      <w:r>
        <w:rPr>
          <w:rFonts w:cs="Courier New" w:hAnsi="Courier New" w:eastAsia="Courier New" w:ascii="Courier New"/>
          <w:color w:val="181619"/>
          <w:spacing w:val="0"/>
          <w:w w:val="98"/>
          <w:position w:val="1"/>
          <w:sz w:val="17"/>
          <w:szCs w:val="17"/>
        </w:rPr>
        <w:t>0</w:t>
      </w:r>
      <w:r>
        <w:rPr>
          <w:rFonts w:cs="Courier New" w:hAnsi="Courier New" w:eastAsia="Courier New" w:ascii="Courier New"/>
          <w:color w:val="181619"/>
          <w:spacing w:val="0"/>
          <w:w w:val="103"/>
          <w:position w:val="1"/>
          <w:sz w:val="17"/>
          <w:szCs w:val="17"/>
        </w:rPr>
        <w:t>3</w:t>
      </w:r>
      <w:r>
        <w:rPr>
          <w:rFonts w:cs="Courier New" w:hAnsi="Courier New" w:eastAsia="Courier New" w:ascii="Courier New"/>
          <w:color w:val="181619"/>
          <w:spacing w:val="0"/>
          <w:w w:val="112"/>
          <w:position w:val="1"/>
          <w:sz w:val="17"/>
          <w:szCs w:val="17"/>
        </w:rPr>
        <w:t>/</w:t>
      </w:r>
      <w:r>
        <w:rPr>
          <w:rFonts w:cs="Courier New" w:hAnsi="Courier New" w:eastAsia="Courier New" w:ascii="Courier New"/>
          <w:color w:val="181619"/>
          <w:spacing w:val="0"/>
          <w:w w:val="108"/>
          <w:position w:val="1"/>
          <w:sz w:val="17"/>
          <w:szCs w:val="17"/>
        </w:rPr>
        <w:t>08</w:t>
      </w:r>
      <w:r>
        <w:rPr>
          <w:rFonts w:cs="Courier New" w:hAnsi="Courier New" w:eastAsia="Courier New" w:ascii="Courier New"/>
          <w:color w:val="181619"/>
          <w:spacing w:val="0"/>
          <w:w w:val="100"/>
          <w:position w:val="1"/>
          <w:sz w:val="17"/>
          <w:szCs w:val="17"/>
        </w:rPr>
        <w:t>         </w:t>
      </w:r>
      <w:r>
        <w:rPr>
          <w:rFonts w:cs="Courier New" w:hAnsi="Courier New" w:eastAsia="Courier New" w:ascii="Courier New"/>
          <w:color w:val="181619"/>
          <w:spacing w:val="-12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81619"/>
          <w:spacing w:val="0"/>
          <w:w w:val="100"/>
          <w:position w:val="1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81619"/>
          <w:spacing w:val="0"/>
          <w:w w:val="100"/>
          <w:position w:val="1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81619"/>
          <w:spacing w:val="0"/>
          <w:w w:val="100"/>
          <w:position w:val="1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81619"/>
          <w:spacing w:val="0"/>
          <w:w w:val="100"/>
          <w:position w:val="1"/>
          <w:sz w:val="17"/>
          <w:szCs w:val="17"/>
        </w:rPr>
        <w:t>Y</w:t>
      </w:r>
      <w:r>
        <w:rPr>
          <w:rFonts w:cs="Courier New" w:hAnsi="Courier New" w:eastAsia="Courier New" w:ascii="Courier New"/>
          <w:color w:val="181619"/>
          <w:spacing w:val="30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81619"/>
          <w:spacing w:val="0"/>
          <w:w w:val="100"/>
          <w:position w:val="1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81619"/>
          <w:spacing w:val="0"/>
          <w:w w:val="100"/>
          <w:position w:val="1"/>
          <w:sz w:val="17"/>
          <w:szCs w:val="17"/>
        </w:rPr>
        <w:t>F</w:t>
      </w:r>
      <w:r>
        <w:rPr>
          <w:rFonts w:cs="Courier New" w:hAnsi="Courier New" w:eastAsia="Courier New" w:ascii="Courier New"/>
          <w:color w:val="181619"/>
          <w:spacing w:val="24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81619"/>
          <w:spacing w:val="0"/>
          <w:w w:val="100"/>
          <w:position w:val="1"/>
          <w:sz w:val="17"/>
          <w:szCs w:val="17"/>
        </w:rPr>
        <w:t>LONDO</w:t>
      </w:r>
      <w:r>
        <w:rPr>
          <w:rFonts w:cs="Courier New" w:hAnsi="Courier New" w:eastAsia="Courier New" w:ascii="Courier New"/>
          <w:color w:val="181619"/>
          <w:spacing w:val="0"/>
          <w:w w:val="100"/>
          <w:position w:val="1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81619"/>
          <w:spacing w:val="32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81619"/>
          <w:spacing w:val="0"/>
          <w:w w:val="108"/>
          <w:position w:val="1"/>
          <w:sz w:val="17"/>
          <w:szCs w:val="17"/>
        </w:rPr>
        <w:t>MA</w:t>
      </w:r>
      <w:r>
        <w:rPr>
          <w:rFonts w:cs="Courier New" w:hAnsi="Courier New" w:eastAsia="Courier New" w:ascii="Courier New"/>
          <w:color w:val="181619"/>
          <w:spacing w:val="0"/>
          <w:w w:val="94"/>
          <w:position w:val="1"/>
          <w:sz w:val="17"/>
          <w:szCs w:val="17"/>
        </w:rPr>
        <w:t>GI</w:t>
      </w:r>
      <w:r>
        <w:rPr>
          <w:rFonts w:cs="Courier New" w:hAnsi="Courier New" w:eastAsia="Courier New" w:ascii="Courier New"/>
          <w:color w:val="181619"/>
          <w:spacing w:val="0"/>
          <w:w w:val="108"/>
          <w:position w:val="1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81619"/>
          <w:spacing w:val="0"/>
          <w:w w:val="112"/>
          <w:position w:val="1"/>
          <w:sz w:val="17"/>
          <w:szCs w:val="17"/>
        </w:rPr>
        <w:t>TRA</w:t>
      </w:r>
      <w:r>
        <w:rPr>
          <w:rFonts w:cs="Courier New" w:hAnsi="Courier New" w:eastAsia="Courier New" w:ascii="Courier New"/>
          <w:color w:val="181619"/>
          <w:spacing w:val="0"/>
          <w:w w:val="94"/>
          <w:position w:val="1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81619"/>
          <w:spacing w:val="0"/>
          <w:w w:val="98"/>
          <w:position w:val="1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81619"/>
          <w:spacing w:val="0"/>
          <w:w w:val="108"/>
          <w:position w:val="1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81619"/>
          <w:spacing w:val="0"/>
          <w:w w:val="70"/>
          <w:position w:val="1"/>
          <w:sz w:val="17"/>
          <w:szCs w:val="17"/>
        </w:rPr>
        <w:t>'</w:t>
      </w:r>
      <w:r>
        <w:rPr>
          <w:rFonts w:cs="Courier New" w:hAnsi="Courier New" w:eastAsia="Courier New" w:ascii="Courier New"/>
          <w:color w:val="181619"/>
          <w:spacing w:val="0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81619"/>
          <w:spacing w:val="-41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81619"/>
          <w:spacing w:val="0"/>
          <w:w w:val="100"/>
          <w:position w:val="1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81619"/>
          <w:spacing w:val="0"/>
          <w:w w:val="100"/>
          <w:position w:val="1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81619"/>
          <w:spacing w:val="0"/>
          <w:w w:val="100"/>
          <w:position w:val="1"/>
          <w:sz w:val="17"/>
          <w:szCs w:val="17"/>
        </w:rPr>
        <w:t>UR</w:t>
      </w:r>
      <w:r>
        <w:rPr>
          <w:rFonts w:cs="Courier New" w:hAnsi="Courier New" w:eastAsia="Courier New" w:ascii="Courier New"/>
          <w:color w:val="181619"/>
          <w:spacing w:val="0"/>
          <w:w w:val="100"/>
          <w:position w:val="1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81619"/>
          <w:spacing w:val="43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81619"/>
          <w:spacing w:val="0"/>
          <w:w w:val="110"/>
          <w:position w:val="1"/>
          <w:sz w:val="17"/>
          <w:szCs w:val="17"/>
        </w:rPr>
        <w:t>MA</w:t>
      </w:r>
      <w:r>
        <w:rPr>
          <w:rFonts w:cs="Courier New" w:hAnsi="Courier New" w:eastAsia="Courier New" w:ascii="Courier New"/>
          <w:color w:val="181619"/>
          <w:spacing w:val="0"/>
          <w:w w:val="98"/>
          <w:position w:val="1"/>
          <w:sz w:val="17"/>
          <w:szCs w:val="17"/>
        </w:rPr>
        <w:t>G</w:t>
      </w:r>
      <w:r>
        <w:rPr>
          <w:rFonts w:cs="Courier New" w:hAnsi="Courier New" w:eastAsia="Courier New" w:ascii="Courier New"/>
          <w:color w:val="181619"/>
          <w:spacing w:val="0"/>
          <w:w w:val="89"/>
          <w:position w:val="1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81619"/>
          <w:spacing w:val="0"/>
          <w:w w:val="108"/>
          <w:position w:val="1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81619"/>
          <w:spacing w:val="0"/>
          <w:w w:val="122"/>
          <w:position w:val="1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81619"/>
          <w:spacing w:val="0"/>
          <w:w w:val="110"/>
          <w:position w:val="1"/>
          <w:sz w:val="17"/>
          <w:szCs w:val="17"/>
        </w:rPr>
        <w:t>RA</w:t>
      </w:r>
      <w:r>
        <w:rPr>
          <w:rFonts w:cs="Courier New" w:hAnsi="Courier New" w:eastAsia="Courier New" w:ascii="Courier New"/>
          <w:color w:val="181619"/>
          <w:spacing w:val="0"/>
          <w:w w:val="89"/>
          <w:position w:val="1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81619"/>
          <w:spacing w:val="0"/>
          <w:w w:val="98"/>
          <w:position w:val="1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81619"/>
          <w:spacing w:val="0"/>
          <w:w w:val="103"/>
          <w:position w:val="1"/>
          <w:sz w:val="17"/>
          <w:szCs w:val="17"/>
        </w:rPr>
        <w:t>S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sz w:val="17"/>
          <w:szCs w:val="17"/>
        </w:rPr>
        <w:jc w:val="left"/>
        <w:spacing w:before="4" w:lineRule="exact" w:line="160"/>
        <w:sectPr>
          <w:type w:val="continuous"/>
          <w:pgSz w:w="12120" w:h="16960"/>
          <w:pgMar w:top="200" w:bottom="280" w:left="580" w:right="1260"/>
        </w:sectPr>
      </w:pPr>
      <w:r>
        <w:rPr>
          <w:sz w:val="17"/>
          <w:szCs w:val="17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46" w:lineRule="auto" w:line="251"/>
        <w:ind w:left="2285" w:right="-29" w:hanging="408"/>
      </w:pPr>
      <w:r>
        <w:rPr>
          <w:rFonts w:cs="Courier New" w:hAnsi="Courier New" w:eastAsia="Courier New" w:ascii="Courier New"/>
          <w:color w:val="181619"/>
          <w:spacing w:val="0"/>
          <w:w w:val="77"/>
          <w:sz w:val="17"/>
          <w:szCs w:val="17"/>
        </w:rPr>
        <w:t>1</w:t>
      </w:r>
      <w:r>
        <w:rPr>
          <w:rFonts w:cs="Courier New" w:hAnsi="Courier New" w:eastAsia="Courier New" w:ascii="Courier New"/>
          <w:color w:val="181619"/>
          <w:spacing w:val="0"/>
          <w:w w:val="77"/>
          <w:sz w:val="17"/>
          <w:szCs w:val="17"/>
        </w:rPr>
        <w:t>.</w:t>
      </w:r>
      <w:r>
        <w:rPr>
          <w:rFonts w:cs="Courier New" w:hAnsi="Courier New" w:eastAsia="Courier New" w:ascii="Courier New"/>
          <w:color w:val="181619"/>
          <w:spacing w:val="0"/>
          <w:w w:val="77"/>
          <w:sz w:val="17"/>
          <w:szCs w:val="17"/>
        </w:rPr>
        <w:t>  </w:t>
      </w:r>
      <w:r>
        <w:rPr>
          <w:rFonts w:cs="Courier New" w:hAnsi="Courier New" w:eastAsia="Courier New" w:ascii="Courier New"/>
          <w:color w:val="181619"/>
          <w:spacing w:val="29"/>
          <w:w w:val="77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F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G</w:t>
      </w:r>
      <w:r>
        <w:rPr>
          <w:rFonts w:cs="Courier New" w:hAnsi="Courier New" w:eastAsia="Courier New" w:ascii="Courier New"/>
          <w:color w:val="181619"/>
          <w:spacing w:val="45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81619"/>
          <w:spacing w:val="29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UR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NDE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81619"/>
          <w:spacing w:val="65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81619"/>
          <w:spacing w:val="25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U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TOD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Y</w:t>
      </w:r>
      <w:r>
        <w:rPr>
          <w:rFonts w:cs="Courier New" w:hAnsi="Courier New" w:eastAsia="Courier New" w:ascii="Courier New"/>
          <w:color w:val="181619"/>
          <w:spacing w:val="36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81619"/>
          <w:spacing w:val="0"/>
          <w:w w:val="105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81619"/>
          <w:spacing w:val="0"/>
          <w:w w:val="105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81619"/>
          <w:spacing w:val="0"/>
          <w:w w:val="105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D</w:t>
      </w:r>
      <w:r>
        <w:rPr>
          <w:rFonts w:cs="Courier New" w:hAnsi="Courier New" w:eastAsia="Courier New" w:ascii="Courier New"/>
          <w:color w:val="181619"/>
          <w:spacing w:val="73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81619"/>
          <w:spacing w:val="0"/>
          <w:w w:val="104"/>
          <w:sz w:val="17"/>
          <w:szCs w:val="17"/>
        </w:rPr>
        <w:t>TI</w:t>
      </w:r>
      <w:r>
        <w:rPr>
          <w:rFonts w:cs="Courier New" w:hAnsi="Courier New" w:eastAsia="Courier New" w:ascii="Courier New"/>
          <w:color w:val="181619"/>
          <w:spacing w:val="0"/>
          <w:w w:val="104"/>
          <w:sz w:val="17"/>
          <w:szCs w:val="17"/>
        </w:rPr>
        <w:t>ME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lineRule="exact" w:line="180"/>
        <w:ind w:left="2295"/>
      </w:pPr>
      <w:r>
        <w:rPr>
          <w:rFonts w:cs="Courier New" w:hAnsi="Courier New" w:eastAsia="Courier New" w:ascii="Courier New"/>
          <w:color w:val="181619"/>
          <w:spacing w:val="0"/>
          <w:w w:val="100"/>
          <w:position w:val="1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81619"/>
          <w:spacing w:val="0"/>
          <w:w w:val="100"/>
          <w:position w:val="1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81619"/>
          <w:spacing w:val="25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81619"/>
          <w:spacing w:val="0"/>
          <w:w w:val="75"/>
          <w:position w:val="1"/>
          <w:sz w:val="17"/>
          <w:szCs w:val="17"/>
        </w:rPr>
        <w:t>2</w:t>
      </w:r>
      <w:r>
        <w:rPr>
          <w:rFonts w:cs="Courier New" w:hAnsi="Courier New" w:eastAsia="Courier New" w:ascii="Courier New"/>
          <w:color w:val="181619"/>
          <w:spacing w:val="0"/>
          <w:w w:val="112"/>
          <w:position w:val="1"/>
          <w:sz w:val="17"/>
          <w:szCs w:val="17"/>
        </w:rPr>
        <w:t>5</w:t>
      </w:r>
      <w:r>
        <w:rPr>
          <w:rFonts w:cs="Courier New" w:hAnsi="Courier New" w:eastAsia="Courier New" w:ascii="Courier New"/>
          <w:color w:val="181619"/>
          <w:spacing w:val="0"/>
          <w:w w:val="108"/>
          <w:position w:val="1"/>
          <w:sz w:val="17"/>
          <w:szCs w:val="17"/>
        </w:rPr>
        <w:t>/0</w:t>
      </w:r>
      <w:r>
        <w:rPr>
          <w:rFonts w:cs="Courier New" w:hAnsi="Courier New" w:eastAsia="Courier New" w:ascii="Courier New"/>
          <w:color w:val="181619"/>
          <w:spacing w:val="0"/>
          <w:w w:val="112"/>
          <w:position w:val="1"/>
          <w:sz w:val="17"/>
          <w:szCs w:val="17"/>
        </w:rPr>
        <w:t>1</w:t>
      </w:r>
      <w:r>
        <w:rPr>
          <w:rFonts w:cs="Courier New" w:hAnsi="Courier New" w:eastAsia="Courier New" w:ascii="Courier New"/>
          <w:color w:val="181619"/>
          <w:spacing w:val="0"/>
          <w:w w:val="103"/>
          <w:position w:val="1"/>
          <w:sz w:val="17"/>
          <w:szCs w:val="17"/>
        </w:rPr>
        <w:t>/0</w:t>
      </w:r>
      <w:r>
        <w:rPr>
          <w:rFonts w:cs="Courier New" w:hAnsi="Courier New" w:eastAsia="Courier New" w:ascii="Courier New"/>
          <w:color w:val="181619"/>
          <w:spacing w:val="0"/>
          <w:w w:val="98"/>
          <w:position w:val="1"/>
          <w:sz w:val="17"/>
          <w:szCs w:val="17"/>
        </w:rPr>
        <w:t>8</w:t>
      </w:r>
      <w:r>
        <w:rPr>
          <w:rFonts w:cs="Courier New" w:hAnsi="Courier New" w:eastAsia="Courier New" w:ascii="Courier New"/>
          <w:color w:val="181619"/>
          <w:spacing w:val="0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81619"/>
          <w:spacing w:val="-22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81619"/>
          <w:spacing w:val="0"/>
          <w:w w:val="32"/>
          <w:position w:val="1"/>
          <w:sz w:val="17"/>
          <w:szCs w:val="17"/>
        </w:rPr>
        <w:t>(</w:t>
      </w:r>
      <w:r>
        <w:rPr>
          <w:rFonts w:cs="Courier New" w:hAnsi="Courier New" w:eastAsia="Courier New" w:ascii="Courier New"/>
          <w:color w:val="181619"/>
          <w:spacing w:val="0"/>
          <w:w w:val="127"/>
          <w:position w:val="1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81619"/>
          <w:spacing w:val="0"/>
          <w:w w:val="108"/>
          <w:position w:val="1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81619"/>
          <w:spacing w:val="0"/>
          <w:w w:val="112"/>
          <w:position w:val="1"/>
          <w:sz w:val="17"/>
          <w:szCs w:val="17"/>
        </w:rPr>
        <w:t>EA</w:t>
      </w:r>
      <w:r>
        <w:rPr>
          <w:rFonts w:cs="Courier New" w:hAnsi="Courier New" w:eastAsia="Courier New" w:ascii="Courier New"/>
          <w:color w:val="181619"/>
          <w:spacing w:val="0"/>
          <w:w w:val="61"/>
          <w:position w:val="1"/>
          <w:sz w:val="17"/>
          <w:szCs w:val="17"/>
        </w:rPr>
        <w:t>,</w:t>
      </w:r>
      <w:r>
        <w:rPr>
          <w:rFonts w:cs="Courier New" w:hAnsi="Courier New" w:eastAsia="Courier New" w:ascii="Courier New"/>
          <w:color w:val="181619"/>
          <w:spacing w:val="0"/>
          <w:w w:val="145"/>
          <w:position w:val="1"/>
          <w:sz w:val="17"/>
          <w:szCs w:val="17"/>
        </w:rPr>
        <w:t>G</w:t>
      </w:r>
      <w:r>
        <w:rPr>
          <w:rFonts w:cs="Courier New" w:hAnsi="Courier New" w:eastAsia="Courier New" w:ascii="Courier New"/>
          <w:color w:val="181619"/>
          <w:spacing w:val="0"/>
          <w:w w:val="108"/>
          <w:position w:val="1"/>
          <w:sz w:val="17"/>
          <w:szCs w:val="17"/>
        </w:rPr>
        <w:t>U</w:t>
      </w:r>
      <w:r>
        <w:rPr>
          <w:rFonts w:cs="Courier New" w:hAnsi="Courier New" w:eastAsia="Courier New" w:ascii="Courier New"/>
          <w:color w:val="181619"/>
          <w:spacing w:val="0"/>
          <w:w w:val="94"/>
          <w:position w:val="1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81619"/>
          <w:spacing w:val="0"/>
          <w:w w:val="117"/>
          <w:position w:val="1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81619"/>
          <w:spacing w:val="0"/>
          <w:w w:val="108"/>
          <w:position w:val="1"/>
          <w:sz w:val="17"/>
          <w:szCs w:val="17"/>
        </w:rPr>
        <w:t>TY</w:t>
      </w:r>
      <w:r>
        <w:rPr>
          <w:rFonts w:cs="Courier New" w:hAnsi="Courier New" w:eastAsia="Courier New" w:ascii="Courier New"/>
          <w:color w:val="181619"/>
          <w:spacing w:val="0"/>
          <w:w w:val="61"/>
          <w:position w:val="1"/>
          <w:sz w:val="17"/>
          <w:szCs w:val="17"/>
        </w:rPr>
        <w:t>)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4" w:lineRule="exact" w:line="180"/>
        <w:ind w:left="2295"/>
      </w:pP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B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81619"/>
          <w:spacing w:val="24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81619"/>
          <w:spacing w:val="46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81619"/>
          <w:spacing w:val="0"/>
          <w:w w:val="75"/>
          <w:sz w:val="17"/>
          <w:szCs w:val="17"/>
        </w:rPr>
        <w:t>1</w:t>
      </w:r>
      <w:r>
        <w:rPr>
          <w:rFonts w:cs="Courier New" w:hAnsi="Courier New" w:eastAsia="Courier New" w:ascii="Courier New"/>
          <w:color w:val="181619"/>
          <w:spacing w:val="0"/>
          <w:w w:val="108"/>
          <w:sz w:val="17"/>
          <w:szCs w:val="17"/>
        </w:rPr>
        <w:t>9</w:t>
      </w:r>
      <w:r>
        <w:rPr>
          <w:rFonts w:cs="Courier New" w:hAnsi="Courier New" w:eastAsia="Courier New" w:ascii="Courier New"/>
          <w:color w:val="181619"/>
          <w:spacing w:val="0"/>
          <w:w w:val="103"/>
          <w:sz w:val="17"/>
          <w:szCs w:val="17"/>
        </w:rPr>
        <w:t>7</w:t>
      </w:r>
      <w:r>
        <w:rPr>
          <w:rFonts w:cs="Courier New" w:hAnsi="Courier New" w:eastAsia="Courier New" w:ascii="Courier New"/>
          <w:color w:val="181619"/>
          <w:spacing w:val="0"/>
          <w:w w:val="108"/>
          <w:sz w:val="17"/>
          <w:szCs w:val="17"/>
        </w:rPr>
        <w:t>6</w:t>
      </w:r>
      <w:r>
        <w:rPr>
          <w:rFonts w:cs="Courier New" w:hAnsi="Courier New" w:eastAsia="Courier New" w:ascii="Courier New"/>
          <w:color w:val="181619"/>
          <w:spacing w:val="32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81619"/>
          <w:spacing w:val="0"/>
          <w:w w:val="89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81619"/>
          <w:spacing w:val="0"/>
          <w:w w:val="80"/>
          <w:sz w:val="17"/>
          <w:szCs w:val="17"/>
        </w:rPr>
        <w:t>.</w:t>
      </w:r>
      <w:r>
        <w:rPr>
          <w:rFonts w:cs="Courier New" w:hAnsi="Courier New" w:eastAsia="Courier New" w:ascii="Courier New"/>
          <w:color w:val="181619"/>
          <w:spacing w:val="0"/>
          <w:w w:val="127"/>
          <w:sz w:val="17"/>
          <w:szCs w:val="17"/>
        </w:rPr>
        <w:t>6</w:t>
      </w:r>
      <w:r>
        <w:rPr>
          <w:rFonts w:cs="Courier New" w:hAnsi="Courier New" w:eastAsia="Courier New" w:ascii="Courier New"/>
          <w:color w:val="181619"/>
          <w:spacing w:val="0"/>
          <w:w w:val="103"/>
          <w:sz w:val="17"/>
          <w:szCs w:val="17"/>
        </w:rPr>
        <w:t>(</w:t>
      </w:r>
      <w:r>
        <w:rPr>
          <w:rFonts w:cs="Courier New" w:hAnsi="Courier New" w:eastAsia="Courier New" w:ascii="Courier New"/>
          <w:color w:val="181619"/>
          <w:spacing w:val="0"/>
          <w:w w:val="117"/>
          <w:sz w:val="17"/>
          <w:szCs w:val="17"/>
        </w:rPr>
        <w:t>1</w:t>
      </w:r>
      <w:r>
        <w:rPr>
          <w:rFonts w:cs="Courier New" w:hAnsi="Courier New" w:eastAsia="Courier New" w:ascii="Courier New"/>
          <w:color w:val="181619"/>
          <w:spacing w:val="0"/>
          <w:w w:val="70"/>
          <w:sz w:val="17"/>
          <w:szCs w:val="17"/>
        </w:rPr>
        <w:t>)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23"/>
          <w:szCs w:val="23"/>
        </w:rPr>
        <w:jc w:val="center"/>
        <w:spacing w:lineRule="exact" w:line="200"/>
        <w:ind w:left="1840" w:right="515"/>
      </w:pPr>
      <w:r>
        <w:rPr>
          <w:rFonts w:cs="Arial" w:hAnsi="Arial" w:eastAsia="Arial" w:ascii="Arial"/>
          <w:color w:val="181619"/>
          <w:w w:val="88"/>
          <w:sz w:val="21"/>
          <w:szCs w:val="21"/>
        </w:rPr>
        <w:t>*</w:t>
      </w:r>
      <w:r>
        <w:rPr>
          <w:rFonts w:cs="Arial" w:hAnsi="Arial" w:eastAsia="Arial" w:ascii="Arial"/>
          <w:color w:val="181619"/>
          <w:w w:val="129"/>
          <w:sz w:val="21"/>
          <w:szCs w:val="21"/>
        </w:rPr>
        <w:t>*</w:t>
      </w:r>
      <w:r>
        <w:rPr>
          <w:rFonts w:cs="Arial" w:hAnsi="Arial" w:eastAsia="Arial" w:ascii="Arial"/>
          <w:color w:val="181619"/>
          <w:w w:val="100"/>
          <w:sz w:val="21"/>
          <w:szCs w:val="21"/>
        </w:rPr>
        <w:t>   </w:t>
      </w:r>
      <w:r>
        <w:rPr>
          <w:rFonts w:cs="Arial" w:hAnsi="Arial" w:eastAsia="Arial" w:ascii="Arial"/>
          <w:color w:val="181619"/>
          <w:spacing w:val="7"/>
          <w:w w:val="100"/>
          <w:sz w:val="21"/>
          <w:szCs w:val="21"/>
        </w:rPr>
        <w:t> 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OF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FEN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81619"/>
          <w:spacing w:val="60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MM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TE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D</w:t>
      </w:r>
      <w:r>
        <w:rPr>
          <w:rFonts w:cs="Courier New" w:hAnsi="Courier New" w:eastAsia="Courier New" w:ascii="Courier New"/>
          <w:color w:val="181619"/>
          <w:spacing w:val="61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81619"/>
          <w:spacing w:val="23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96"/>
          <w:sz w:val="15"/>
          <w:szCs w:val="15"/>
        </w:rPr>
        <w:t>B</w:t>
      </w:r>
      <w:r>
        <w:rPr>
          <w:rFonts w:cs="Times New Roman" w:hAnsi="Times New Roman" w:eastAsia="Times New Roman" w:ascii="Times New Roman"/>
          <w:color w:val="181619"/>
          <w:spacing w:val="0"/>
          <w:w w:val="110"/>
          <w:sz w:val="15"/>
          <w:szCs w:val="15"/>
        </w:rPr>
        <w:t>A</w:t>
      </w:r>
      <w:r>
        <w:rPr>
          <w:rFonts w:cs="Times New Roman" w:hAnsi="Times New Roman" w:eastAsia="Times New Roman" w:ascii="Times New Roman"/>
          <w:color w:val="181619"/>
          <w:spacing w:val="0"/>
          <w:w w:val="182"/>
          <w:sz w:val="15"/>
          <w:szCs w:val="15"/>
        </w:rPr>
        <w:t>I</w:t>
      </w:r>
      <w:r>
        <w:rPr>
          <w:rFonts w:cs="Times New Roman" w:hAnsi="Times New Roman" w:eastAsia="Times New Roman" w:ascii="Times New Roman"/>
          <w:color w:val="181619"/>
          <w:spacing w:val="0"/>
          <w:w w:val="136"/>
          <w:sz w:val="15"/>
          <w:szCs w:val="15"/>
        </w:rPr>
        <w:t>L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5"/>
          <w:szCs w:val="15"/>
        </w:rPr>
        <w:t>     </w:t>
      </w:r>
      <w:r>
        <w:rPr>
          <w:rFonts w:cs="Times New Roman" w:hAnsi="Times New Roman" w:eastAsia="Times New Roman" w:ascii="Times New Roman"/>
          <w:color w:val="181619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color w:val="181619"/>
          <w:spacing w:val="0"/>
          <w:w w:val="80"/>
          <w:sz w:val="23"/>
          <w:szCs w:val="23"/>
        </w:rPr>
        <w:t>*</w:t>
      </w:r>
      <w:r>
        <w:rPr>
          <w:rFonts w:cs="Arial" w:hAnsi="Arial" w:eastAsia="Arial" w:ascii="Arial"/>
          <w:color w:val="181619"/>
          <w:spacing w:val="0"/>
          <w:w w:val="123"/>
          <w:sz w:val="23"/>
          <w:szCs w:val="23"/>
        </w:rPr>
        <w:t>*</w:t>
      </w:r>
      <w:r>
        <w:rPr>
          <w:rFonts w:cs="Arial" w:hAnsi="Arial" w:eastAsia="Arial" w:ascii="Arial"/>
          <w:color w:val="000000"/>
          <w:spacing w:val="0"/>
          <w:w w:val="100"/>
          <w:sz w:val="23"/>
          <w:szCs w:val="23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51"/>
        <w:sectPr>
          <w:type w:val="continuous"/>
          <w:pgSz w:w="12120" w:h="16960"/>
          <w:pgMar w:top="200" w:bottom="280" w:left="580" w:right="1260"/>
          <w:cols w:num="2" w:equalWidth="off">
            <w:col w:w="5991" w:space="758"/>
            <w:col w:w="3531"/>
          </w:cols>
        </w:sectPr>
      </w:pPr>
      <w:r>
        <w:br w:type="column"/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ND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ON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AL</w:t>
      </w:r>
      <w:r>
        <w:rPr>
          <w:rFonts w:cs="Courier New" w:hAnsi="Courier New" w:eastAsia="Courier New" w:ascii="Courier New"/>
          <w:color w:val="181619"/>
          <w:spacing w:val="87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D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HAR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G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81619"/>
          <w:spacing w:val="54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81619"/>
          <w:spacing w:val="0"/>
          <w:w w:val="80"/>
          <w:sz w:val="17"/>
          <w:szCs w:val="17"/>
        </w:rPr>
        <w:t>2</w:t>
      </w:r>
      <w:r>
        <w:rPr>
          <w:rFonts w:cs="Courier New" w:hAnsi="Courier New" w:eastAsia="Courier New" w:ascii="Courier New"/>
          <w:color w:val="181619"/>
          <w:spacing w:val="43"/>
          <w:w w:val="80"/>
          <w:sz w:val="17"/>
          <w:szCs w:val="17"/>
        </w:rPr>
        <w:t> </w:t>
      </w:r>
      <w:r>
        <w:rPr>
          <w:rFonts w:cs="Arial" w:hAnsi="Arial" w:eastAsia="Arial" w:ascii="Arial"/>
          <w:color w:val="181619"/>
          <w:spacing w:val="0"/>
          <w:w w:val="97"/>
          <w:sz w:val="14"/>
          <w:szCs w:val="14"/>
        </w:rPr>
        <w:t>Y</w:t>
      </w:r>
      <w:r>
        <w:rPr>
          <w:rFonts w:cs="Arial" w:hAnsi="Arial" w:eastAsia="Arial" w:ascii="Arial"/>
          <w:color w:val="181619"/>
          <w:spacing w:val="0"/>
          <w:w w:val="109"/>
          <w:sz w:val="14"/>
          <w:szCs w:val="14"/>
        </w:rPr>
        <w:t>R</w:t>
      </w:r>
      <w:r>
        <w:rPr>
          <w:rFonts w:cs="Arial" w:hAnsi="Arial" w:eastAsia="Arial" w:ascii="Arial"/>
          <w:color w:val="181619"/>
          <w:spacing w:val="0"/>
          <w:w w:val="103"/>
          <w:sz w:val="14"/>
          <w:szCs w:val="14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46" w:lineRule="exact" w:line="180"/>
        <w:ind w:left="1546"/>
      </w:pPr>
      <w:r>
        <w:rPr>
          <w:rFonts w:cs="Courier New" w:hAnsi="Courier New" w:eastAsia="Courier New" w:ascii="Courier New"/>
          <w:color w:val="333336"/>
          <w:w w:val="75"/>
          <w:position w:val="2"/>
          <w:sz w:val="17"/>
          <w:szCs w:val="17"/>
        </w:rPr>
        <w:t>2</w:t>
      </w:r>
      <w:r>
        <w:rPr>
          <w:rFonts w:cs="Courier New" w:hAnsi="Courier New" w:eastAsia="Courier New" w:ascii="Courier New"/>
          <w:color w:val="181619"/>
          <w:w w:val="112"/>
          <w:position w:val="2"/>
          <w:sz w:val="17"/>
          <w:szCs w:val="17"/>
        </w:rPr>
        <w:t>7</w:t>
      </w:r>
      <w:r>
        <w:rPr>
          <w:rFonts w:cs="Courier New" w:hAnsi="Courier New" w:eastAsia="Courier New" w:ascii="Courier New"/>
          <w:color w:val="696C6D"/>
          <w:w w:val="80"/>
          <w:position w:val="2"/>
          <w:sz w:val="17"/>
          <w:szCs w:val="17"/>
        </w:rPr>
        <w:t>.</w:t>
      </w:r>
      <w:r>
        <w:rPr>
          <w:rFonts w:cs="Courier New" w:hAnsi="Courier New" w:eastAsia="Courier New" w:ascii="Courier New"/>
          <w:color w:val="696C6D"/>
          <w:w w:val="100"/>
          <w:position w:val="2"/>
          <w:sz w:val="17"/>
          <w:szCs w:val="17"/>
        </w:rPr>
        <w:t>   </w:t>
      </w:r>
      <w:r>
        <w:rPr>
          <w:rFonts w:cs="Courier New" w:hAnsi="Courier New" w:eastAsia="Courier New" w:ascii="Courier New"/>
          <w:color w:val="696C6D"/>
          <w:spacing w:val="-24"/>
          <w:w w:val="100"/>
          <w:position w:val="2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81619"/>
          <w:spacing w:val="0"/>
          <w:w w:val="70"/>
          <w:position w:val="1"/>
          <w:sz w:val="17"/>
          <w:szCs w:val="17"/>
        </w:rPr>
        <w:t>0</w:t>
      </w:r>
      <w:r>
        <w:rPr>
          <w:rFonts w:cs="Courier New" w:hAnsi="Courier New" w:eastAsia="Courier New" w:ascii="Courier New"/>
          <w:color w:val="181619"/>
          <w:spacing w:val="0"/>
          <w:w w:val="108"/>
          <w:position w:val="1"/>
          <w:sz w:val="17"/>
          <w:szCs w:val="17"/>
        </w:rPr>
        <w:t>5</w:t>
      </w:r>
      <w:r>
        <w:rPr>
          <w:rFonts w:cs="Courier New" w:hAnsi="Courier New" w:eastAsia="Courier New" w:ascii="Courier New"/>
          <w:color w:val="181619"/>
          <w:spacing w:val="0"/>
          <w:w w:val="103"/>
          <w:position w:val="1"/>
          <w:sz w:val="17"/>
          <w:szCs w:val="17"/>
        </w:rPr>
        <w:t>/0</w:t>
      </w:r>
      <w:r>
        <w:rPr>
          <w:rFonts w:cs="Courier New" w:hAnsi="Courier New" w:eastAsia="Courier New" w:ascii="Courier New"/>
          <w:color w:val="181619"/>
          <w:spacing w:val="0"/>
          <w:w w:val="112"/>
          <w:position w:val="1"/>
          <w:sz w:val="17"/>
          <w:szCs w:val="17"/>
        </w:rPr>
        <w:t>6</w:t>
      </w:r>
      <w:r>
        <w:rPr>
          <w:rFonts w:cs="Courier New" w:hAnsi="Courier New" w:eastAsia="Courier New" w:ascii="Courier New"/>
          <w:color w:val="181619"/>
          <w:spacing w:val="0"/>
          <w:w w:val="98"/>
          <w:position w:val="1"/>
          <w:sz w:val="17"/>
          <w:szCs w:val="17"/>
        </w:rPr>
        <w:t>/</w:t>
      </w:r>
      <w:r>
        <w:rPr>
          <w:rFonts w:cs="Courier New" w:hAnsi="Courier New" w:eastAsia="Courier New" w:ascii="Courier New"/>
          <w:color w:val="181619"/>
          <w:spacing w:val="0"/>
          <w:w w:val="112"/>
          <w:position w:val="1"/>
          <w:sz w:val="17"/>
          <w:szCs w:val="17"/>
        </w:rPr>
        <w:t>0</w:t>
      </w:r>
      <w:r>
        <w:rPr>
          <w:rFonts w:cs="Courier New" w:hAnsi="Courier New" w:eastAsia="Courier New" w:ascii="Courier New"/>
          <w:color w:val="181619"/>
          <w:spacing w:val="0"/>
          <w:w w:val="108"/>
          <w:position w:val="1"/>
          <w:sz w:val="17"/>
          <w:szCs w:val="17"/>
        </w:rPr>
        <w:t>8</w:t>
      </w:r>
      <w:r>
        <w:rPr>
          <w:rFonts w:cs="Courier New" w:hAnsi="Courier New" w:eastAsia="Courier New" w:ascii="Courier New"/>
          <w:color w:val="181619"/>
          <w:spacing w:val="0"/>
          <w:w w:val="100"/>
          <w:position w:val="1"/>
          <w:sz w:val="17"/>
          <w:szCs w:val="17"/>
        </w:rPr>
        <w:t>        </w:t>
      </w:r>
      <w:r>
        <w:rPr>
          <w:rFonts w:cs="Courier New" w:hAnsi="Courier New" w:eastAsia="Courier New" w:ascii="Courier New"/>
          <w:color w:val="181619"/>
          <w:spacing w:val="-6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696C6D"/>
          <w:spacing w:val="0"/>
          <w:w w:val="18"/>
          <w:position w:val="1"/>
          <w:sz w:val="17"/>
          <w:szCs w:val="17"/>
        </w:rPr>
        <w:t>·</w:t>
      </w:r>
      <w:r>
        <w:rPr>
          <w:rFonts w:cs="Courier New" w:hAnsi="Courier New" w:eastAsia="Courier New" w:ascii="Courier New"/>
          <w:color w:val="99999C"/>
          <w:spacing w:val="0"/>
          <w:w w:val="65"/>
          <w:position w:val="1"/>
          <w:sz w:val="17"/>
          <w:szCs w:val="17"/>
        </w:rPr>
        <w:t>"</w:t>
      </w:r>
      <w:r>
        <w:rPr>
          <w:rFonts w:cs="Courier New" w:hAnsi="Courier New" w:eastAsia="Courier New" w:ascii="Courier New"/>
          <w:color w:val="181619"/>
          <w:spacing w:val="0"/>
          <w:w w:val="98"/>
          <w:position w:val="1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81619"/>
          <w:spacing w:val="0"/>
          <w:w w:val="105"/>
          <w:position w:val="1"/>
          <w:sz w:val="17"/>
          <w:szCs w:val="17"/>
        </w:rPr>
        <w:t>AS</w:t>
      </w:r>
      <w:r>
        <w:rPr>
          <w:rFonts w:cs="Courier New" w:hAnsi="Courier New" w:eastAsia="Courier New" w:ascii="Courier New"/>
          <w:color w:val="181619"/>
          <w:spacing w:val="0"/>
          <w:w w:val="117"/>
          <w:position w:val="1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81619"/>
          <w:spacing w:val="13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81619"/>
          <w:spacing w:val="0"/>
          <w:w w:val="100"/>
          <w:position w:val="1"/>
          <w:sz w:val="17"/>
          <w:szCs w:val="17"/>
        </w:rPr>
        <w:t>H</w:t>
      </w:r>
      <w:r>
        <w:rPr>
          <w:rFonts w:cs="Courier New" w:hAnsi="Courier New" w:eastAsia="Courier New" w:ascii="Courier New"/>
          <w:color w:val="181619"/>
          <w:spacing w:val="0"/>
          <w:w w:val="100"/>
          <w:position w:val="1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81619"/>
          <w:spacing w:val="0"/>
          <w:w w:val="100"/>
          <w:position w:val="1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81619"/>
          <w:spacing w:val="0"/>
          <w:w w:val="100"/>
          <w:position w:val="1"/>
          <w:sz w:val="17"/>
          <w:szCs w:val="17"/>
        </w:rPr>
        <w:t>TF</w:t>
      </w:r>
      <w:r>
        <w:rPr>
          <w:rFonts w:cs="Courier New" w:hAnsi="Courier New" w:eastAsia="Courier New" w:ascii="Courier New"/>
          <w:color w:val="181619"/>
          <w:spacing w:val="0"/>
          <w:w w:val="100"/>
          <w:position w:val="1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81619"/>
          <w:spacing w:val="0"/>
          <w:w w:val="100"/>
          <w:position w:val="1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81619"/>
          <w:spacing w:val="0"/>
          <w:w w:val="100"/>
          <w:position w:val="1"/>
          <w:sz w:val="17"/>
          <w:szCs w:val="17"/>
        </w:rPr>
        <w:t>D</w:t>
      </w:r>
      <w:r>
        <w:rPr>
          <w:rFonts w:cs="Courier New" w:hAnsi="Courier New" w:eastAsia="Courier New" w:ascii="Courier New"/>
          <w:color w:val="181619"/>
          <w:spacing w:val="0"/>
          <w:w w:val="100"/>
          <w:position w:val="1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81619"/>
          <w:spacing w:val="0"/>
          <w:w w:val="100"/>
          <w:position w:val="1"/>
          <w:sz w:val="17"/>
          <w:szCs w:val="17"/>
        </w:rPr>
        <w:t>HI</w:t>
      </w:r>
      <w:r>
        <w:rPr>
          <w:rFonts w:cs="Courier New" w:hAnsi="Courier New" w:eastAsia="Courier New" w:ascii="Courier New"/>
          <w:color w:val="181619"/>
          <w:spacing w:val="0"/>
          <w:w w:val="100"/>
          <w:position w:val="1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81619"/>
          <w:spacing w:val="0"/>
          <w:w w:val="100"/>
          <w:position w:val="1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81619"/>
          <w:spacing w:val="77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81619"/>
          <w:spacing w:val="0"/>
          <w:w w:val="105"/>
          <w:position w:val="1"/>
          <w:sz w:val="17"/>
          <w:szCs w:val="17"/>
        </w:rPr>
        <w:t>MA</w:t>
      </w:r>
      <w:r>
        <w:rPr>
          <w:rFonts w:cs="Courier New" w:hAnsi="Courier New" w:eastAsia="Courier New" w:ascii="Courier New"/>
          <w:color w:val="181619"/>
          <w:spacing w:val="0"/>
          <w:w w:val="105"/>
          <w:position w:val="1"/>
          <w:sz w:val="17"/>
          <w:szCs w:val="17"/>
        </w:rPr>
        <w:t>G</w:t>
      </w:r>
      <w:r>
        <w:rPr>
          <w:rFonts w:cs="Courier New" w:hAnsi="Courier New" w:eastAsia="Courier New" w:ascii="Courier New"/>
          <w:color w:val="181619"/>
          <w:spacing w:val="0"/>
          <w:w w:val="105"/>
          <w:position w:val="1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81619"/>
          <w:spacing w:val="0"/>
          <w:w w:val="105"/>
          <w:position w:val="1"/>
          <w:sz w:val="17"/>
          <w:szCs w:val="17"/>
        </w:rPr>
        <w:t>STRA</w:t>
      </w:r>
      <w:r>
        <w:rPr>
          <w:rFonts w:cs="Courier New" w:hAnsi="Courier New" w:eastAsia="Courier New" w:ascii="Courier New"/>
          <w:color w:val="181619"/>
          <w:spacing w:val="0"/>
          <w:w w:val="105"/>
          <w:position w:val="1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81619"/>
          <w:spacing w:val="0"/>
          <w:w w:val="105"/>
          <w:position w:val="1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81619"/>
          <w:spacing w:val="0"/>
          <w:w w:val="105"/>
          <w:position w:val="1"/>
          <w:sz w:val="17"/>
          <w:szCs w:val="17"/>
        </w:rPr>
        <w:t>S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tbl>
      <w:tblPr>
        <w:tblW w:w="0" w:type="auto"/>
        <w:tblLook w:val="01E0"/>
        <w:jc w:val="left"/>
        <w:tblInd w:w="182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699" w:hRule="exact"/>
        </w:trPr>
        <w:tc>
          <w:tcPr>
            <w:tcW w:w="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7"/>
                <w:szCs w:val="17"/>
              </w:rPr>
              <w:jc w:val="left"/>
              <w:spacing w:before="86"/>
              <w:ind w:left="45"/>
            </w:pPr>
            <w:r>
              <w:rPr>
                <w:rFonts w:cs="Courier New" w:hAnsi="Courier New" w:eastAsia="Courier New" w:ascii="Courier New"/>
                <w:color w:val="181619"/>
                <w:w w:val="75"/>
                <w:sz w:val="17"/>
                <w:szCs w:val="17"/>
              </w:rPr>
              <w:t>1</w:t>
            </w:r>
            <w:r>
              <w:rPr>
                <w:rFonts w:cs="Courier New" w:hAnsi="Courier New" w:eastAsia="Courier New" w:ascii="Courier New"/>
                <w:color w:val="48484B"/>
                <w:w w:val="84"/>
                <w:sz w:val="17"/>
                <w:szCs w:val="17"/>
              </w:rPr>
              <w:t>.</w:t>
            </w:r>
            <w:r>
              <w:rPr>
                <w:rFonts w:cs="Courier New" w:hAnsi="Courier New" w:eastAsia="Courier New" w:ascii="Courier New"/>
                <w:color w:val="000000"/>
                <w:w w:val="100"/>
                <w:sz w:val="17"/>
                <w:szCs w:val="17"/>
              </w:rPr>
            </w:r>
          </w:p>
        </w:tc>
        <w:tc>
          <w:tcPr>
            <w:tcW w:w="4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7"/>
                <w:szCs w:val="17"/>
              </w:rPr>
              <w:jc w:val="left"/>
              <w:spacing w:before="86" w:lineRule="auto" w:line="257"/>
              <w:ind w:left="144" w:right="247"/>
            </w:pPr>
            <w:r>
              <w:rPr>
                <w:rFonts w:cs="Courier New" w:hAnsi="Courier New" w:eastAsia="Courier New" w:ascii="Courier New"/>
                <w:color w:val="181619"/>
                <w:spacing w:val="0"/>
                <w:w w:val="100"/>
                <w:sz w:val="17"/>
                <w:szCs w:val="17"/>
              </w:rPr>
              <w:t>P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0"/>
                <w:sz w:val="17"/>
                <w:szCs w:val="17"/>
              </w:rPr>
              <w:t>O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0"/>
                <w:sz w:val="17"/>
                <w:szCs w:val="17"/>
              </w:rPr>
              <w:t>S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0"/>
                <w:sz w:val="17"/>
                <w:szCs w:val="17"/>
              </w:rPr>
              <w:t>S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0"/>
                <w:sz w:val="17"/>
                <w:szCs w:val="17"/>
              </w:rPr>
              <w:t>SS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0"/>
                <w:sz w:val="17"/>
                <w:szCs w:val="17"/>
              </w:rPr>
              <w:t>I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0"/>
                <w:sz w:val="17"/>
                <w:szCs w:val="17"/>
              </w:rPr>
              <w:t>N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0"/>
                <w:sz w:val="17"/>
                <w:szCs w:val="17"/>
              </w:rPr>
              <w:t>G</w:t>
            </w:r>
            <w:r>
              <w:rPr>
                <w:rFonts w:cs="Courier New" w:hAnsi="Courier New" w:eastAsia="Courier New" w:ascii="Courier New"/>
                <w:color w:val="181619"/>
                <w:spacing w:val="63"/>
                <w:w w:val="100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0"/>
                <w:sz w:val="17"/>
                <w:szCs w:val="17"/>
              </w:rPr>
              <w:t>O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0"/>
                <w:sz w:val="17"/>
                <w:szCs w:val="17"/>
              </w:rPr>
              <w:t>F</w:t>
            </w:r>
            <w:r>
              <w:rPr>
                <w:rFonts w:cs="Courier New" w:hAnsi="Courier New" w:eastAsia="Courier New" w:ascii="Courier New"/>
                <w:color w:val="333336"/>
                <w:spacing w:val="0"/>
                <w:w w:val="100"/>
                <w:sz w:val="17"/>
                <w:szCs w:val="17"/>
              </w:rPr>
              <w:t>F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0"/>
                <w:sz w:val="17"/>
                <w:szCs w:val="17"/>
              </w:rPr>
              <w:t>N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0"/>
                <w:sz w:val="17"/>
                <w:szCs w:val="17"/>
              </w:rPr>
              <w:t>S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0"/>
                <w:sz w:val="17"/>
                <w:szCs w:val="17"/>
              </w:rPr>
              <w:t>I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0"/>
                <w:sz w:val="17"/>
                <w:szCs w:val="17"/>
              </w:rPr>
              <w:t>VE</w:t>
            </w:r>
            <w:r>
              <w:rPr>
                <w:rFonts w:cs="Courier New" w:hAnsi="Courier New" w:eastAsia="Courier New" w:ascii="Courier New"/>
                <w:color w:val="181619"/>
                <w:spacing w:val="65"/>
                <w:w w:val="100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0"/>
                <w:sz w:val="17"/>
                <w:szCs w:val="17"/>
              </w:rPr>
              <w:t>WE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0"/>
                <w:sz w:val="17"/>
                <w:szCs w:val="17"/>
              </w:rPr>
              <w:t>AP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0"/>
                <w:sz w:val="17"/>
                <w:szCs w:val="17"/>
              </w:rPr>
              <w:t>ON</w:t>
            </w:r>
            <w:r>
              <w:rPr>
                <w:rFonts w:cs="Courier New" w:hAnsi="Courier New" w:eastAsia="Courier New" w:ascii="Courier New"/>
                <w:color w:val="181619"/>
                <w:spacing w:val="66"/>
                <w:w w:val="100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75"/>
                <w:sz w:val="17"/>
                <w:szCs w:val="17"/>
              </w:rPr>
              <w:t>I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22"/>
                <w:sz w:val="17"/>
                <w:szCs w:val="17"/>
              </w:rPr>
              <w:t>N</w:t>
            </w:r>
            <w:r>
              <w:rPr>
                <w:rFonts w:cs="Courier New" w:hAnsi="Courier New" w:eastAsia="Courier New" w:ascii="Courier New"/>
                <w:color w:val="181619"/>
                <w:spacing w:val="18"/>
                <w:w w:val="100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84"/>
                <w:sz w:val="17"/>
                <w:szCs w:val="17"/>
              </w:rPr>
              <w:t>P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3"/>
                <w:sz w:val="17"/>
                <w:szCs w:val="17"/>
              </w:rPr>
              <w:t>UB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12"/>
                <w:sz w:val="17"/>
                <w:szCs w:val="17"/>
              </w:rPr>
              <w:t>L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89"/>
                <w:sz w:val="17"/>
                <w:szCs w:val="17"/>
              </w:rPr>
              <w:t>I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17"/>
                <w:sz w:val="17"/>
                <w:szCs w:val="17"/>
              </w:rPr>
              <w:t>C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17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2"/>
                <w:sz w:val="17"/>
                <w:szCs w:val="17"/>
              </w:rPr>
              <w:t>P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2"/>
                <w:sz w:val="17"/>
                <w:szCs w:val="17"/>
              </w:rPr>
              <w:t>LA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2"/>
                <w:sz w:val="17"/>
                <w:szCs w:val="17"/>
              </w:rPr>
              <w:t>C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2"/>
                <w:sz w:val="17"/>
                <w:szCs w:val="17"/>
              </w:rPr>
              <w:t>E</w:t>
            </w:r>
            <w:r>
              <w:rPr>
                <w:rFonts w:cs="Courier New" w:hAnsi="Courier New" w:eastAsia="Courier New" w:ascii="Courier New"/>
                <w:color w:val="000000"/>
                <w:spacing w:val="0"/>
                <w:w w:val="100"/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7"/>
                <w:szCs w:val="17"/>
              </w:rPr>
              <w:jc w:val="left"/>
              <w:ind w:left="134"/>
            </w:pPr>
            <w:r>
              <w:rPr>
                <w:rFonts w:cs="Courier New" w:hAnsi="Courier New" w:eastAsia="Courier New" w:ascii="Courier New"/>
                <w:color w:val="181619"/>
                <w:spacing w:val="0"/>
                <w:w w:val="100"/>
                <w:sz w:val="17"/>
                <w:szCs w:val="17"/>
              </w:rPr>
              <w:t>O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0"/>
                <w:sz w:val="17"/>
                <w:szCs w:val="17"/>
              </w:rPr>
              <w:t>N</w:t>
            </w:r>
            <w:r>
              <w:rPr>
                <w:rFonts w:cs="Courier New" w:hAnsi="Courier New" w:eastAsia="Courier New" w:ascii="Courier New"/>
                <w:color w:val="181619"/>
                <w:spacing w:val="24"/>
                <w:w w:val="100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80"/>
                <w:sz w:val="17"/>
                <w:szCs w:val="17"/>
              </w:rPr>
              <w:t>1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3"/>
                <w:sz w:val="17"/>
                <w:szCs w:val="17"/>
              </w:rPr>
              <w:t>2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8"/>
                <w:sz w:val="17"/>
                <w:szCs w:val="17"/>
              </w:rPr>
              <w:t>/07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3"/>
                <w:sz w:val="17"/>
                <w:szCs w:val="17"/>
              </w:rPr>
              <w:t>/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8"/>
                <w:sz w:val="17"/>
                <w:szCs w:val="17"/>
              </w:rPr>
              <w:t>0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3"/>
                <w:sz w:val="17"/>
                <w:szCs w:val="17"/>
              </w:rPr>
              <w:t>7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81619"/>
                <w:spacing w:val="-26"/>
                <w:w w:val="100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37"/>
                <w:sz w:val="17"/>
                <w:szCs w:val="17"/>
              </w:rPr>
              <w:t>(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22"/>
                <w:sz w:val="17"/>
                <w:szCs w:val="17"/>
              </w:rPr>
              <w:t>P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12"/>
                <w:sz w:val="17"/>
                <w:szCs w:val="17"/>
              </w:rPr>
              <w:t>L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10"/>
                <w:sz w:val="17"/>
                <w:szCs w:val="17"/>
              </w:rPr>
              <w:t>EA</w:t>
            </w:r>
            <w:r>
              <w:rPr>
                <w:rFonts w:cs="Courier New" w:hAnsi="Courier New" w:eastAsia="Courier New" w:ascii="Courier New"/>
                <w:color w:val="333336"/>
                <w:spacing w:val="0"/>
                <w:w w:val="65"/>
                <w:sz w:val="17"/>
                <w:szCs w:val="17"/>
              </w:rPr>
              <w:t>: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45"/>
                <w:sz w:val="17"/>
                <w:szCs w:val="17"/>
              </w:rPr>
              <w:t>N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3"/>
                <w:sz w:val="17"/>
                <w:szCs w:val="17"/>
              </w:rPr>
              <w:t>O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12"/>
                <w:sz w:val="17"/>
                <w:szCs w:val="17"/>
              </w:rPr>
              <w:t>T</w:t>
            </w:r>
            <w:r>
              <w:rPr>
                <w:rFonts w:cs="Courier New" w:hAnsi="Courier New" w:eastAsia="Courier New" w:ascii="Courier New"/>
                <w:color w:val="181619"/>
                <w:spacing w:val="13"/>
                <w:w w:val="100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98"/>
                <w:sz w:val="17"/>
                <w:szCs w:val="17"/>
              </w:rPr>
              <w:t>G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17"/>
                <w:sz w:val="17"/>
                <w:szCs w:val="17"/>
              </w:rPr>
              <w:t>U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89"/>
                <w:sz w:val="17"/>
                <w:szCs w:val="17"/>
              </w:rPr>
              <w:t>I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22"/>
                <w:sz w:val="17"/>
                <w:szCs w:val="17"/>
              </w:rPr>
              <w:t>L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3"/>
                <w:sz w:val="17"/>
                <w:szCs w:val="17"/>
              </w:rPr>
              <w:t>T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8"/>
                <w:sz w:val="17"/>
                <w:szCs w:val="17"/>
              </w:rPr>
              <w:t>Y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56"/>
                <w:sz w:val="17"/>
                <w:szCs w:val="17"/>
              </w:rPr>
              <w:t>)</w:t>
            </w:r>
            <w:r>
              <w:rPr>
                <w:rFonts w:cs="Courier New" w:hAnsi="Courier New" w:eastAsia="Courier New" w:ascii="Courier New"/>
                <w:color w:val="00000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7"/>
                <w:szCs w:val="17"/>
              </w:rPr>
              <w:jc w:val="left"/>
              <w:spacing w:before="86"/>
              <w:ind w:left="180"/>
            </w:pPr>
            <w:r>
              <w:rPr>
                <w:rFonts w:cs="Courier New" w:hAnsi="Courier New" w:eastAsia="Courier New" w:ascii="Courier New"/>
                <w:color w:val="181619"/>
                <w:w w:val="75"/>
                <w:sz w:val="17"/>
                <w:szCs w:val="17"/>
              </w:rPr>
              <w:t>I</w:t>
            </w:r>
            <w:r>
              <w:rPr>
                <w:rFonts w:cs="Courier New" w:hAnsi="Courier New" w:eastAsia="Courier New" w:ascii="Courier New"/>
                <w:color w:val="181619"/>
                <w:w w:val="122"/>
                <w:sz w:val="17"/>
                <w:szCs w:val="17"/>
              </w:rPr>
              <w:t>M</w:t>
            </w:r>
            <w:r>
              <w:rPr>
                <w:rFonts w:cs="Courier New" w:hAnsi="Courier New" w:eastAsia="Courier New" w:ascii="Courier New"/>
                <w:color w:val="181619"/>
                <w:w w:val="103"/>
                <w:sz w:val="17"/>
                <w:szCs w:val="17"/>
              </w:rPr>
              <w:t>P</w:t>
            </w:r>
            <w:r>
              <w:rPr>
                <w:rFonts w:cs="Courier New" w:hAnsi="Courier New" w:eastAsia="Courier New" w:ascii="Courier New"/>
                <w:color w:val="181619"/>
                <w:w w:val="117"/>
                <w:sz w:val="17"/>
                <w:szCs w:val="17"/>
              </w:rPr>
              <w:t>R</w:t>
            </w:r>
            <w:r>
              <w:rPr>
                <w:rFonts w:cs="Courier New" w:hAnsi="Courier New" w:eastAsia="Courier New" w:ascii="Courier New"/>
                <w:color w:val="181619"/>
                <w:w w:val="89"/>
                <w:sz w:val="17"/>
                <w:szCs w:val="17"/>
              </w:rPr>
              <w:t>I</w:t>
            </w:r>
            <w:r>
              <w:rPr>
                <w:rFonts w:cs="Courier New" w:hAnsi="Courier New" w:eastAsia="Courier New" w:ascii="Courier New"/>
                <w:color w:val="181619"/>
                <w:w w:val="112"/>
                <w:sz w:val="17"/>
                <w:szCs w:val="17"/>
              </w:rPr>
              <w:t>S</w:t>
            </w:r>
            <w:r>
              <w:rPr>
                <w:rFonts w:cs="Courier New" w:hAnsi="Courier New" w:eastAsia="Courier New" w:ascii="Courier New"/>
                <w:color w:val="181619"/>
                <w:w w:val="117"/>
                <w:sz w:val="17"/>
                <w:szCs w:val="17"/>
              </w:rPr>
              <w:t>O</w:t>
            </w:r>
            <w:r>
              <w:rPr>
                <w:rFonts w:cs="Courier New" w:hAnsi="Courier New" w:eastAsia="Courier New" w:ascii="Courier New"/>
                <w:color w:val="181619"/>
                <w:w w:val="106"/>
                <w:sz w:val="17"/>
                <w:szCs w:val="17"/>
              </w:rPr>
              <w:t>NME</w:t>
            </w:r>
            <w:r>
              <w:rPr>
                <w:rFonts w:cs="Courier New" w:hAnsi="Courier New" w:eastAsia="Courier New" w:ascii="Courier New"/>
                <w:color w:val="181619"/>
                <w:w w:val="108"/>
                <w:sz w:val="17"/>
                <w:szCs w:val="17"/>
              </w:rPr>
              <w:t>N</w:t>
            </w:r>
            <w:r>
              <w:rPr>
                <w:rFonts w:cs="Courier New" w:hAnsi="Courier New" w:eastAsia="Courier New" w:ascii="Courier New"/>
                <w:color w:val="181619"/>
                <w:w w:val="112"/>
                <w:sz w:val="17"/>
                <w:szCs w:val="17"/>
              </w:rPr>
              <w:t>T</w:t>
            </w:r>
            <w:r>
              <w:rPr>
                <w:rFonts w:cs="Courier New" w:hAnsi="Courier New" w:eastAsia="Courier New" w:ascii="Courier New"/>
                <w:color w:val="181619"/>
                <w:spacing w:val="28"/>
                <w:w w:val="100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37"/>
                <w:sz w:val="17"/>
                <w:szCs w:val="17"/>
              </w:rPr>
              <w:t>1.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98"/>
                <w:sz w:val="17"/>
                <w:szCs w:val="17"/>
              </w:rPr>
              <w:t>2</w:t>
            </w:r>
            <w:r>
              <w:rPr>
                <w:rFonts w:cs="Courier New" w:hAnsi="Courier New" w:eastAsia="Courier New" w:ascii="Courier New"/>
                <w:color w:val="181619"/>
                <w:spacing w:val="28"/>
                <w:w w:val="100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1"/>
                <w:sz w:val="17"/>
                <w:szCs w:val="17"/>
              </w:rPr>
              <w:t>WK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94"/>
                <w:sz w:val="17"/>
                <w:szCs w:val="17"/>
              </w:rPr>
              <w:t>S</w:t>
            </w:r>
            <w:r>
              <w:rPr>
                <w:rFonts w:cs="Courier New" w:hAnsi="Courier New" w:eastAsia="Courier New" w:ascii="Courier New"/>
                <w:color w:val="696C6D"/>
                <w:spacing w:val="0"/>
                <w:w w:val="51"/>
                <w:sz w:val="17"/>
                <w:szCs w:val="17"/>
              </w:rPr>
              <w:t>·</w:t>
            </w:r>
            <w:r>
              <w:rPr>
                <w:rFonts w:cs="Courier New" w:hAnsi="Courier New" w:eastAsia="Courier New" w:ascii="Courier New"/>
                <w:color w:val="000000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23" w:hRule="exact"/>
        </w:trPr>
        <w:tc>
          <w:tcPr>
            <w:tcW w:w="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20"/>
                <w:szCs w:val="20"/>
              </w:rPr>
              <w:jc w:val="left"/>
              <w:spacing w:lineRule="exact" w:line="220"/>
              <w:ind w:left="134"/>
            </w:pPr>
            <w:r>
              <w:rPr>
                <w:rFonts w:cs="Courier New" w:hAnsi="Courier New" w:eastAsia="Courier New" w:ascii="Courier New"/>
                <w:color w:val="181619"/>
                <w:spacing w:val="0"/>
                <w:w w:val="87"/>
                <w:position w:val="2"/>
                <w:sz w:val="20"/>
                <w:szCs w:val="20"/>
              </w:rPr>
              <w:t>P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87"/>
                <w:position w:val="2"/>
                <w:sz w:val="20"/>
                <w:szCs w:val="20"/>
              </w:rPr>
              <w:t>R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87"/>
                <w:position w:val="2"/>
                <w:sz w:val="20"/>
                <w:szCs w:val="20"/>
              </w:rPr>
              <w:t>EVE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87"/>
                <w:position w:val="2"/>
                <w:sz w:val="20"/>
                <w:szCs w:val="20"/>
              </w:rPr>
              <w:t>N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87"/>
                <w:position w:val="2"/>
                <w:sz w:val="20"/>
                <w:szCs w:val="20"/>
              </w:rPr>
              <w:t>T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87"/>
                <w:position w:val="2"/>
                <w:sz w:val="20"/>
                <w:szCs w:val="20"/>
              </w:rPr>
              <w:t>I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87"/>
                <w:position w:val="2"/>
                <w:sz w:val="20"/>
                <w:szCs w:val="20"/>
              </w:rPr>
              <w:t>O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87"/>
                <w:position w:val="2"/>
                <w:sz w:val="20"/>
                <w:szCs w:val="20"/>
              </w:rPr>
              <w:t>N</w:t>
            </w:r>
            <w:r>
              <w:rPr>
                <w:rFonts w:cs="Courier New" w:hAnsi="Courier New" w:eastAsia="Courier New" w:ascii="Courier New"/>
                <w:color w:val="181619"/>
                <w:spacing w:val="49"/>
                <w:w w:val="87"/>
                <w:position w:val="2"/>
                <w:sz w:val="20"/>
                <w:szCs w:val="20"/>
              </w:rPr>
              <w:t> 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87"/>
                <w:position w:val="2"/>
                <w:sz w:val="20"/>
                <w:szCs w:val="20"/>
              </w:rPr>
              <w:t>O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87"/>
                <w:position w:val="2"/>
                <w:sz w:val="20"/>
                <w:szCs w:val="20"/>
              </w:rPr>
              <w:t>F</w:t>
            </w:r>
            <w:r>
              <w:rPr>
                <w:rFonts w:cs="Courier New" w:hAnsi="Courier New" w:eastAsia="Courier New" w:ascii="Courier New"/>
                <w:color w:val="181619"/>
                <w:spacing w:val="18"/>
                <w:w w:val="87"/>
                <w:position w:val="2"/>
                <w:sz w:val="20"/>
                <w:szCs w:val="20"/>
              </w:rPr>
              <w:t> 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0"/>
                <w:position w:val="2"/>
                <w:sz w:val="17"/>
                <w:szCs w:val="17"/>
              </w:rPr>
              <w:t>C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0"/>
                <w:position w:val="2"/>
                <w:sz w:val="17"/>
                <w:szCs w:val="17"/>
              </w:rPr>
              <w:t>R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0"/>
                <w:position w:val="2"/>
                <w:sz w:val="17"/>
                <w:szCs w:val="17"/>
              </w:rPr>
              <w:t>I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0"/>
                <w:position w:val="2"/>
                <w:sz w:val="17"/>
                <w:szCs w:val="17"/>
              </w:rPr>
              <w:t>M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0"/>
                <w:position w:val="2"/>
                <w:sz w:val="17"/>
                <w:szCs w:val="17"/>
              </w:rPr>
              <w:t>E</w:t>
            </w:r>
            <w:r>
              <w:rPr>
                <w:rFonts w:cs="Courier New" w:hAnsi="Courier New" w:eastAsia="Courier New" w:ascii="Courier New"/>
                <w:color w:val="181619"/>
                <w:spacing w:val="33"/>
                <w:w w:val="100"/>
                <w:position w:val="2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86"/>
                <w:position w:val="2"/>
                <w:sz w:val="20"/>
                <w:szCs w:val="20"/>
              </w:rPr>
              <w:t>A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86"/>
                <w:position w:val="2"/>
                <w:sz w:val="20"/>
                <w:szCs w:val="20"/>
              </w:rPr>
              <w:t>C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86"/>
                <w:position w:val="2"/>
                <w:sz w:val="20"/>
                <w:szCs w:val="20"/>
              </w:rPr>
              <w:t>T</w:t>
            </w:r>
            <w:r>
              <w:rPr>
                <w:rFonts w:cs="Courier New" w:hAnsi="Courier New" w:eastAsia="Courier New" w:ascii="Courier New"/>
                <w:color w:val="181619"/>
                <w:spacing w:val="44"/>
                <w:w w:val="86"/>
                <w:position w:val="2"/>
                <w:sz w:val="20"/>
                <w:szCs w:val="20"/>
              </w:rPr>
              <w:t> 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86"/>
                <w:position w:val="2"/>
                <w:sz w:val="20"/>
                <w:szCs w:val="20"/>
              </w:rPr>
              <w:t>1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86"/>
                <w:position w:val="2"/>
                <w:sz w:val="20"/>
                <w:szCs w:val="20"/>
              </w:rPr>
              <w:t>9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86"/>
                <w:position w:val="2"/>
                <w:sz w:val="20"/>
                <w:szCs w:val="20"/>
              </w:rPr>
              <w:t>5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86"/>
                <w:position w:val="2"/>
                <w:sz w:val="20"/>
                <w:szCs w:val="20"/>
              </w:rPr>
              <w:t>3</w:t>
            </w:r>
            <w:r>
              <w:rPr>
                <w:rFonts w:cs="Courier New" w:hAnsi="Courier New" w:eastAsia="Courier New" w:ascii="Courier New"/>
                <w:color w:val="181619"/>
                <w:spacing w:val="21"/>
                <w:w w:val="86"/>
                <w:position w:val="2"/>
                <w:sz w:val="20"/>
                <w:szCs w:val="20"/>
              </w:rPr>
              <w:t> 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72"/>
                <w:position w:val="2"/>
                <w:sz w:val="20"/>
                <w:szCs w:val="20"/>
              </w:rPr>
              <w:t>s</w:t>
            </w:r>
            <w:r>
              <w:rPr>
                <w:rFonts w:cs="Courier New" w:hAnsi="Courier New" w:eastAsia="Courier New" w:ascii="Courier New"/>
                <w:color w:val="48484B"/>
                <w:spacing w:val="0"/>
                <w:w w:val="68"/>
                <w:position w:val="2"/>
                <w:sz w:val="20"/>
                <w:szCs w:val="20"/>
              </w:rPr>
              <w:t>.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12"/>
                <w:position w:val="2"/>
                <w:sz w:val="20"/>
                <w:szCs w:val="20"/>
              </w:rPr>
              <w:t>1</w:t>
            </w:r>
            <w:r>
              <w:rPr>
                <w:rFonts w:cs="Courier New" w:hAnsi="Courier New" w:eastAsia="Courier New" w:ascii="Courier New"/>
                <w:color w:val="000000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2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4" w:hRule="exact"/>
        </w:trPr>
        <w:tc>
          <w:tcPr>
            <w:tcW w:w="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40"/>
            </w:pPr>
            <w:r>
              <w:rPr>
                <w:rFonts w:cs="Arial" w:hAnsi="Arial" w:eastAsia="Arial" w:ascii="Arial"/>
                <w:color w:val="181619"/>
                <w:spacing w:val="0"/>
                <w:w w:val="78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color w:val="181619"/>
                <w:spacing w:val="30"/>
                <w:w w:val="78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color w:val="48484B"/>
                <w:spacing w:val="0"/>
                <w:w w:val="78"/>
                <w:sz w:val="16"/>
                <w:szCs w:val="16"/>
              </w:rPr>
              <w:t>.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ourier New" w:hAnsi="Courier New" w:eastAsia="Courier New" w:ascii="Courier New"/>
                <w:sz w:val="17"/>
                <w:szCs w:val="17"/>
              </w:rPr>
              <w:jc w:val="left"/>
              <w:ind w:left="125"/>
            </w:pPr>
            <w:r>
              <w:rPr>
                <w:rFonts w:cs="Arial" w:hAnsi="Arial" w:eastAsia="Arial" w:ascii="Arial"/>
                <w:color w:val="181619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color w:val="181619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color w:val="181619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color w:val="181619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color w:val="181619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color w:val="181619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color w:val="181619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Arial" w:hAnsi="Arial" w:eastAsia="Arial" w:ascii="Arial"/>
                <w:color w:val="181619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color w:val="181619"/>
                <w:spacing w:val="1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color w:val="181619"/>
                <w:spacing w:val="0"/>
                <w:w w:val="87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color w:val="181619"/>
                <w:spacing w:val="0"/>
                <w:w w:val="87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color w:val="181619"/>
                <w:spacing w:val="0"/>
                <w:w w:val="8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color w:val="181619"/>
                <w:spacing w:val="30"/>
                <w:w w:val="8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color w:val="181619"/>
                <w:spacing w:val="0"/>
                <w:w w:val="87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color w:val="181619"/>
                <w:spacing w:val="0"/>
                <w:w w:val="87"/>
                <w:sz w:val="16"/>
                <w:szCs w:val="16"/>
              </w:rPr>
              <w:t>AMA</w:t>
            </w:r>
            <w:r>
              <w:rPr>
                <w:rFonts w:cs="Arial" w:hAnsi="Arial" w:eastAsia="Arial" w:ascii="Arial"/>
                <w:color w:val="181619"/>
                <w:spacing w:val="0"/>
                <w:w w:val="87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color w:val="181619"/>
                <w:spacing w:val="0"/>
                <w:w w:val="87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color w:val="181619"/>
                <w:spacing w:val="0"/>
                <w:w w:val="87"/>
                <w:sz w:val="16"/>
                <w:szCs w:val="16"/>
              </w:rPr>
              <w:t>   </w:t>
            </w:r>
            <w:r>
              <w:rPr>
                <w:rFonts w:cs="Arial" w:hAnsi="Arial" w:eastAsia="Arial" w:ascii="Arial"/>
                <w:color w:val="181619"/>
                <w:spacing w:val="16"/>
                <w:w w:val="87"/>
                <w:sz w:val="16"/>
                <w:szCs w:val="16"/>
              </w:rPr>
              <w:t> 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0"/>
                <w:sz w:val="17"/>
                <w:szCs w:val="17"/>
              </w:rPr>
              <w:t>P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0"/>
                <w:sz w:val="17"/>
                <w:szCs w:val="17"/>
              </w:rPr>
              <w:t>R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0"/>
                <w:sz w:val="17"/>
                <w:szCs w:val="17"/>
              </w:rPr>
              <w:t>O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0"/>
                <w:sz w:val="17"/>
                <w:szCs w:val="17"/>
              </w:rPr>
              <w:t>PE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0"/>
                <w:sz w:val="17"/>
                <w:szCs w:val="17"/>
              </w:rPr>
              <w:t>R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0"/>
                <w:sz w:val="17"/>
                <w:szCs w:val="17"/>
              </w:rPr>
              <w:t>T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0"/>
                <w:sz w:val="17"/>
                <w:szCs w:val="17"/>
              </w:rPr>
              <w:t>Y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81619"/>
                <w:spacing w:val="4"/>
                <w:w w:val="100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37"/>
                <w:sz w:val="17"/>
                <w:szCs w:val="17"/>
              </w:rPr>
              <w:t>(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27"/>
                <w:sz w:val="17"/>
                <w:szCs w:val="17"/>
              </w:rPr>
              <w:t>V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5"/>
                <w:sz w:val="17"/>
                <w:szCs w:val="17"/>
              </w:rPr>
              <w:t>AL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3"/>
                <w:sz w:val="17"/>
                <w:szCs w:val="17"/>
              </w:rPr>
              <w:t>UE</w:t>
            </w:r>
            <w:r>
              <w:rPr>
                <w:rFonts w:cs="Courier New" w:hAnsi="Courier New" w:eastAsia="Courier New" w:ascii="Courier New"/>
                <w:color w:val="181619"/>
                <w:spacing w:val="13"/>
                <w:w w:val="100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0"/>
                <w:sz w:val="17"/>
                <w:szCs w:val="17"/>
              </w:rPr>
              <w:t>O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0"/>
                <w:sz w:val="17"/>
                <w:szCs w:val="17"/>
              </w:rPr>
              <w:t>F</w:t>
            </w:r>
            <w:r>
              <w:rPr>
                <w:rFonts w:cs="Courier New" w:hAnsi="Courier New" w:eastAsia="Courier New" w:ascii="Courier New"/>
                <w:color w:val="00000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20"/>
                <w:szCs w:val="20"/>
              </w:rPr>
              <w:jc w:val="left"/>
              <w:spacing w:before="90"/>
              <w:ind w:left="166"/>
            </w:pPr>
            <w:r>
              <w:rPr>
                <w:rFonts w:cs="Courier New" w:hAnsi="Courier New" w:eastAsia="Courier New" w:ascii="Courier New"/>
                <w:color w:val="181619"/>
                <w:spacing w:val="0"/>
                <w:w w:val="100"/>
                <w:sz w:val="20"/>
                <w:szCs w:val="20"/>
              </w:rPr>
              <w:t>NO</w:t>
            </w:r>
            <w:r>
              <w:rPr>
                <w:rFonts w:cs="Courier New" w:hAnsi="Courier New" w:eastAsia="Courier New" w:ascii="Courier New"/>
                <w:color w:val="181619"/>
                <w:spacing w:val="-19"/>
                <w:w w:val="100"/>
                <w:sz w:val="20"/>
                <w:szCs w:val="20"/>
              </w:rPr>
              <w:t> 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0"/>
                <w:sz w:val="17"/>
                <w:szCs w:val="17"/>
              </w:rPr>
              <w:t>S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0"/>
                <w:sz w:val="17"/>
                <w:szCs w:val="17"/>
              </w:rPr>
              <w:t>PARA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0"/>
                <w:sz w:val="17"/>
                <w:szCs w:val="17"/>
              </w:rPr>
              <w:t>T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Courier New" w:hAnsi="Courier New" w:eastAsia="Courier New" w:ascii="Courier New"/>
                <w:color w:val="181619"/>
                <w:spacing w:val="70"/>
                <w:w w:val="100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72"/>
                <w:sz w:val="20"/>
                <w:szCs w:val="20"/>
              </w:rPr>
              <w:t>P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92"/>
                <w:sz w:val="20"/>
                <w:szCs w:val="20"/>
              </w:rPr>
              <w:t>E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96"/>
                <w:sz w:val="20"/>
                <w:szCs w:val="20"/>
              </w:rPr>
              <w:t>N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88"/>
                <w:sz w:val="20"/>
                <w:szCs w:val="20"/>
              </w:rPr>
              <w:t>ALTY</w:t>
            </w:r>
            <w:r>
              <w:rPr>
                <w:rFonts w:cs="Courier New" w:hAnsi="Courier New" w:eastAsia="Courier New" w:ascii="Courier Ne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12" w:hRule="exact"/>
        </w:trPr>
        <w:tc>
          <w:tcPr>
            <w:tcW w:w="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7"/>
                <w:szCs w:val="17"/>
              </w:rPr>
              <w:jc w:val="left"/>
              <w:spacing w:lineRule="exact" w:line="200"/>
              <w:ind w:left="130"/>
            </w:pPr>
            <w:r>
              <w:rPr>
                <w:rFonts w:cs="Courier New" w:hAnsi="Courier New" w:eastAsia="Courier New" w:ascii="Courier New"/>
                <w:color w:val="181619"/>
                <w:spacing w:val="0"/>
                <w:w w:val="100"/>
                <w:position w:val="1"/>
                <w:sz w:val="17"/>
                <w:szCs w:val="17"/>
              </w:rPr>
              <w:t>D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0"/>
                <w:position w:val="1"/>
                <w:sz w:val="17"/>
                <w:szCs w:val="17"/>
              </w:rPr>
              <w:t>AMA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0"/>
                <w:position w:val="1"/>
                <w:sz w:val="17"/>
                <w:szCs w:val="17"/>
              </w:rPr>
              <w:t>GE</w:t>
            </w:r>
            <w:r>
              <w:rPr>
                <w:rFonts w:cs="Courier New" w:hAnsi="Courier New" w:eastAsia="Courier New" w:ascii="Courier New"/>
                <w:color w:val="181619"/>
                <w:spacing w:val="51"/>
                <w:w w:val="100"/>
                <w:position w:val="1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0"/>
                <w:position w:val="1"/>
                <w:sz w:val="17"/>
                <w:szCs w:val="17"/>
              </w:rPr>
              <w:t>#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0"/>
                <w:position w:val="1"/>
                <w:sz w:val="17"/>
                <w:szCs w:val="17"/>
              </w:rPr>
              <w:t>5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0"/>
                <w:position w:val="1"/>
                <w:sz w:val="17"/>
                <w:szCs w:val="17"/>
              </w:rPr>
              <w:t>0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0"/>
                <w:position w:val="1"/>
                <w:sz w:val="17"/>
                <w:szCs w:val="17"/>
              </w:rPr>
              <w:t>0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0"/>
                <w:position w:val="1"/>
                <w:sz w:val="17"/>
                <w:szCs w:val="17"/>
              </w:rPr>
              <w:t>0</w:t>
            </w:r>
            <w:r>
              <w:rPr>
                <w:rFonts w:cs="Courier New" w:hAnsi="Courier New" w:eastAsia="Courier New" w:ascii="Courier New"/>
                <w:color w:val="181619"/>
                <w:spacing w:val="38"/>
                <w:w w:val="100"/>
                <w:position w:val="1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0"/>
                <w:position w:val="1"/>
                <w:sz w:val="17"/>
                <w:szCs w:val="17"/>
              </w:rPr>
              <w:t>O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0"/>
                <w:position w:val="1"/>
                <w:sz w:val="17"/>
                <w:szCs w:val="17"/>
              </w:rPr>
              <w:t>R</w:t>
            </w:r>
            <w:r>
              <w:rPr>
                <w:rFonts w:cs="Courier New" w:hAnsi="Courier New" w:eastAsia="Courier New" w:ascii="Courier New"/>
                <w:color w:val="181619"/>
                <w:spacing w:val="19"/>
                <w:w w:val="100"/>
                <w:position w:val="1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333336"/>
                <w:spacing w:val="0"/>
                <w:w w:val="100"/>
                <w:position w:val="1"/>
                <w:sz w:val="18"/>
                <w:szCs w:val="18"/>
              </w:rPr>
              <w:t>L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0"/>
                <w:position w:val="1"/>
                <w:sz w:val="18"/>
                <w:szCs w:val="18"/>
              </w:rPr>
              <w:t>E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0"/>
                <w:position w:val="1"/>
                <w:sz w:val="18"/>
                <w:szCs w:val="18"/>
              </w:rPr>
              <w:t>SS</w:t>
            </w:r>
            <w:r>
              <w:rPr>
                <w:rFonts w:cs="Courier New" w:hAnsi="Courier New" w:eastAsia="Courier New" w:ascii="Courier New"/>
                <w:color w:val="181619"/>
                <w:spacing w:val="25"/>
                <w:w w:val="100"/>
                <w:position w:val="1"/>
                <w:sz w:val="18"/>
                <w:szCs w:val="18"/>
              </w:rPr>
              <w:t> 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62"/>
                <w:position w:val="1"/>
                <w:sz w:val="18"/>
                <w:szCs w:val="18"/>
              </w:rPr>
              <w:t>-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62"/>
                <w:position w:val="1"/>
                <w:sz w:val="18"/>
                <w:szCs w:val="18"/>
              </w:rPr>
              <w:t> 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62"/>
                <w:position w:val="1"/>
                <w:sz w:val="18"/>
                <w:szCs w:val="18"/>
              </w:rPr>
              <w:t> 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0"/>
                <w:position w:val="1"/>
                <w:sz w:val="17"/>
                <w:szCs w:val="17"/>
              </w:rPr>
              <w:t>O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0"/>
                <w:position w:val="1"/>
                <w:sz w:val="17"/>
                <w:szCs w:val="17"/>
              </w:rPr>
              <w:t>F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0"/>
                <w:position w:val="1"/>
                <w:sz w:val="17"/>
                <w:szCs w:val="17"/>
              </w:rPr>
              <w:t>F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0"/>
                <w:position w:val="1"/>
                <w:sz w:val="17"/>
                <w:szCs w:val="17"/>
              </w:rPr>
              <w:t>E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0"/>
                <w:position w:val="1"/>
                <w:sz w:val="17"/>
                <w:szCs w:val="17"/>
              </w:rPr>
              <w:t>N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0"/>
                <w:position w:val="1"/>
                <w:sz w:val="17"/>
                <w:szCs w:val="17"/>
              </w:rPr>
              <w:t>C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0"/>
                <w:position w:val="1"/>
                <w:sz w:val="17"/>
                <w:szCs w:val="17"/>
              </w:rPr>
              <w:t>E</w:t>
            </w:r>
            <w:r>
              <w:rPr>
                <w:rFonts w:cs="Courier New" w:hAnsi="Courier New" w:eastAsia="Courier New" w:ascii="Courier New"/>
                <w:color w:val="181619"/>
                <w:spacing w:val="45"/>
                <w:w w:val="100"/>
                <w:position w:val="1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17"/>
                <w:position w:val="1"/>
                <w:sz w:val="17"/>
                <w:szCs w:val="17"/>
              </w:rPr>
              <w:t>A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98"/>
                <w:position w:val="1"/>
                <w:sz w:val="17"/>
                <w:szCs w:val="17"/>
              </w:rPr>
              <w:t>G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17"/>
                <w:position w:val="1"/>
                <w:sz w:val="17"/>
                <w:szCs w:val="17"/>
              </w:rPr>
              <w:t>A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75"/>
                <w:position w:val="1"/>
                <w:sz w:val="17"/>
                <w:szCs w:val="17"/>
              </w:rPr>
              <w:t>I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22"/>
                <w:position w:val="1"/>
                <w:sz w:val="17"/>
                <w:szCs w:val="17"/>
              </w:rPr>
              <w:t>N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94"/>
                <w:position w:val="1"/>
                <w:sz w:val="17"/>
                <w:szCs w:val="17"/>
              </w:rPr>
              <w:t>S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12"/>
                <w:position w:val="1"/>
                <w:sz w:val="17"/>
                <w:szCs w:val="17"/>
              </w:rPr>
              <w:t>T</w:t>
            </w:r>
            <w:r>
              <w:rPr>
                <w:rFonts w:cs="Courier New" w:hAnsi="Courier New" w:eastAsia="Courier New" w:ascii="Courier New"/>
                <w:color w:val="000000"/>
                <w:spacing w:val="0"/>
                <w:w w:val="100"/>
                <w:position w:val="0"/>
                <w:sz w:val="17"/>
                <w:szCs w:val="17"/>
              </w:rPr>
            </w:r>
          </w:p>
        </w:tc>
        <w:tc>
          <w:tcPr>
            <w:tcW w:w="2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203" w:hRule="exact"/>
        </w:trPr>
        <w:tc>
          <w:tcPr>
            <w:tcW w:w="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7"/>
                <w:szCs w:val="17"/>
              </w:rPr>
              <w:jc w:val="left"/>
              <w:spacing w:before="1"/>
              <w:ind w:left="134"/>
            </w:pPr>
            <w:r>
              <w:rPr>
                <w:rFonts w:cs="Courier New" w:hAnsi="Courier New" w:eastAsia="Courier New" w:ascii="Courier New"/>
                <w:color w:val="181619"/>
                <w:spacing w:val="0"/>
                <w:w w:val="105"/>
                <w:sz w:val="17"/>
                <w:szCs w:val="17"/>
              </w:rPr>
              <w:t>C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5"/>
                <w:sz w:val="17"/>
                <w:szCs w:val="17"/>
              </w:rPr>
              <w:t>R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5"/>
                <w:sz w:val="17"/>
                <w:szCs w:val="17"/>
              </w:rPr>
              <w:t>I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5"/>
                <w:sz w:val="17"/>
                <w:szCs w:val="17"/>
              </w:rPr>
              <w:t>M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5"/>
                <w:sz w:val="17"/>
                <w:szCs w:val="17"/>
              </w:rPr>
              <w:t>I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5"/>
                <w:sz w:val="17"/>
                <w:szCs w:val="17"/>
              </w:rPr>
              <w:t>N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5"/>
                <w:sz w:val="17"/>
                <w:szCs w:val="17"/>
              </w:rPr>
              <w:t>AL</w:t>
            </w:r>
            <w:r>
              <w:rPr>
                <w:rFonts w:cs="Courier New" w:hAnsi="Courier New" w:eastAsia="Courier New" w:ascii="Courier New"/>
                <w:color w:val="181619"/>
                <w:spacing w:val="8"/>
                <w:w w:val="105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0"/>
                <w:sz w:val="17"/>
                <w:szCs w:val="17"/>
              </w:rPr>
              <w:t>D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0"/>
                <w:sz w:val="17"/>
                <w:szCs w:val="17"/>
              </w:rPr>
              <w:t>AMA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0"/>
                <w:sz w:val="17"/>
                <w:szCs w:val="17"/>
              </w:rPr>
              <w:t>G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Courier New" w:hAnsi="Courier New" w:eastAsia="Courier New" w:ascii="Courier New"/>
                <w:color w:val="181619"/>
                <w:spacing w:val="45"/>
                <w:w w:val="100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0"/>
                <w:sz w:val="17"/>
                <w:szCs w:val="17"/>
              </w:rPr>
              <w:t>A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0"/>
                <w:sz w:val="17"/>
                <w:szCs w:val="17"/>
              </w:rPr>
              <w:t>C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0"/>
                <w:sz w:val="17"/>
                <w:szCs w:val="17"/>
              </w:rPr>
              <w:t>T</w:t>
            </w:r>
            <w:r>
              <w:rPr>
                <w:rFonts w:cs="Courier New" w:hAnsi="Courier New" w:eastAsia="Courier New" w:ascii="Courier New"/>
                <w:color w:val="181619"/>
                <w:spacing w:val="50"/>
                <w:w w:val="100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75"/>
                <w:sz w:val="17"/>
                <w:szCs w:val="17"/>
              </w:rPr>
              <w:t>1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3"/>
                <w:sz w:val="17"/>
                <w:szCs w:val="17"/>
              </w:rPr>
              <w:t>9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8"/>
                <w:sz w:val="17"/>
                <w:szCs w:val="17"/>
              </w:rPr>
              <w:t>7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12"/>
                <w:sz w:val="17"/>
                <w:szCs w:val="17"/>
              </w:rPr>
              <w:t>1</w:t>
            </w:r>
            <w:r>
              <w:rPr>
                <w:rFonts w:cs="Courier New" w:hAnsi="Courier New" w:eastAsia="Courier New" w:ascii="Courier New"/>
                <w:color w:val="181619"/>
                <w:spacing w:val="28"/>
                <w:w w:val="100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94"/>
                <w:sz w:val="17"/>
                <w:szCs w:val="17"/>
              </w:rPr>
              <w:t>O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8"/>
                <w:sz w:val="17"/>
                <w:szCs w:val="17"/>
              </w:rPr>
              <w:t>NL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3"/>
                <w:sz w:val="17"/>
                <w:szCs w:val="17"/>
              </w:rPr>
              <w:t>Y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65"/>
                <w:sz w:val="17"/>
                <w:szCs w:val="17"/>
              </w:rPr>
              <w:t>)</w:t>
            </w:r>
            <w:r>
              <w:rPr>
                <w:rFonts w:cs="Courier New" w:hAnsi="Courier New" w:eastAsia="Courier New" w:ascii="Courier New"/>
                <w:color w:val="00000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198" w:hRule="exact"/>
        </w:trPr>
        <w:tc>
          <w:tcPr>
            <w:tcW w:w="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7"/>
                <w:szCs w:val="17"/>
              </w:rPr>
              <w:jc w:val="left"/>
              <w:ind w:left="134"/>
            </w:pPr>
            <w:r>
              <w:rPr>
                <w:rFonts w:cs="Courier New" w:hAnsi="Courier New" w:eastAsia="Courier New" w:ascii="Courier New"/>
                <w:color w:val="181619"/>
                <w:spacing w:val="0"/>
                <w:w w:val="100"/>
                <w:sz w:val="17"/>
                <w:szCs w:val="17"/>
              </w:rPr>
              <w:t>O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0"/>
                <w:sz w:val="17"/>
                <w:szCs w:val="17"/>
              </w:rPr>
              <w:t>N</w:t>
            </w:r>
            <w:r>
              <w:rPr>
                <w:rFonts w:cs="Courier New" w:hAnsi="Courier New" w:eastAsia="Courier New" w:ascii="Courier New"/>
                <w:color w:val="181619"/>
                <w:spacing w:val="24"/>
                <w:w w:val="100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80"/>
                <w:sz w:val="17"/>
                <w:szCs w:val="17"/>
              </w:rPr>
              <w:t>1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3"/>
                <w:sz w:val="17"/>
                <w:szCs w:val="17"/>
              </w:rPr>
              <w:t>2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8"/>
                <w:sz w:val="17"/>
                <w:szCs w:val="17"/>
              </w:rPr>
              <w:t>/07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3"/>
                <w:sz w:val="17"/>
                <w:szCs w:val="17"/>
              </w:rPr>
              <w:t>/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8"/>
                <w:sz w:val="17"/>
                <w:szCs w:val="17"/>
              </w:rPr>
              <w:t>0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3"/>
                <w:sz w:val="17"/>
                <w:szCs w:val="17"/>
              </w:rPr>
              <w:t>7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81619"/>
                <w:spacing w:val="-26"/>
                <w:w w:val="100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37"/>
                <w:sz w:val="17"/>
                <w:szCs w:val="17"/>
              </w:rPr>
              <w:t>(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22"/>
                <w:sz w:val="17"/>
                <w:szCs w:val="17"/>
              </w:rPr>
              <w:t>P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12"/>
                <w:sz w:val="17"/>
                <w:szCs w:val="17"/>
              </w:rPr>
              <w:t>L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3"/>
                <w:sz w:val="17"/>
                <w:szCs w:val="17"/>
              </w:rPr>
              <w:t>E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17"/>
                <w:sz w:val="17"/>
                <w:szCs w:val="17"/>
              </w:rPr>
              <w:t>A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65"/>
                <w:sz w:val="17"/>
                <w:szCs w:val="17"/>
              </w:rPr>
              <w:t>: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50"/>
                <w:sz w:val="17"/>
                <w:szCs w:val="17"/>
              </w:rPr>
              <w:t>N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98"/>
                <w:sz w:val="17"/>
                <w:szCs w:val="17"/>
              </w:rPr>
              <w:t>O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12"/>
                <w:sz w:val="17"/>
                <w:szCs w:val="17"/>
              </w:rPr>
              <w:t>T</w:t>
            </w:r>
            <w:r>
              <w:rPr>
                <w:rFonts w:cs="Courier New" w:hAnsi="Courier New" w:eastAsia="Courier New" w:ascii="Courier New"/>
                <w:color w:val="181619"/>
                <w:spacing w:val="13"/>
                <w:w w:val="100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98"/>
                <w:sz w:val="17"/>
                <w:szCs w:val="17"/>
              </w:rPr>
              <w:t>G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17"/>
                <w:sz w:val="17"/>
                <w:szCs w:val="17"/>
              </w:rPr>
              <w:t>U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89"/>
                <w:sz w:val="17"/>
                <w:szCs w:val="17"/>
              </w:rPr>
              <w:t>I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22"/>
                <w:sz w:val="17"/>
                <w:szCs w:val="17"/>
              </w:rPr>
              <w:t>L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3"/>
                <w:sz w:val="17"/>
                <w:szCs w:val="17"/>
              </w:rPr>
              <w:t>TY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61"/>
                <w:sz w:val="17"/>
                <w:szCs w:val="17"/>
              </w:rPr>
              <w:t>)</w:t>
            </w:r>
            <w:r>
              <w:rPr>
                <w:rFonts w:cs="Courier New" w:hAnsi="Courier New" w:eastAsia="Courier New" w:ascii="Courier New"/>
                <w:color w:val="00000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285" w:hRule="exact"/>
        </w:trPr>
        <w:tc>
          <w:tcPr>
            <w:tcW w:w="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7"/>
                <w:szCs w:val="17"/>
              </w:rPr>
              <w:jc w:val="left"/>
              <w:spacing w:lineRule="exact" w:line="180"/>
              <w:ind w:left="134"/>
            </w:pPr>
            <w:r>
              <w:rPr>
                <w:rFonts w:cs="Courier New" w:hAnsi="Courier New" w:eastAsia="Courier New" w:ascii="Courier New"/>
                <w:color w:val="181619"/>
                <w:spacing w:val="0"/>
                <w:w w:val="100"/>
                <w:position w:val="2"/>
                <w:sz w:val="17"/>
                <w:szCs w:val="17"/>
              </w:rPr>
              <w:t>C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0"/>
                <w:position w:val="2"/>
                <w:sz w:val="17"/>
                <w:szCs w:val="17"/>
              </w:rPr>
              <w:t>R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0"/>
                <w:position w:val="2"/>
                <w:sz w:val="17"/>
                <w:szCs w:val="17"/>
              </w:rPr>
              <w:t>I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0"/>
                <w:position w:val="2"/>
                <w:sz w:val="17"/>
                <w:szCs w:val="17"/>
              </w:rPr>
              <w:t>M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0"/>
                <w:position w:val="2"/>
                <w:sz w:val="17"/>
                <w:szCs w:val="17"/>
              </w:rPr>
              <w:t>I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0"/>
                <w:position w:val="2"/>
                <w:sz w:val="17"/>
                <w:szCs w:val="17"/>
              </w:rPr>
              <w:t>N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0"/>
                <w:position w:val="2"/>
                <w:sz w:val="17"/>
                <w:szCs w:val="17"/>
              </w:rPr>
              <w:t>AL</w:t>
            </w:r>
            <w:r>
              <w:rPr>
                <w:rFonts w:cs="Courier New" w:hAnsi="Courier New" w:eastAsia="Courier New" w:ascii="Courier New"/>
                <w:color w:val="181619"/>
                <w:spacing w:val="53"/>
                <w:w w:val="100"/>
                <w:position w:val="2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0"/>
                <w:position w:val="2"/>
                <w:sz w:val="18"/>
                <w:szCs w:val="18"/>
              </w:rPr>
              <w:t>D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0"/>
                <w:position w:val="2"/>
                <w:sz w:val="18"/>
                <w:szCs w:val="18"/>
              </w:rPr>
              <w:t>AMA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0"/>
                <w:position w:val="2"/>
                <w:sz w:val="18"/>
                <w:szCs w:val="18"/>
              </w:rPr>
              <w:t>G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0"/>
                <w:position w:val="2"/>
                <w:sz w:val="18"/>
                <w:szCs w:val="18"/>
              </w:rPr>
              <w:t>E</w:t>
            </w:r>
            <w:r>
              <w:rPr>
                <w:rFonts w:cs="Courier New" w:hAnsi="Courier New" w:eastAsia="Courier New" w:ascii="Courier New"/>
                <w:color w:val="181619"/>
                <w:spacing w:val="3"/>
                <w:w w:val="100"/>
                <w:position w:val="2"/>
                <w:sz w:val="18"/>
                <w:szCs w:val="18"/>
              </w:rPr>
              <w:t> 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0"/>
                <w:position w:val="2"/>
                <w:sz w:val="17"/>
                <w:szCs w:val="17"/>
              </w:rPr>
              <w:t>A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0"/>
                <w:position w:val="2"/>
                <w:sz w:val="17"/>
                <w:szCs w:val="17"/>
              </w:rPr>
              <w:t>C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0"/>
                <w:position w:val="2"/>
                <w:sz w:val="17"/>
                <w:szCs w:val="17"/>
              </w:rPr>
              <w:t>T</w:t>
            </w:r>
            <w:r>
              <w:rPr>
                <w:rFonts w:cs="Courier New" w:hAnsi="Courier New" w:eastAsia="Courier New" w:ascii="Courier New"/>
                <w:color w:val="181619"/>
                <w:spacing w:val="55"/>
                <w:w w:val="100"/>
                <w:position w:val="2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75"/>
                <w:position w:val="2"/>
                <w:sz w:val="17"/>
                <w:szCs w:val="17"/>
              </w:rPr>
              <w:t>1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98"/>
                <w:position w:val="2"/>
                <w:sz w:val="17"/>
                <w:szCs w:val="17"/>
              </w:rPr>
              <w:t>9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8"/>
                <w:position w:val="2"/>
                <w:sz w:val="17"/>
                <w:szCs w:val="17"/>
              </w:rPr>
              <w:t>7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17"/>
                <w:position w:val="2"/>
                <w:sz w:val="17"/>
                <w:szCs w:val="17"/>
              </w:rPr>
              <w:t>1</w:t>
            </w:r>
            <w:r>
              <w:rPr>
                <w:rFonts w:cs="Courier New" w:hAnsi="Courier New" w:eastAsia="Courier New" w:ascii="Courier New"/>
                <w:color w:val="181619"/>
                <w:spacing w:val="32"/>
                <w:w w:val="100"/>
                <w:position w:val="2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84"/>
                <w:position w:val="2"/>
                <w:sz w:val="17"/>
                <w:szCs w:val="17"/>
              </w:rPr>
              <w:t>s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80"/>
                <w:position w:val="2"/>
                <w:sz w:val="17"/>
                <w:szCs w:val="17"/>
              </w:rPr>
              <w:t>.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27"/>
                <w:position w:val="2"/>
                <w:sz w:val="17"/>
                <w:szCs w:val="17"/>
              </w:rPr>
              <w:t>1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98"/>
                <w:position w:val="2"/>
                <w:sz w:val="17"/>
                <w:szCs w:val="17"/>
              </w:rPr>
              <w:t>(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17"/>
                <w:position w:val="2"/>
                <w:sz w:val="17"/>
                <w:szCs w:val="17"/>
              </w:rPr>
              <w:t>1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65"/>
                <w:position w:val="2"/>
                <w:sz w:val="17"/>
                <w:szCs w:val="17"/>
              </w:rPr>
              <w:t>}</w:t>
            </w:r>
            <w:r>
              <w:rPr>
                <w:rFonts w:cs="Courier New" w:hAnsi="Courier New" w:eastAsia="Courier New" w:ascii="Courier New"/>
                <w:color w:val="000000"/>
                <w:spacing w:val="0"/>
                <w:w w:val="100"/>
                <w:position w:val="0"/>
                <w:sz w:val="17"/>
                <w:szCs w:val="17"/>
              </w:rPr>
            </w:r>
          </w:p>
        </w:tc>
        <w:tc>
          <w:tcPr>
            <w:tcW w:w="2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713" w:hRule="exact"/>
        </w:trPr>
        <w:tc>
          <w:tcPr>
            <w:tcW w:w="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6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Courier New" w:hAnsi="Courier New" w:eastAsia="Courier New" w:ascii="Courier New"/>
                <w:sz w:val="16"/>
                <w:szCs w:val="16"/>
              </w:rPr>
              <w:jc w:val="left"/>
              <w:ind w:left="40"/>
            </w:pPr>
            <w:r>
              <w:rPr>
                <w:rFonts w:cs="Courier New" w:hAnsi="Courier New" w:eastAsia="Courier New" w:ascii="Courier New"/>
                <w:color w:val="181619"/>
                <w:spacing w:val="0"/>
                <w:w w:val="85"/>
                <w:sz w:val="16"/>
                <w:szCs w:val="16"/>
              </w:rPr>
              <w:t>3</w:t>
            </w:r>
            <w:r>
              <w:rPr>
                <w:rFonts w:cs="Courier New" w:hAnsi="Courier New" w:eastAsia="Courier New" w:ascii="Courier New"/>
                <w:color w:val="333336"/>
                <w:spacing w:val="0"/>
                <w:w w:val="85"/>
                <w:sz w:val="16"/>
                <w:szCs w:val="16"/>
              </w:rPr>
              <w:t>.</w:t>
            </w:r>
            <w:r>
              <w:rPr>
                <w:rFonts w:cs="Courier New" w:hAnsi="Courier New" w:eastAsia="Courier New" w:ascii="Courier New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7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Courier New" w:hAnsi="Courier New" w:eastAsia="Courier New" w:ascii="Courier New"/>
                <w:sz w:val="17"/>
                <w:szCs w:val="17"/>
              </w:rPr>
              <w:jc w:val="left"/>
              <w:spacing w:lineRule="auto" w:line="245"/>
              <w:ind w:left="134" w:right="885" w:hanging="5"/>
            </w:pPr>
            <w:r>
              <w:rPr>
                <w:rFonts w:cs="Courier New" w:hAnsi="Courier New" w:eastAsia="Courier New" w:ascii="Courier New"/>
                <w:color w:val="181619"/>
                <w:spacing w:val="0"/>
                <w:w w:val="100"/>
                <w:sz w:val="17"/>
                <w:szCs w:val="17"/>
              </w:rPr>
              <w:t>B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0"/>
                <w:sz w:val="17"/>
                <w:szCs w:val="17"/>
              </w:rPr>
              <w:t>R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0"/>
                <w:sz w:val="17"/>
                <w:szCs w:val="17"/>
              </w:rPr>
              <w:t>A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0"/>
                <w:sz w:val="17"/>
                <w:szCs w:val="17"/>
              </w:rPr>
              <w:t>C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0"/>
                <w:sz w:val="17"/>
                <w:szCs w:val="17"/>
              </w:rPr>
              <w:t>H</w:t>
            </w:r>
            <w:r>
              <w:rPr>
                <w:rFonts w:cs="Courier New" w:hAnsi="Courier New" w:eastAsia="Courier New" w:ascii="Courier New"/>
                <w:color w:val="181619"/>
                <w:spacing w:val="51"/>
                <w:w w:val="100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0"/>
                <w:sz w:val="17"/>
                <w:szCs w:val="17"/>
              </w:rPr>
              <w:t>O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0"/>
                <w:sz w:val="17"/>
                <w:szCs w:val="17"/>
              </w:rPr>
              <w:t>F</w:t>
            </w:r>
            <w:r>
              <w:rPr>
                <w:rFonts w:cs="Courier New" w:hAnsi="Courier New" w:eastAsia="Courier New" w:ascii="Courier New"/>
                <w:color w:val="181619"/>
                <w:spacing w:val="20"/>
                <w:w w:val="100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0"/>
                <w:sz w:val="17"/>
                <w:szCs w:val="17"/>
              </w:rPr>
              <w:t>C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0"/>
                <w:sz w:val="17"/>
                <w:szCs w:val="17"/>
              </w:rPr>
              <w:t>O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0"/>
                <w:sz w:val="17"/>
                <w:szCs w:val="17"/>
              </w:rPr>
              <w:t>ND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0"/>
                <w:sz w:val="17"/>
                <w:szCs w:val="17"/>
              </w:rPr>
              <w:t>I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0"/>
                <w:sz w:val="17"/>
                <w:szCs w:val="17"/>
              </w:rPr>
              <w:t>T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0"/>
                <w:sz w:val="17"/>
                <w:szCs w:val="17"/>
              </w:rPr>
              <w:t>I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0"/>
                <w:sz w:val="17"/>
                <w:szCs w:val="17"/>
              </w:rPr>
              <w:t>O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0"/>
                <w:sz w:val="17"/>
                <w:szCs w:val="17"/>
              </w:rPr>
              <w:t>N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0"/>
                <w:sz w:val="17"/>
                <w:szCs w:val="17"/>
              </w:rPr>
              <w:t>AL</w:t>
            </w:r>
            <w:r>
              <w:rPr>
                <w:rFonts w:cs="Courier New" w:hAnsi="Courier New" w:eastAsia="Courier New" w:ascii="Courier New"/>
                <w:color w:val="181619"/>
                <w:spacing w:val="83"/>
                <w:w w:val="100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98"/>
                <w:sz w:val="17"/>
                <w:szCs w:val="17"/>
              </w:rPr>
              <w:t>D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3"/>
                <w:sz w:val="17"/>
                <w:szCs w:val="17"/>
              </w:rPr>
              <w:t>I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12"/>
                <w:sz w:val="17"/>
                <w:szCs w:val="17"/>
              </w:rPr>
              <w:t>SC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5"/>
                <w:sz w:val="17"/>
                <w:szCs w:val="17"/>
              </w:rPr>
              <w:t>HAR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8"/>
                <w:sz w:val="17"/>
                <w:szCs w:val="17"/>
              </w:rPr>
              <w:t>G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3"/>
                <w:sz w:val="17"/>
                <w:szCs w:val="17"/>
              </w:rPr>
              <w:t>E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3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0"/>
                <w:sz w:val="17"/>
                <w:szCs w:val="17"/>
              </w:rPr>
              <w:t>ON</w:t>
            </w:r>
            <w:r>
              <w:rPr>
                <w:rFonts w:cs="Courier New" w:hAnsi="Courier New" w:eastAsia="Courier New" w:ascii="Courier New"/>
                <w:color w:val="181619"/>
                <w:spacing w:val="28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9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47"/>
                <w:sz w:val="15"/>
                <w:szCs w:val="15"/>
              </w:rPr>
              <w:t>2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278"/>
                <w:sz w:val="15"/>
                <w:szCs w:val="15"/>
              </w:rPr>
              <w:t>/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40"/>
                <w:sz w:val="15"/>
                <w:szCs w:val="15"/>
              </w:rPr>
              <w:t>07</w:t>
            </w:r>
            <w:r>
              <w:rPr>
                <w:rFonts w:cs="Times New Roman" w:hAnsi="Times New Roman" w:eastAsia="Times New Roman" w:ascii="Times New Roman"/>
                <w:color w:val="181619"/>
                <w:spacing w:val="1"/>
                <w:w w:val="100"/>
                <w:sz w:val="15"/>
                <w:szCs w:val="15"/>
              </w:rPr>
              <w:t> 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70"/>
                <w:sz w:val="17"/>
                <w:szCs w:val="17"/>
              </w:rPr>
              <w:t>/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8"/>
                <w:sz w:val="17"/>
                <w:szCs w:val="17"/>
              </w:rPr>
              <w:t>0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3"/>
                <w:sz w:val="17"/>
                <w:szCs w:val="17"/>
              </w:rPr>
              <w:t>7</w:t>
            </w:r>
            <w:r>
              <w:rPr>
                <w:rFonts w:cs="Courier New" w:hAnsi="Courier New" w:eastAsia="Courier New" w:ascii="Courier New"/>
                <w:color w:val="181619"/>
                <w:spacing w:val="28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color w:val="48484B"/>
                <w:spacing w:val="0"/>
                <w:w w:val="28"/>
                <w:sz w:val="15"/>
                <w:szCs w:val="15"/>
              </w:rPr>
              <w:t>·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53"/>
                <w:sz w:val="15"/>
                <w:szCs w:val="15"/>
              </w:rPr>
              <w:t>(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49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2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1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15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color w:val="333336"/>
                <w:spacing w:val="0"/>
                <w:w w:val="162"/>
                <w:sz w:val="15"/>
                <w:szCs w:val="15"/>
              </w:rPr>
              <w:t>: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37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97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2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0"/>
                <w:sz w:val="15"/>
                <w:szCs w:val="15"/>
              </w:rPr>
              <w:t>  </w:t>
            </w:r>
            <w:r>
              <w:rPr>
                <w:rFonts w:cs="Times New Roman" w:hAnsi="Times New Roman" w:eastAsia="Times New Roman" w:ascii="Times New Roman"/>
                <w:color w:val="181619"/>
                <w:spacing w:val="3"/>
                <w:w w:val="100"/>
                <w:sz w:val="15"/>
                <w:szCs w:val="15"/>
              </w:rPr>
              <w:t> 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8"/>
                <w:sz w:val="17"/>
                <w:szCs w:val="17"/>
              </w:rPr>
              <w:t>GU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94"/>
                <w:sz w:val="17"/>
                <w:szCs w:val="17"/>
              </w:rPr>
              <w:t>I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17"/>
                <w:sz w:val="17"/>
                <w:szCs w:val="17"/>
              </w:rPr>
              <w:t>L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8"/>
                <w:sz w:val="17"/>
                <w:szCs w:val="17"/>
              </w:rPr>
              <w:t>T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98"/>
                <w:sz w:val="17"/>
                <w:szCs w:val="17"/>
              </w:rPr>
              <w:t>Y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70"/>
                <w:sz w:val="17"/>
                <w:szCs w:val="17"/>
              </w:rPr>
              <w:t>)</w:t>
            </w:r>
            <w:r>
              <w:rPr>
                <w:rFonts w:cs="Courier New" w:hAnsi="Courier New" w:eastAsia="Courier New" w:ascii="Courier New"/>
                <w:color w:val="000000"/>
                <w:spacing w:val="0"/>
                <w:w w:val="100"/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7"/>
                <w:szCs w:val="17"/>
              </w:rPr>
              <w:jc w:val="left"/>
              <w:spacing w:lineRule="exact" w:line="180"/>
              <w:ind w:left="144"/>
            </w:pPr>
            <w:r>
              <w:rPr>
                <w:rFonts w:cs="Courier New" w:hAnsi="Courier New" w:eastAsia="Courier New" w:ascii="Courier New"/>
                <w:color w:val="181619"/>
                <w:spacing w:val="0"/>
                <w:w w:val="100"/>
                <w:position w:val="1"/>
                <w:sz w:val="17"/>
                <w:szCs w:val="17"/>
              </w:rPr>
              <w:t>P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0"/>
                <w:position w:val="1"/>
                <w:sz w:val="17"/>
                <w:szCs w:val="17"/>
              </w:rPr>
              <w:t>OWE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0"/>
                <w:position w:val="1"/>
                <w:sz w:val="17"/>
                <w:szCs w:val="17"/>
              </w:rPr>
              <w:t>R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0"/>
                <w:position w:val="1"/>
                <w:sz w:val="17"/>
                <w:szCs w:val="17"/>
              </w:rPr>
              <w:t>S</w:t>
            </w:r>
            <w:r>
              <w:rPr>
                <w:rFonts w:cs="Courier New" w:hAnsi="Courier New" w:eastAsia="Courier New" w:ascii="Courier New"/>
                <w:color w:val="181619"/>
                <w:spacing w:val="36"/>
                <w:w w:val="100"/>
                <w:position w:val="1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0"/>
                <w:position w:val="1"/>
                <w:sz w:val="17"/>
                <w:szCs w:val="17"/>
              </w:rPr>
              <w:t>O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0"/>
                <w:position w:val="1"/>
                <w:sz w:val="17"/>
                <w:szCs w:val="17"/>
              </w:rPr>
              <w:t>F</w:t>
            </w:r>
            <w:r>
              <w:rPr>
                <w:rFonts w:cs="Courier New" w:hAnsi="Courier New" w:eastAsia="Courier New" w:ascii="Courier New"/>
                <w:color w:val="181619"/>
                <w:spacing w:val="20"/>
                <w:w w:val="100"/>
                <w:position w:val="1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0"/>
                <w:position w:val="1"/>
                <w:sz w:val="17"/>
                <w:szCs w:val="17"/>
              </w:rPr>
              <w:t>C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0"/>
                <w:position w:val="1"/>
                <w:sz w:val="17"/>
                <w:szCs w:val="17"/>
              </w:rPr>
              <w:t>R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0"/>
                <w:position w:val="1"/>
                <w:sz w:val="17"/>
                <w:szCs w:val="17"/>
              </w:rPr>
              <w:t>I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0"/>
                <w:position w:val="1"/>
                <w:sz w:val="17"/>
                <w:szCs w:val="17"/>
              </w:rPr>
              <w:t>M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0"/>
                <w:position w:val="1"/>
                <w:sz w:val="17"/>
                <w:szCs w:val="17"/>
              </w:rPr>
              <w:t>I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0"/>
                <w:position w:val="1"/>
                <w:sz w:val="17"/>
                <w:szCs w:val="17"/>
              </w:rPr>
              <w:t>N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0"/>
                <w:position w:val="1"/>
                <w:sz w:val="17"/>
                <w:szCs w:val="17"/>
              </w:rPr>
              <w:t>AL</w:t>
            </w:r>
            <w:r>
              <w:rPr>
                <w:rFonts w:cs="Courier New" w:hAnsi="Courier New" w:eastAsia="Courier New" w:ascii="Courier New"/>
                <w:color w:val="181619"/>
                <w:spacing w:val="73"/>
                <w:w w:val="100"/>
                <w:position w:val="1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0"/>
                <w:position w:val="1"/>
                <w:sz w:val="17"/>
                <w:szCs w:val="17"/>
              </w:rPr>
              <w:t>C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0"/>
                <w:position w:val="1"/>
                <w:sz w:val="17"/>
                <w:szCs w:val="17"/>
              </w:rPr>
              <w:t>O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0"/>
                <w:position w:val="1"/>
                <w:sz w:val="17"/>
                <w:szCs w:val="17"/>
              </w:rPr>
              <w:t>UR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0"/>
                <w:position w:val="1"/>
                <w:sz w:val="17"/>
                <w:szCs w:val="17"/>
              </w:rPr>
              <w:t>T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0"/>
                <w:position w:val="1"/>
                <w:sz w:val="17"/>
                <w:szCs w:val="17"/>
              </w:rPr>
              <w:t>S</w:t>
            </w:r>
            <w:r>
              <w:rPr>
                <w:rFonts w:cs="Courier New" w:hAnsi="Courier New" w:eastAsia="Courier New" w:ascii="Courier New"/>
                <w:color w:val="181619"/>
                <w:spacing w:val="95"/>
                <w:w w:val="100"/>
                <w:position w:val="1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37"/>
                <w:position w:val="1"/>
                <w:sz w:val="17"/>
                <w:szCs w:val="17"/>
              </w:rPr>
              <w:t>(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12"/>
                <w:position w:val="1"/>
                <w:sz w:val="17"/>
                <w:szCs w:val="17"/>
              </w:rPr>
              <w:t>S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17"/>
                <w:position w:val="1"/>
                <w:sz w:val="17"/>
                <w:szCs w:val="17"/>
              </w:rPr>
              <w:t>E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8"/>
                <w:position w:val="1"/>
                <w:sz w:val="17"/>
                <w:szCs w:val="17"/>
              </w:rPr>
              <w:t>N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3"/>
                <w:position w:val="1"/>
                <w:sz w:val="17"/>
                <w:szCs w:val="17"/>
              </w:rPr>
              <w:t>TE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8"/>
                <w:position w:val="1"/>
                <w:sz w:val="17"/>
                <w:szCs w:val="17"/>
              </w:rPr>
              <w:t>NC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94"/>
                <w:position w:val="1"/>
                <w:sz w:val="17"/>
                <w:szCs w:val="17"/>
              </w:rPr>
              <w:t>I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17"/>
                <w:position w:val="1"/>
                <w:sz w:val="17"/>
                <w:szCs w:val="17"/>
              </w:rPr>
              <w:t>N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98"/>
                <w:position w:val="1"/>
                <w:sz w:val="17"/>
                <w:szCs w:val="17"/>
              </w:rPr>
              <w:t>G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61"/>
                <w:position w:val="1"/>
                <w:sz w:val="17"/>
                <w:szCs w:val="17"/>
              </w:rPr>
              <w:t>)</w:t>
            </w:r>
            <w:r>
              <w:rPr>
                <w:rFonts w:cs="Courier New" w:hAnsi="Courier New" w:eastAsia="Courier New" w:ascii="Courier New"/>
                <w:color w:val="000000"/>
                <w:spacing w:val="0"/>
                <w:w w:val="100"/>
                <w:position w:val="0"/>
                <w:sz w:val="17"/>
                <w:szCs w:val="17"/>
              </w:rPr>
            </w:r>
          </w:p>
        </w:tc>
        <w:tc>
          <w:tcPr>
            <w:tcW w:w="2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7"/>
                <w:szCs w:val="17"/>
              </w:rPr>
              <w:jc w:val="left"/>
              <w:spacing w:before="72"/>
              <w:ind w:left="170"/>
            </w:pPr>
            <w:r>
              <w:rPr>
                <w:rFonts w:cs="Courier New" w:hAnsi="Courier New" w:eastAsia="Courier New" w:ascii="Courier New"/>
                <w:color w:val="181619"/>
                <w:spacing w:val="0"/>
                <w:w w:val="77"/>
                <w:sz w:val="23"/>
                <w:szCs w:val="23"/>
              </w:rPr>
              <w:t>N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77"/>
                <w:sz w:val="23"/>
                <w:szCs w:val="23"/>
              </w:rPr>
              <w:t>O</w:t>
            </w:r>
            <w:r>
              <w:rPr>
                <w:rFonts w:cs="Courier New" w:hAnsi="Courier New" w:eastAsia="Courier New" w:ascii="Courier New"/>
                <w:color w:val="181619"/>
                <w:spacing w:val="20"/>
                <w:w w:val="77"/>
                <w:sz w:val="23"/>
                <w:szCs w:val="23"/>
              </w:rPr>
              <w:t> 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0"/>
                <w:sz w:val="17"/>
                <w:szCs w:val="17"/>
              </w:rPr>
              <w:t>S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0"/>
                <w:sz w:val="17"/>
                <w:szCs w:val="17"/>
              </w:rPr>
              <w:t>P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0"/>
                <w:sz w:val="17"/>
                <w:szCs w:val="17"/>
              </w:rPr>
              <w:t>ARA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0"/>
                <w:sz w:val="17"/>
                <w:szCs w:val="17"/>
              </w:rPr>
              <w:t>T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Courier New" w:hAnsi="Courier New" w:eastAsia="Courier New" w:ascii="Courier New"/>
                <w:color w:val="181619"/>
                <w:spacing w:val="72"/>
                <w:w w:val="100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3"/>
                <w:sz w:val="17"/>
                <w:szCs w:val="17"/>
              </w:rPr>
              <w:t>P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3"/>
                <w:sz w:val="17"/>
                <w:szCs w:val="17"/>
              </w:rPr>
              <w:t>EN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3"/>
                <w:sz w:val="17"/>
                <w:szCs w:val="17"/>
              </w:rPr>
              <w:t>AL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3"/>
                <w:sz w:val="17"/>
                <w:szCs w:val="17"/>
              </w:rPr>
              <w:t>TY</w:t>
            </w:r>
            <w:r>
              <w:rPr>
                <w:rFonts w:cs="Courier New" w:hAnsi="Courier New" w:eastAsia="Courier New" w:ascii="Courier New"/>
                <w:color w:val="000000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288" w:hRule="exact"/>
        </w:trPr>
        <w:tc>
          <w:tcPr>
            <w:tcW w:w="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30"/>
            </w:pPr>
            <w:r>
              <w:rPr>
                <w:rFonts w:cs="Courier New" w:hAnsi="Courier New" w:eastAsia="Courier New" w:ascii="Courier New"/>
                <w:color w:val="181619"/>
                <w:spacing w:val="0"/>
                <w:w w:val="100"/>
                <w:sz w:val="17"/>
                <w:szCs w:val="17"/>
              </w:rPr>
              <w:t>A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0"/>
                <w:sz w:val="17"/>
                <w:szCs w:val="17"/>
              </w:rPr>
              <w:t>C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0"/>
                <w:sz w:val="17"/>
                <w:szCs w:val="17"/>
              </w:rPr>
              <w:t>T</w:t>
            </w:r>
            <w:r>
              <w:rPr>
                <w:rFonts w:cs="Courier New" w:hAnsi="Courier New" w:eastAsia="Courier New" w:ascii="Courier New"/>
                <w:color w:val="181619"/>
                <w:spacing w:val="32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8"/>
                <w:sz w:val="15"/>
                <w:szCs w:val="15"/>
              </w:rPr>
              <w:t>2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47"/>
                <w:sz w:val="15"/>
                <w:szCs w:val="15"/>
              </w:rPr>
              <w:t>000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0"/>
                <w:sz w:val="15"/>
                <w:szCs w:val="15"/>
              </w:rPr>
              <w:t>   </w:t>
            </w:r>
            <w:r>
              <w:rPr>
                <w:rFonts w:cs="Times New Roman" w:hAnsi="Times New Roman" w:eastAsia="Times New Roman" w:ascii="Times New Roman"/>
                <w:color w:val="181619"/>
                <w:spacing w:val="-11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48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color w:val="333336"/>
                <w:spacing w:val="0"/>
                <w:w w:val="217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79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34"/>
                <w:sz w:val="15"/>
                <w:szCs w:val="15"/>
              </w:rPr>
              <w:t>3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Courier New" w:hAnsi="Courier New" w:eastAsia="Courier New" w:ascii="Courier New"/>
          <w:sz w:val="19"/>
          <w:szCs w:val="19"/>
        </w:rPr>
        <w:jc w:val="right"/>
        <w:spacing w:before="44"/>
        <w:ind w:right="362"/>
        <w:sectPr>
          <w:type w:val="continuous"/>
          <w:pgSz w:w="12120" w:h="16960"/>
          <w:pgMar w:top="200" w:bottom="280" w:left="580" w:right="1260"/>
        </w:sectPr>
      </w:pP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NUE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7"/>
          <w:szCs w:val="17"/>
        </w:rPr>
        <w:t>D</w:t>
      </w:r>
      <w:r>
        <w:rPr>
          <w:rFonts w:cs="Courier New" w:hAnsi="Courier New" w:eastAsia="Courier New" w:ascii="Courier New"/>
          <w:color w:val="181619"/>
          <w:spacing w:val="65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81619"/>
          <w:spacing w:val="0"/>
          <w:w w:val="90"/>
          <w:sz w:val="19"/>
          <w:szCs w:val="19"/>
        </w:rPr>
        <w:t>O</w:t>
      </w:r>
      <w:r>
        <w:rPr>
          <w:rFonts w:cs="Courier New" w:hAnsi="Courier New" w:eastAsia="Courier New" w:ascii="Courier New"/>
          <w:color w:val="181619"/>
          <w:spacing w:val="0"/>
          <w:w w:val="90"/>
          <w:sz w:val="19"/>
          <w:szCs w:val="19"/>
        </w:rPr>
        <w:t>N</w:t>
      </w:r>
      <w:r>
        <w:rPr>
          <w:rFonts w:cs="Courier New" w:hAnsi="Courier New" w:eastAsia="Courier New" w:ascii="Courier New"/>
          <w:color w:val="181619"/>
          <w:spacing w:val="0"/>
          <w:w w:val="9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9"/>
          <w:szCs w:val="19"/>
        </w:rPr>
        <w:t>N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9"/>
          <w:szCs w:val="19"/>
        </w:rPr>
        <w:t>E</w:t>
      </w:r>
      <w:r>
        <w:rPr>
          <w:rFonts w:cs="Courier New" w:hAnsi="Courier New" w:eastAsia="Courier New" w:ascii="Courier New"/>
          <w:color w:val="181619"/>
          <w:spacing w:val="0"/>
          <w:w w:val="100"/>
          <w:sz w:val="19"/>
          <w:szCs w:val="19"/>
        </w:rPr>
        <w:t>XT</w:t>
      </w:r>
      <w:r>
        <w:rPr>
          <w:rFonts w:cs="Courier New" w:hAnsi="Courier New" w:eastAsia="Courier New" w:ascii="Courier New"/>
          <w:color w:val="181619"/>
          <w:spacing w:val="-25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181619"/>
          <w:spacing w:val="0"/>
          <w:w w:val="75"/>
          <w:sz w:val="19"/>
          <w:szCs w:val="19"/>
        </w:rPr>
        <w:t>P</w:t>
      </w:r>
      <w:r>
        <w:rPr>
          <w:rFonts w:cs="Courier New" w:hAnsi="Courier New" w:eastAsia="Courier New" w:ascii="Courier New"/>
          <w:color w:val="181619"/>
          <w:spacing w:val="0"/>
          <w:w w:val="96"/>
          <w:sz w:val="19"/>
          <w:szCs w:val="19"/>
        </w:rPr>
        <w:t>A</w:t>
      </w:r>
      <w:r>
        <w:rPr>
          <w:rFonts w:cs="Courier New" w:hAnsi="Courier New" w:eastAsia="Courier New" w:ascii="Courier New"/>
          <w:color w:val="333336"/>
          <w:spacing w:val="0"/>
          <w:w w:val="88"/>
          <w:sz w:val="19"/>
          <w:szCs w:val="19"/>
        </w:rPr>
        <w:t>O</w:t>
      </w:r>
      <w:r>
        <w:rPr>
          <w:rFonts w:cs="Courier New" w:hAnsi="Courier New" w:eastAsia="Courier New" w:ascii="Courier New"/>
          <w:color w:val="181619"/>
          <w:spacing w:val="0"/>
          <w:w w:val="92"/>
          <w:sz w:val="19"/>
          <w:szCs w:val="19"/>
        </w:rPr>
        <w:t>E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right"/>
        <w:spacing w:before="68" w:lineRule="exact" w:line="220"/>
        <w:ind w:right="162"/>
      </w:pPr>
      <w:r>
        <w:rPr>
          <w:rFonts w:cs="Times New Roman" w:hAnsi="Times New Roman" w:eastAsia="Times New Roman" w:ascii="Times New Roman"/>
          <w:color w:val="151519"/>
          <w:spacing w:val="0"/>
          <w:w w:val="100"/>
          <w:position w:val="-1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position w:val="-1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position w:val="-1"/>
          <w:sz w:val="21"/>
          <w:szCs w:val="21"/>
        </w:rPr>
        <w:t>g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position w:val="-1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151519"/>
          <w:spacing w:val="9"/>
          <w:w w:val="100"/>
          <w:position w:val="-1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position w:val="-1"/>
          <w:sz w:val="21"/>
          <w:szCs w:val="21"/>
        </w:rPr>
        <w:t>29</w:t>
      </w:r>
      <w:r>
        <w:rPr>
          <w:rFonts w:cs="Times New Roman" w:hAnsi="Times New Roman" w:eastAsia="Times New Roman" w:ascii="Times New Roman"/>
          <w:color w:val="151519"/>
          <w:spacing w:val="-9"/>
          <w:w w:val="100"/>
          <w:position w:val="-1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63"/>
          <w:position w:val="-1"/>
          <w:sz w:val="21"/>
          <w:szCs w:val="21"/>
        </w:rPr>
        <w:t>l?</w:t>
      </w:r>
      <w:r>
        <w:rPr>
          <w:rFonts w:cs="Times New Roman" w:hAnsi="Times New Roman" w:eastAsia="Times New Roman" w:ascii="Times New Roman"/>
          <w:color w:val="151519"/>
          <w:spacing w:val="0"/>
          <w:w w:val="144"/>
          <w:position w:val="-1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color w:val="151519"/>
          <w:spacing w:val="0"/>
          <w:w w:val="114"/>
          <w:position w:val="-1"/>
          <w:sz w:val="21"/>
          <w:szCs w:val="21"/>
        </w:rPr>
        <w:t>3</w:t>
      </w:r>
      <w:r>
        <w:rPr>
          <w:rFonts w:cs="Times New Roman" w:hAnsi="Times New Roman" w:eastAsia="Times New Roman" w:ascii="Times New Roman"/>
          <w:color w:val="151519"/>
          <w:spacing w:val="-5"/>
          <w:w w:val="100"/>
          <w:position w:val="-1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45"/>
          <w:position w:val="-1"/>
          <w:sz w:val="21"/>
          <w:szCs w:val="21"/>
        </w:rPr>
        <w:t>1</w:t>
      </w:r>
      <w:r>
        <w:rPr>
          <w:rFonts w:cs="Times New Roman" w:hAnsi="Times New Roman" w:eastAsia="Times New Roman" w:ascii="Times New Roman"/>
          <w:color w:val="151519"/>
          <w:spacing w:val="0"/>
          <w:w w:val="45"/>
          <w:position w:val="-1"/>
          <w:sz w:val="21"/>
          <w:szCs w:val="21"/>
        </w:rPr>
        <w:t>  </w:t>
      </w:r>
      <w:r>
        <w:rPr>
          <w:rFonts w:cs="Times New Roman" w:hAnsi="Times New Roman" w:eastAsia="Times New Roman" w:ascii="Times New Roman"/>
          <w:color w:val="151519"/>
          <w:spacing w:val="20"/>
          <w:w w:val="45"/>
          <w:position w:val="-1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242428"/>
          <w:spacing w:val="0"/>
          <w:w w:val="20"/>
          <w:position w:val="-1"/>
          <w:sz w:val="21"/>
          <w:szCs w:val="21"/>
        </w:rPr>
        <w:t>·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1"/>
          <w:szCs w:val="21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pgMar w:footer="1160" w:header="0" w:top="600" w:bottom="280" w:left="820" w:right="1220"/>
          <w:footerReference w:type="default" r:id="rId17"/>
          <w:pgSz w:w="12080" w:h="16940"/>
        </w:sectPr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31" w:lineRule="exact" w:line="240"/>
        <w:ind w:left="120" w:right="-62"/>
      </w:pPr>
      <w:r>
        <w:rPr>
          <w:rFonts w:cs="Arial" w:hAnsi="Arial" w:eastAsia="Arial" w:ascii="Arial"/>
          <w:i/>
          <w:color w:val="242428"/>
          <w:spacing w:val="0"/>
          <w:w w:val="157"/>
          <w:position w:val="-5"/>
          <w:sz w:val="14"/>
          <w:szCs w:val="14"/>
        </w:rPr>
        <w:t>('</w:t>
      </w:r>
      <w:r>
        <w:rPr>
          <w:rFonts w:cs="Arial" w:hAnsi="Arial" w:eastAsia="Arial" w:ascii="Arial"/>
          <w:i/>
          <w:color w:val="242428"/>
          <w:spacing w:val="11"/>
          <w:w w:val="157"/>
          <w:position w:val="-5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i/>
          <w:color w:val="404144"/>
          <w:spacing w:val="0"/>
          <w:w w:val="28"/>
          <w:position w:val="-5"/>
          <w:sz w:val="27"/>
          <w:szCs w:val="27"/>
        </w:rPr>
        <w:t>.</w:t>
      </w:r>
      <w:r>
        <w:rPr>
          <w:rFonts w:cs="Arial" w:hAnsi="Arial" w:eastAsia="Arial" w:ascii="Arial"/>
          <w:color w:val="505357"/>
          <w:spacing w:val="0"/>
          <w:w w:val="202"/>
          <w:position w:val="-5"/>
          <w:sz w:val="18"/>
          <w:szCs w:val="18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before="67"/>
        <w:ind w:right="-46"/>
      </w:pPr>
      <w:r>
        <w:br w:type="column"/>
      </w:r>
      <w:r>
        <w:rPr>
          <w:rFonts w:cs="Times New Roman" w:hAnsi="Times New Roman" w:eastAsia="Times New Roman" w:ascii="Times New Roman"/>
          <w:color w:val="151519"/>
          <w:w w:val="84"/>
          <w:sz w:val="17"/>
          <w:szCs w:val="17"/>
        </w:rPr>
        <w:t>2</w:t>
      </w:r>
      <w:r>
        <w:rPr>
          <w:rFonts w:cs="Times New Roman" w:hAnsi="Times New Roman" w:eastAsia="Times New Roman" w:ascii="Times New Roman"/>
          <w:color w:val="151519"/>
          <w:w w:val="129"/>
          <w:sz w:val="17"/>
          <w:szCs w:val="17"/>
        </w:rPr>
        <w:t>2</w:t>
      </w:r>
      <w:r>
        <w:rPr>
          <w:rFonts w:cs="Times New Roman" w:hAnsi="Times New Roman" w:eastAsia="Times New Roman" w:ascii="Times New Roman"/>
          <w:color w:val="151519"/>
          <w:w w:val="224"/>
          <w:sz w:val="17"/>
          <w:szCs w:val="17"/>
        </w:rPr>
        <w:t>/</w:t>
      </w:r>
      <w:r>
        <w:rPr>
          <w:rFonts w:cs="Times New Roman" w:hAnsi="Times New Roman" w:eastAsia="Times New Roman" w:ascii="Times New Roman"/>
          <w:color w:val="151519"/>
          <w:w w:val="135"/>
          <w:sz w:val="17"/>
          <w:szCs w:val="17"/>
        </w:rPr>
        <w:t>1</w:t>
      </w:r>
      <w:r>
        <w:rPr>
          <w:rFonts w:cs="Times New Roman" w:hAnsi="Times New Roman" w:eastAsia="Times New Roman" w:ascii="Times New Roman"/>
          <w:color w:val="151519"/>
          <w:w w:val="124"/>
          <w:sz w:val="17"/>
          <w:szCs w:val="17"/>
        </w:rPr>
        <w:t>0</w:t>
      </w:r>
      <w:r>
        <w:rPr>
          <w:rFonts w:cs="Times New Roman" w:hAnsi="Times New Roman" w:eastAsia="Times New Roman" w:ascii="Times New Roman"/>
          <w:color w:val="151519"/>
          <w:w w:val="224"/>
          <w:sz w:val="17"/>
          <w:szCs w:val="17"/>
        </w:rPr>
        <w:t>/</w:t>
      </w:r>
      <w:r>
        <w:rPr>
          <w:rFonts w:cs="Times New Roman" w:hAnsi="Times New Roman" w:eastAsia="Times New Roman" w:ascii="Times New Roman"/>
          <w:color w:val="151519"/>
          <w:w w:val="129"/>
          <w:sz w:val="17"/>
          <w:szCs w:val="17"/>
        </w:rPr>
        <w:t>1</w:t>
      </w:r>
      <w:r>
        <w:rPr>
          <w:rFonts w:cs="Times New Roman" w:hAnsi="Times New Roman" w:eastAsia="Times New Roman" w:ascii="Times New Roman"/>
          <w:color w:val="151519"/>
          <w:w w:val="118"/>
          <w:sz w:val="17"/>
          <w:szCs w:val="17"/>
        </w:rPr>
        <w:t>2</w:t>
      </w:r>
      <w:r>
        <w:rPr>
          <w:rFonts w:cs="Times New Roman" w:hAnsi="Times New Roman" w:eastAsia="Times New Roman" w:ascii="Times New Roman"/>
          <w:color w:val="151519"/>
          <w:w w:val="100"/>
          <w:sz w:val="17"/>
          <w:szCs w:val="17"/>
        </w:rPr>
        <w:t>  </w:t>
      </w:r>
      <w:r>
        <w:rPr>
          <w:rFonts w:cs="Times New Roman" w:hAnsi="Times New Roman" w:eastAsia="Times New Roman" w:ascii="Times New Roman"/>
          <w:color w:val="151519"/>
          <w:spacing w:val="16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84"/>
          <w:sz w:val="17"/>
          <w:szCs w:val="17"/>
        </w:rPr>
        <w:t>1</w:t>
      </w:r>
      <w:r>
        <w:rPr>
          <w:rFonts w:cs="Times New Roman" w:hAnsi="Times New Roman" w:eastAsia="Times New Roman" w:ascii="Times New Roman"/>
          <w:color w:val="151519"/>
          <w:spacing w:val="0"/>
          <w:w w:val="129"/>
          <w:sz w:val="17"/>
          <w:szCs w:val="17"/>
        </w:rPr>
        <w:t>1</w:t>
      </w:r>
      <w:r>
        <w:rPr>
          <w:rFonts w:cs="Times New Roman" w:hAnsi="Times New Roman" w:eastAsia="Times New Roman" w:ascii="Times New Roman"/>
          <w:color w:val="242428"/>
          <w:spacing w:val="0"/>
          <w:w w:val="173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242428"/>
          <w:spacing w:val="1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90"/>
          <w:sz w:val="17"/>
          <w:szCs w:val="17"/>
        </w:rPr>
        <w:t>2</w:t>
      </w:r>
      <w:r>
        <w:rPr>
          <w:rFonts w:cs="Times New Roman" w:hAnsi="Times New Roman" w:eastAsia="Times New Roman" w:ascii="Times New Roman"/>
          <w:color w:val="151519"/>
          <w:spacing w:val="0"/>
          <w:w w:val="135"/>
          <w:sz w:val="17"/>
          <w:szCs w:val="17"/>
        </w:rPr>
        <w:t>9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70"/>
        <w:ind w:right="-47"/>
      </w:pPr>
      <w:r>
        <w:br w:type="column"/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OP</w:t>
      </w:r>
      <w:r>
        <w:rPr>
          <w:rFonts w:cs="Courier New" w:hAnsi="Courier New" w:eastAsia="Courier New" w:ascii="Courier New"/>
          <w:color w:val="242428"/>
          <w:spacing w:val="0"/>
          <w:w w:val="100"/>
          <w:sz w:val="17"/>
          <w:szCs w:val="17"/>
        </w:rPr>
        <w:t>Y</w:t>
      </w:r>
      <w:r>
        <w:rPr>
          <w:rFonts w:cs="Courier New" w:hAnsi="Courier New" w:eastAsia="Courier New" w:ascii="Courier New"/>
          <w:color w:val="242428"/>
          <w:spacing w:val="5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42428"/>
          <w:spacing w:val="0"/>
          <w:w w:val="100"/>
          <w:sz w:val="15"/>
          <w:szCs w:val="15"/>
        </w:rPr>
        <w:t>1</w:t>
      </w:r>
      <w:r>
        <w:rPr>
          <w:rFonts w:cs="Times New Roman" w:hAnsi="Times New Roman" w:eastAsia="Times New Roman" w:ascii="Times New Roman"/>
          <w:color w:val="242428"/>
          <w:spacing w:val="0"/>
          <w:w w:val="100"/>
          <w:sz w:val="15"/>
          <w:szCs w:val="15"/>
        </w:rPr>
        <w:t>           </w:t>
      </w:r>
      <w:r>
        <w:rPr>
          <w:rFonts w:cs="Times New Roman" w:hAnsi="Times New Roman" w:eastAsia="Times New Roman" w:ascii="Times New Roman"/>
          <w:color w:val="242428"/>
          <w:spacing w:val="11"/>
          <w:w w:val="100"/>
          <w:sz w:val="15"/>
          <w:szCs w:val="15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G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51519"/>
          <w:spacing w:val="36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70"/>
          <w:sz w:val="17"/>
          <w:szCs w:val="17"/>
        </w:rPr>
        <w:t>9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before="43"/>
        <w:sectPr>
          <w:type w:val="continuous"/>
          <w:pgSz w:w="12080" w:h="16940"/>
          <w:pgMar w:top="200" w:bottom="280" w:left="820" w:right="1220"/>
          <w:cols w:num="4" w:equalWidth="off">
            <w:col w:w="428" w:space="1074"/>
            <w:col w:w="1478" w:space="3468"/>
            <w:col w:w="1718" w:space="340"/>
            <w:col w:w="1534"/>
          </w:cols>
        </w:sectPr>
      </w:pPr>
      <w:r>
        <w:br w:type="column"/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242428"/>
          <w:spacing w:val="0"/>
          <w:w w:val="100"/>
          <w:sz w:val="17"/>
          <w:szCs w:val="17"/>
        </w:rPr>
        <w:t>F</w:t>
      </w:r>
      <w:r>
        <w:rPr>
          <w:rFonts w:cs="Courier New" w:hAnsi="Courier New" w:eastAsia="Courier New" w:ascii="Courier New"/>
          <w:color w:val="242428"/>
          <w:spacing w:val="24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112"/>
          <w:sz w:val="17"/>
          <w:szCs w:val="17"/>
        </w:rPr>
        <w:t>1</w:t>
      </w:r>
      <w:r>
        <w:rPr>
          <w:rFonts w:cs="Times New Roman" w:hAnsi="Times New Roman" w:eastAsia="Times New Roman" w:ascii="Times New Roman"/>
          <w:color w:val="151519"/>
          <w:spacing w:val="0"/>
          <w:w w:val="112"/>
          <w:sz w:val="17"/>
          <w:szCs w:val="17"/>
        </w:rPr>
        <w:t>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lineRule="exact" w:line="180"/>
        <w:ind w:left="101" w:right="-46"/>
      </w:pPr>
      <w:r>
        <w:rPr>
          <w:rFonts w:cs="Arial" w:hAnsi="Arial" w:eastAsia="Arial" w:ascii="Arial"/>
          <w:color w:val="151519"/>
          <w:w w:val="46"/>
          <w:position w:val="-1"/>
          <w:sz w:val="13"/>
          <w:szCs w:val="13"/>
        </w:rPr>
        <w:t>1</w:t>
      </w:r>
      <w:r>
        <w:rPr>
          <w:rFonts w:cs="Arial" w:hAnsi="Arial" w:eastAsia="Arial" w:ascii="Arial"/>
          <w:color w:val="404144"/>
          <w:w w:val="120"/>
          <w:position w:val="-1"/>
          <w:sz w:val="13"/>
          <w:szCs w:val="13"/>
        </w:rPr>
        <w:t>.</w:t>
      </w:r>
      <w:r>
        <w:rPr>
          <w:rFonts w:cs="Arial" w:hAnsi="Arial" w:eastAsia="Arial" w:ascii="Arial"/>
          <w:color w:val="404144"/>
          <w:w w:val="100"/>
          <w:position w:val="-1"/>
          <w:sz w:val="13"/>
          <w:szCs w:val="13"/>
        </w:rPr>
        <w:t>                             </w:t>
      </w:r>
      <w:r>
        <w:rPr>
          <w:rFonts w:cs="Arial" w:hAnsi="Arial" w:eastAsia="Arial" w:ascii="Arial"/>
          <w:color w:val="404144"/>
          <w:spacing w:val="13"/>
          <w:w w:val="100"/>
          <w:position w:val="-1"/>
          <w:sz w:val="13"/>
          <w:szCs w:val="13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3"/>
          <w:position w:val="1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51519"/>
          <w:spacing w:val="0"/>
          <w:w w:val="105"/>
          <w:position w:val="1"/>
          <w:sz w:val="17"/>
          <w:szCs w:val="17"/>
        </w:rPr>
        <w:t>AM</w:t>
      </w:r>
      <w:r>
        <w:rPr>
          <w:rFonts w:cs="Courier New" w:hAnsi="Courier New" w:eastAsia="Courier New" w:ascii="Courier New"/>
          <w:color w:val="151519"/>
          <w:spacing w:val="0"/>
          <w:w w:val="94"/>
          <w:position w:val="1"/>
          <w:sz w:val="17"/>
          <w:szCs w:val="17"/>
        </w:rPr>
        <w:t>E</w:t>
      </w:r>
      <w:r>
        <w:rPr>
          <w:rFonts w:cs="Courier New" w:hAnsi="Courier New" w:eastAsia="Courier New" w:ascii="Courier New"/>
          <w:color w:val="404144"/>
          <w:spacing w:val="0"/>
          <w:w w:val="75"/>
          <w:position w:val="1"/>
          <w:sz w:val="17"/>
          <w:szCs w:val="17"/>
        </w:rPr>
        <w:t>:</w:t>
      </w:r>
      <w:r>
        <w:rPr>
          <w:rFonts w:cs="Courier New" w:hAnsi="Courier New" w:eastAsia="Courier New" w:ascii="Courier New"/>
          <w:color w:val="404144"/>
          <w:spacing w:val="0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404144"/>
          <w:spacing w:val="-46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89"/>
          <w:position w:val="1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51519"/>
          <w:spacing w:val="0"/>
          <w:w w:val="108"/>
          <w:position w:val="1"/>
          <w:sz w:val="17"/>
          <w:szCs w:val="17"/>
        </w:rPr>
        <w:t>OR</w:t>
      </w:r>
      <w:r>
        <w:rPr>
          <w:rFonts w:cs="Courier New" w:hAnsi="Courier New" w:eastAsia="Courier New" w:ascii="Courier New"/>
          <w:color w:val="151519"/>
          <w:spacing w:val="0"/>
          <w:w w:val="103"/>
          <w:position w:val="1"/>
          <w:sz w:val="17"/>
          <w:szCs w:val="17"/>
        </w:rPr>
        <w:t>DE</w:t>
      </w:r>
      <w:r>
        <w:rPr>
          <w:rFonts w:cs="Courier New" w:hAnsi="Courier New" w:eastAsia="Courier New" w:ascii="Courier New"/>
          <w:color w:val="151519"/>
          <w:spacing w:val="0"/>
          <w:w w:val="108"/>
          <w:position w:val="1"/>
          <w:sz w:val="17"/>
          <w:szCs w:val="17"/>
        </w:rPr>
        <w:t>LL</w:t>
      </w:r>
      <w:r>
        <w:rPr>
          <w:rFonts w:cs="Courier New" w:hAnsi="Courier New" w:eastAsia="Courier New" w:ascii="Courier New"/>
          <w:color w:val="151519"/>
          <w:spacing w:val="0"/>
          <w:w w:val="61"/>
          <w:position w:val="1"/>
          <w:sz w:val="17"/>
          <w:szCs w:val="17"/>
        </w:rPr>
        <w:t>,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-41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M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ON</w:t>
      </w:r>
      <w:r>
        <w:rPr>
          <w:rFonts w:cs="Courier New" w:hAnsi="Courier New" w:eastAsia="Courier New" w:ascii="Courier New"/>
          <w:color w:val="151519"/>
          <w:spacing w:val="49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3"/>
          <w:position w:val="1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51519"/>
          <w:spacing w:val="0"/>
          <w:w w:val="103"/>
          <w:position w:val="1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51519"/>
          <w:spacing w:val="0"/>
          <w:w w:val="103"/>
          <w:position w:val="1"/>
          <w:sz w:val="17"/>
          <w:szCs w:val="17"/>
        </w:rPr>
        <w:t>U</w:t>
      </w:r>
      <w:r>
        <w:rPr>
          <w:rFonts w:cs="Courier New" w:hAnsi="Courier New" w:eastAsia="Courier New" w:ascii="Courier New"/>
          <w:color w:val="151519"/>
          <w:spacing w:val="0"/>
          <w:w w:val="103"/>
          <w:position w:val="1"/>
          <w:sz w:val="17"/>
          <w:szCs w:val="17"/>
        </w:rPr>
        <w:t>L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lineRule="exact" w:line="160"/>
        <w:sectPr>
          <w:type w:val="continuous"/>
          <w:pgSz w:w="12080" w:h="16940"/>
          <w:pgMar w:top="200" w:bottom="280" w:left="820" w:right="1220"/>
          <w:cols w:num="2" w:equalWidth="off">
            <w:col w:w="3978" w:space="3679"/>
            <w:col w:w="2383"/>
          </w:cols>
        </w:sectPr>
      </w:pPr>
      <w:r>
        <w:br w:type="column"/>
      </w:r>
      <w:r>
        <w:rPr>
          <w:rFonts w:cs="Courier New" w:hAnsi="Courier New" w:eastAsia="Courier New" w:ascii="Courier New"/>
          <w:color w:val="151519"/>
          <w:w w:val="89"/>
          <w:position w:val="2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51519"/>
          <w:w w:val="108"/>
          <w:position w:val="2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51519"/>
          <w:w w:val="103"/>
          <w:position w:val="2"/>
          <w:sz w:val="17"/>
          <w:szCs w:val="17"/>
        </w:rPr>
        <w:t>C</w:t>
      </w:r>
      <w:r>
        <w:rPr>
          <w:rFonts w:cs="Courier New" w:hAnsi="Courier New" w:eastAsia="Courier New" w:ascii="Courier New"/>
          <w:color w:val="242428"/>
          <w:w w:val="94"/>
          <w:position w:val="2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51519"/>
          <w:w w:val="112"/>
          <w:position w:val="2"/>
          <w:sz w:val="17"/>
          <w:szCs w:val="17"/>
        </w:rPr>
        <w:t>D</w:t>
      </w:r>
      <w:r>
        <w:rPr>
          <w:rFonts w:cs="Courier New" w:hAnsi="Courier New" w:eastAsia="Courier New" w:ascii="Courier New"/>
          <w:color w:val="505357"/>
          <w:w w:val="75"/>
          <w:position w:val="2"/>
          <w:sz w:val="17"/>
          <w:szCs w:val="17"/>
        </w:rPr>
        <w:t>:</w:t>
      </w:r>
      <w:r>
        <w:rPr>
          <w:rFonts w:cs="Courier New" w:hAnsi="Courier New" w:eastAsia="Courier New" w:ascii="Courier New"/>
          <w:color w:val="505357"/>
          <w:w w:val="100"/>
          <w:position w:val="2"/>
          <w:sz w:val="17"/>
          <w:szCs w:val="17"/>
        </w:rPr>
        <w:t> </w:t>
      </w:r>
      <w:r>
        <w:rPr>
          <w:rFonts w:cs="Courier New" w:hAnsi="Courier New" w:eastAsia="Courier New" w:ascii="Courier New"/>
          <w:color w:val="505357"/>
          <w:spacing w:val="-41"/>
          <w:w w:val="100"/>
          <w:position w:val="2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70"/>
          <w:position w:val="2"/>
          <w:sz w:val="17"/>
          <w:szCs w:val="17"/>
        </w:rPr>
        <w:t>9</w:t>
      </w:r>
      <w:r>
        <w:rPr>
          <w:rFonts w:cs="Courier New" w:hAnsi="Courier New" w:eastAsia="Courier New" w:ascii="Courier New"/>
          <w:color w:val="151519"/>
          <w:spacing w:val="0"/>
          <w:w w:val="103"/>
          <w:position w:val="2"/>
          <w:sz w:val="17"/>
          <w:szCs w:val="17"/>
        </w:rPr>
        <w:t>7</w:t>
      </w:r>
      <w:r>
        <w:rPr>
          <w:rFonts w:cs="Courier New" w:hAnsi="Courier New" w:eastAsia="Courier New" w:ascii="Courier New"/>
          <w:color w:val="242428"/>
          <w:spacing w:val="0"/>
          <w:w w:val="103"/>
          <w:position w:val="2"/>
          <w:sz w:val="17"/>
          <w:szCs w:val="17"/>
        </w:rPr>
        <w:t>/9</w:t>
      </w:r>
      <w:r>
        <w:rPr>
          <w:rFonts w:cs="Courier New" w:hAnsi="Courier New" w:eastAsia="Courier New" w:ascii="Courier New"/>
          <w:color w:val="242428"/>
          <w:spacing w:val="0"/>
          <w:w w:val="108"/>
          <w:position w:val="2"/>
          <w:sz w:val="17"/>
          <w:szCs w:val="17"/>
        </w:rPr>
        <w:t>9</w:t>
      </w:r>
      <w:r>
        <w:rPr>
          <w:rFonts w:cs="Courier New" w:hAnsi="Courier New" w:eastAsia="Courier New" w:ascii="Courier New"/>
          <w:color w:val="151519"/>
          <w:spacing w:val="0"/>
          <w:w w:val="103"/>
          <w:position w:val="2"/>
          <w:sz w:val="17"/>
          <w:szCs w:val="17"/>
        </w:rPr>
        <w:t>3</w:t>
      </w:r>
      <w:r>
        <w:rPr>
          <w:rFonts w:cs="Courier New" w:hAnsi="Courier New" w:eastAsia="Courier New" w:ascii="Courier New"/>
          <w:color w:val="151519"/>
          <w:spacing w:val="0"/>
          <w:w w:val="108"/>
          <w:position w:val="2"/>
          <w:sz w:val="17"/>
          <w:szCs w:val="17"/>
        </w:rPr>
        <w:t>7</w:t>
      </w:r>
      <w:r>
        <w:rPr>
          <w:rFonts w:cs="Courier New" w:hAnsi="Courier New" w:eastAsia="Courier New" w:ascii="Courier New"/>
          <w:color w:val="151519"/>
          <w:spacing w:val="0"/>
          <w:w w:val="98"/>
          <w:position w:val="2"/>
          <w:sz w:val="17"/>
          <w:szCs w:val="17"/>
        </w:rPr>
        <w:t>8</w:t>
      </w:r>
      <w:r>
        <w:rPr>
          <w:rFonts w:cs="Courier New" w:hAnsi="Courier New" w:eastAsia="Courier New" w:ascii="Courier New"/>
          <w:color w:val="151519"/>
          <w:spacing w:val="0"/>
          <w:w w:val="112"/>
          <w:position w:val="2"/>
          <w:sz w:val="17"/>
          <w:szCs w:val="17"/>
        </w:rPr>
        <w:t>V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45" w:lineRule="exact" w:line="180"/>
        <w:ind w:left="1281"/>
      </w:pPr>
      <w:r>
        <w:rPr>
          <w:rFonts w:cs="Courier New" w:hAnsi="Courier New" w:eastAsia="Courier New" w:ascii="Courier New"/>
          <w:color w:val="151519"/>
          <w:spacing w:val="0"/>
          <w:w w:val="90"/>
          <w:position w:val="1"/>
          <w:sz w:val="17"/>
          <w:szCs w:val="17"/>
        </w:rPr>
        <w:t>2</w:t>
      </w:r>
      <w:r>
        <w:rPr>
          <w:rFonts w:cs="Courier New" w:hAnsi="Courier New" w:eastAsia="Courier New" w:ascii="Courier New"/>
          <w:color w:val="151519"/>
          <w:spacing w:val="0"/>
          <w:w w:val="90"/>
          <w:position w:val="1"/>
          <w:sz w:val="17"/>
          <w:szCs w:val="17"/>
        </w:rPr>
        <w:t>8</w:t>
      </w:r>
      <w:r>
        <w:rPr>
          <w:rFonts w:cs="Courier New" w:hAnsi="Courier New" w:eastAsia="Courier New" w:ascii="Courier New"/>
          <w:color w:val="404144"/>
          <w:spacing w:val="0"/>
          <w:w w:val="90"/>
          <w:position w:val="1"/>
          <w:sz w:val="17"/>
          <w:szCs w:val="17"/>
        </w:rPr>
        <w:t>.</w:t>
      </w:r>
      <w:r>
        <w:rPr>
          <w:rFonts w:cs="Courier New" w:hAnsi="Courier New" w:eastAsia="Courier New" w:ascii="Courier New"/>
          <w:color w:val="404144"/>
          <w:spacing w:val="0"/>
          <w:w w:val="90"/>
          <w:position w:val="1"/>
          <w:sz w:val="17"/>
          <w:szCs w:val="17"/>
        </w:rPr>
        <w:t>   </w:t>
      </w:r>
      <w:r>
        <w:rPr>
          <w:rFonts w:cs="Courier New" w:hAnsi="Courier New" w:eastAsia="Courier New" w:ascii="Courier New"/>
          <w:color w:val="404144"/>
          <w:spacing w:val="14"/>
          <w:w w:val="9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32"/>
          <w:position w:val="1"/>
          <w:sz w:val="17"/>
          <w:szCs w:val="17"/>
        </w:rPr>
        <w:t>l.</w:t>
      </w:r>
      <w:r>
        <w:rPr>
          <w:rFonts w:cs="Courier New" w:hAnsi="Courier New" w:eastAsia="Courier New" w:ascii="Courier New"/>
          <w:color w:val="151519"/>
          <w:spacing w:val="0"/>
          <w:w w:val="112"/>
          <w:position w:val="1"/>
          <w:sz w:val="17"/>
          <w:szCs w:val="17"/>
        </w:rPr>
        <w:t>6</w:t>
      </w:r>
      <w:r>
        <w:rPr>
          <w:rFonts w:cs="Courier New" w:hAnsi="Courier New" w:eastAsia="Courier New" w:ascii="Courier New"/>
          <w:color w:val="151519"/>
          <w:spacing w:val="0"/>
          <w:w w:val="103"/>
          <w:position w:val="1"/>
          <w:sz w:val="17"/>
          <w:szCs w:val="17"/>
        </w:rPr>
        <w:t>/</w:t>
      </w:r>
      <w:r>
        <w:rPr>
          <w:rFonts w:cs="Courier New" w:hAnsi="Courier New" w:eastAsia="Courier New" w:ascii="Courier New"/>
          <w:color w:val="242428"/>
          <w:spacing w:val="0"/>
          <w:w w:val="103"/>
          <w:position w:val="1"/>
          <w:sz w:val="17"/>
          <w:szCs w:val="17"/>
        </w:rPr>
        <w:t>1</w:t>
      </w:r>
      <w:r>
        <w:rPr>
          <w:rFonts w:cs="Courier New" w:hAnsi="Courier New" w:eastAsia="Courier New" w:ascii="Courier New"/>
          <w:color w:val="404144"/>
          <w:spacing w:val="0"/>
          <w:w w:val="32"/>
          <w:position w:val="1"/>
          <w:sz w:val="17"/>
          <w:szCs w:val="17"/>
        </w:rPr>
        <w:t>'</w:t>
      </w:r>
      <w:r>
        <w:rPr>
          <w:rFonts w:cs="Courier New" w:hAnsi="Courier New" w:eastAsia="Courier New" w:ascii="Courier New"/>
          <w:color w:val="151519"/>
          <w:spacing w:val="0"/>
          <w:w w:val="75"/>
          <w:position w:val="1"/>
          <w:sz w:val="17"/>
          <w:szCs w:val="17"/>
        </w:rPr>
        <w:t>0</w:t>
      </w:r>
      <w:r>
        <w:rPr>
          <w:rFonts w:cs="Courier New" w:hAnsi="Courier New" w:eastAsia="Courier New" w:ascii="Courier New"/>
          <w:color w:val="151519"/>
          <w:spacing w:val="0"/>
          <w:w w:val="98"/>
          <w:position w:val="1"/>
          <w:sz w:val="17"/>
          <w:szCs w:val="17"/>
        </w:rPr>
        <w:t>/</w:t>
      </w:r>
      <w:r>
        <w:rPr>
          <w:rFonts w:cs="Courier New" w:hAnsi="Courier New" w:eastAsia="Courier New" w:ascii="Courier New"/>
          <w:color w:val="151519"/>
          <w:spacing w:val="0"/>
          <w:w w:val="108"/>
          <w:position w:val="1"/>
          <w:sz w:val="17"/>
          <w:szCs w:val="17"/>
        </w:rPr>
        <w:t>0</w:t>
      </w:r>
      <w:r>
        <w:rPr>
          <w:rFonts w:cs="Courier New" w:hAnsi="Courier New" w:eastAsia="Courier New" w:ascii="Courier New"/>
          <w:color w:val="242428"/>
          <w:spacing w:val="0"/>
          <w:w w:val="108"/>
          <w:position w:val="1"/>
          <w:sz w:val="17"/>
          <w:szCs w:val="17"/>
        </w:rPr>
        <w:t>8</w:t>
      </w:r>
      <w:r>
        <w:rPr>
          <w:rFonts w:cs="Courier New" w:hAnsi="Courier New" w:eastAsia="Courier New" w:ascii="Courier New"/>
          <w:color w:val="242428"/>
          <w:spacing w:val="0"/>
          <w:w w:val="100"/>
          <w:position w:val="1"/>
          <w:sz w:val="17"/>
          <w:szCs w:val="17"/>
        </w:rPr>
        <w:t>         </w:t>
      </w:r>
      <w:r>
        <w:rPr>
          <w:rFonts w:cs="Courier New" w:hAnsi="Courier New" w:eastAsia="Courier New" w:ascii="Courier New"/>
          <w:color w:val="242428"/>
          <w:spacing w:val="-22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W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D</w:t>
      </w:r>
      <w:r>
        <w:rPr>
          <w:rFonts w:cs="Courier New" w:hAnsi="Courier New" w:eastAsia="Courier New" w:ascii="Courier New"/>
          <w:color w:val="151519"/>
          <w:spacing w:val="40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242428"/>
          <w:spacing w:val="0"/>
          <w:w w:val="100"/>
          <w:position w:val="1"/>
          <w:sz w:val="17"/>
          <w:szCs w:val="17"/>
        </w:rPr>
        <w:t>G</w:t>
      </w:r>
      <w:r>
        <w:rPr>
          <w:rFonts w:cs="Courier New" w:hAnsi="Courier New" w:eastAsia="Courier New" w:ascii="Courier New"/>
          <w:color w:val="242428"/>
          <w:spacing w:val="0"/>
          <w:w w:val="100"/>
          <w:position w:val="1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EE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51519"/>
          <w:spacing w:val="33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94"/>
          <w:position w:val="1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51519"/>
          <w:spacing w:val="0"/>
          <w:w w:val="108"/>
          <w:position w:val="1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51519"/>
          <w:spacing w:val="0"/>
          <w:w w:val="103"/>
          <w:position w:val="1"/>
          <w:sz w:val="17"/>
          <w:szCs w:val="17"/>
        </w:rPr>
        <w:t>OWN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sz w:val="15"/>
          <w:szCs w:val="15"/>
        </w:rPr>
        <w:jc w:val="left"/>
        <w:spacing w:before="2" w:lineRule="exact" w:line="140"/>
        <w:sectPr>
          <w:type w:val="continuous"/>
          <w:pgSz w:w="12080" w:h="16940"/>
          <w:pgMar w:top="200" w:bottom="280" w:left="820" w:right="1220"/>
        </w:sectPr>
      </w:pPr>
      <w:r>
        <w:rPr>
          <w:sz w:val="15"/>
          <w:szCs w:val="15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54"/>
        <w:ind w:left="1617"/>
      </w:pPr>
      <w:r>
        <w:rPr>
          <w:rFonts w:cs="Times New Roman" w:hAnsi="Times New Roman" w:eastAsia="Times New Roman" w:ascii="Times New Roman"/>
          <w:color w:val="151519"/>
          <w:w w:val="95"/>
          <w:sz w:val="15"/>
          <w:szCs w:val="15"/>
        </w:rPr>
        <w:t>1</w:t>
      </w:r>
      <w:r>
        <w:rPr>
          <w:rFonts w:cs="Times New Roman" w:hAnsi="Times New Roman" w:eastAsia="Times New Roman" w:ascii="Times New Roman"/>
          <w:color w:val="151519"/>
          <w:w w:val="217"/>
          <w:sz w:val="15"/>
          <w:szCs w:val="15"/>
        </w:rPr>
        <w:t>.</w:t>
      </w:r>
      <w:r>
        <w:rPr>
          <w:rFonts w:cs="Times New Roman" w:hAnsi="Times New Roman" w:eastAsia="Times New Roman" w:ascii="Times New Roman"/>
          <w:color w:val="151519"/>
          <w:w w:val="100"/>
          <w:sz w:val="15"/>
          <w:szCs w:val="15"/>
        </w:rPr>
        <w:t>      </w:t>
      </w:r>
      <w:r>
        <w:rPr>
          <w:rFonts w:cs="Times New Roman" w:hAnsi="Times New Roman" w:eastAsia="Times New Roman" w:ascii="Times New Roman"/>
          <w:color w:val="151519"/>
          <w:spacing w:val="-3"/>
          <w:w w:val="100"/>
          <w:sz w:val="15"/>
          <w:szCs w:val="15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4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51519"/>
          <w:spacing w:val="0"/>
          <w:w w:val="104"/>
          <w:sz w:val="17"/>
          <w:szCs w:val="17"/>
        </w:rPr>
        <w:t>H</w:t>
      </w:r>
      <w:r>
        <w:rPr>
          <w:rFonts w:cs="Courier New" w:hAnsi="Courier New" w:eastAsia="Courier New" w:ascii="Courier New"/>
          <w:color w:val="151519"/>
          <w:spacing w:val="0"/>
          <w:w w:val="104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51519"/>
          <w:spacing w:val="0"/>
          <w:w w:val="104"/>
          <w:sz w:val="17"/>
          <w:szCs w:val="17"/>
        </w:rPr>
        <w:t>FT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9" w:lineRule="auto" w:line="269"/>
        <w:ind w:left="2034" w:right="432"/>
      </w:pP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51519"/>
          <w:spacing w:val="19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75"/>
          <w:sz w:val="17"/>
          <w:szCs w:val="17"/>
        </w:rPr>
        <w:t>2</w:t>
      </w:r>
      <w:r>
        <w:rPr>
          <w:rFonts w:cs="Courier New" w:hAnsi="Courier New" w:eastAsia="Courier New" w:ascii="Courier New"/>
          <w:color w:val="151519"/>
          <w:spacing w:val="0"/>
          <w:w w:val="108"/>
          <w:sz w:val="17"/>
          <w:szCs w:val="17"/>
        </w:rPr>
        <w:t>5/0</w:t>
      </w:r>
      <w:r>
        <w:rPr>
          <w:rFonts w:cs="Courier New" w:hAnsi="Courier New" w:eastAsia="Courier New" w:ascii="Courier New"/>
          <w:color w:val="151519"/>
          <w:spacing w:val="0"/>
          <w:w w:val="103"/>
          <w:sz w:val="17"/>
          <w:szCs w:val="17"/>
        </w:rPr>
        <w:t>7</w:t>
      </w:r>
      <w:r>
        <w:rPr>
          <w:rFonts w:cs="Courier New" w:hAnsi="Courier New" w:eastAsia="Courier New" w:ascii="Courier New"/>
          <w:color w:val="151519"/>
          <w:spacing w:val="0"/>
          <w:w w:val="108"/>
          <w:sz w:val="17"/>
          <w:szCs w:val="17"/>
        </w:rPr>
        <w:t>/0</w:t>
      </w:r>
      <w:r>
        <w:rPr>
          <w:rFonts w:cs="Courier New" w:hAnsi="Courier New" w:eastAsia="Courier New" w:ascii="Courier New"/>
          <w:color w:val="151519"/>
          <w:spacing w:val="0"/>
          <w:w w:val="103"/>
          <w:sz w:val="17"/>
          <w:szCs w:val="17"/>
        </w:rPr>
        <w:t>8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-22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32"/>
          <w:sz w:val="17"/>
          <w:szCs w:val="17"/>
        </w:rPr>
        <w:t>(</w:t>
      </w:r>
      <w:r>
        <w:rPr>
          <w:rFonts w:cs="Courier New" w:hAnsi="Courier New" w:eastAsia="Courier New" w:ascii="Courier New"/>
          <w:color w:val="151519"/>
          <w:spacing w:val="0"/>
          <w:w w:val="122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51519"/>
          <w:spacing w:val="0"/>
          <w:w w:val="112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51519"/>
          <w:spacing w:val="0"/>
          <w:w w:val="98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51519"/>
          <w:spacing w:val="0"/>
          <w:w w:val="122"/>
          <w:sz w:val="17"/>
          <w:szCs w:val="17"/>
        </w:rPr>
        <w:t>A</w:t>
      </w:r>
      <w:r>
        <w:rPr>
          <w:rFonts w:cs="Courier New" w:hAnsi="Courier New" w:eastAsia="Courier New" w:ascii="Courier New"/>
          <w:color w:val="242428"/>
          <w:spacing w:val="0"/>
          <w:w w:val="65"/>
          <w:sz w:val="17"/>
          <w:szCs w:val="17"/>
        </w:rPr>
        <w:t>:</w:t>
      </w:r>
      <w:r>
        <w:rPr>
          <w:rFonts w:cs="Courier New" w:hAnsi="Courier New" w:eastAsia="Courier New" w:ascii="Courier New"/>
          <w:color w:val="151519"/>
          <w:spacing w:val="0"/>
          <w:w w:val="141"/>
          <w:sz w:val="17"/>
          <w:szCs w:val="17"/>
        </w:rPr>
        <w:t>G</w:t>
      </w:r>
      <w:r>
        <w:rPr>
          <w:rFonts w:cs="Courier New" w:hAnsi="Courier New" w:eastAsia="Courier New" w:ascii="Courier New"/>
          <w:color w:val="151519"/>
          <w:spacing w:val="0"/>
          <w:w w:val="108"/>
          <w:sz w:val="17"/>
          <w:szCs w:val="17"/>
        </w:rPr>
        <w:t>U</w:t>
      </w:r>
      <w:r>
        <w:rPr>
          <w:rFonts w:cs="Courier New" w:hAnsi="Courier New" w:eastAsia="Courier New" w:ascii="Courier New"/>
          <w:color w:val="151519"/>
          <w:spacing w:val="0"/>
          <w:w w:val="84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51519"/>
          <w:spacing w:val="0"/>
          <w:w w:val="117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51519"/>
          <w:spacing w:val="0"/>
          <w:w w:val="112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51519"/>
          <w:spacing w:val="0"/>
          <w:w w:val="103"/>
          <w:sz w:val="17"/>
          <w:szCs w:val="17"/>
        </w:rPr>
        <w:t>Y</w:t>
      </w:r>
      <w:r>
        <w:rPr>
          <w:rFonts w:cs="Courier New" w:hAnsi="Courier New" w:eastAsia="Courier New" w:ascii="Courier New"/>
          <w:color w:val="151519"/>
          <w:spacing w:val="0"/>
          <w:w w:val="65"/>
          <w:sz w:val="17"/>
          <w:szCs w:val="17"/>
        </w:rPr>
        <w:t>)</w:t>
      </w:r>
      <w:r>
        <w:rPr>
          <w:rFonts w:cs="Courier New" w:hAnsi="Courier New" w:eastAsia="Courier New" w:ascii="Courier New"/>
          <w:color w:val="151519"/>
          <w:spacing w:val="0"/>
          <w:w w:val="65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HE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FT</w:t>
      </w:r>
      <w:r>
        <w:rPr>
          <w:rFonts w:cs="Courier New" w:hAnsi="Courier New" w:eastAsia="Courier New" w:ascii="Courier New"/>
          <w:color w:val="151519"/>
          <w:spacing w:val="22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51519"/>
          <w:spacing w:val="46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79"/>
          <w:sz w:val="17"/>
          <w:szCs w:val="17"/>
        </w:rPr>
        <w:t>1</w:t>
      </w:r>
      <w:r>
        <w:rPr>
          <w:rFonts w:cs="Courier New" w:hAnsi="Courier New" w:eastAsia="Courier New" w:ascii="Courier New"/>
          <w:color w:val="151519"/>
          <w:spacing w:val="0"/>
          <w:w w:val="108"/>
          <w:sz w:val="17"/>
          <w:szCs w:val="17"/>
        </w:rPr>
        <w:t>9</w:t>
      </w:r>
      <w:r>
        <w:rPr>
          <w:rFonts w:cs="Courier New" w:hAnsi="Courier New" w:eastAsia="Courier New" w:ascii="Courier New"/>
          <w:color w:val="151519"/>
          <w:spacing w:val="0"/>
          <w:w w:val="103"/>
          <w:sz w:val="17"/>
          <w:szCs w:val="17"/>
        </w:rPr>
        <w:t>68</w:t>
      </w:r>
      <w:r>
        <w:rPr>
          <w:rFonts w:cs="Courier New" w:hAnsi="Courier New" w:eastAsia="Courier New" w:ascii="Courier New"/>
          <w:color w:val="151519"/>
          <w:spacing w:val="37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84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51519"/>
          <w:spacing w:val="0"/>
          <w:w w:val="79"/>
          <w:sz w:val="17"/>
          <w:szCs w:val="17"/>
        </w:rPr>
        <w:t>.</w:t>
      </w:r>
      <w:r>
        <w:rPr>
          <w:rFonts w:cs="Courier New" w:hAnsi="Courier New" w:eastAsia="Courier New" w:ascii="Courier New"/>
          <w:color w:val="151519"/>
          <w:spacing w:val="0"/>
          <w:w w:val="136"/>
          <w:sz w:val="17"/>
          <w:szCs w:val="17"/>
        </w:rPr>
        <w:t>1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lineRule="exact" w:line="100"/>
        <w:ind w:left="1612" w:right="-47"/>
      </w:pPr>
      <w:r>
        <w:rPr>
          <w:rFonts w:cs="Courier New" w:hAnsi="Courier New" w:eastAsia="Courier New" w:ascii="Courier New"/>
          <w:color w:val="151519"/>
          <w:w w:val="70"/>
          <w:position w:val="-4"/>
          <w:sz w:val="17"/>
          <w:szCs w:val="17"/>
        </w:rPr>
        <w:t>*</w:t>
      </w:r>
      <w:r>
        <w:rPr>
          <w:rFonts w:cs="Courier New" w:hAnsi="Courier New" w:eastAsia="Courier New" w:ascii="Courier New"/>
          <w:color w:val="151519"/>
          <w:w w:val="103"/>
          <w:position w:val="-4"/>
          <w:sz w:val="17"/>
          <w:szCs w:val="17"/>
        </w:rPr>
        <w:t>*</w:t>
      </w:r>
      <w:r>
        <w:rPr>
          <w:rFonts w:cs="Courier New" w:hAnsi="Courier New" w:eastAsia="Courier New" w:ascii="Courier New"/>
          <w:color w:val="151519"/>
          <w:w w:val="100"/>
          <w:position w:val="-4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36"/>
          <w:w w:val="100"/>
          <w:position w:val="-4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-4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-4"/>
          <w:sz w:val="17"/>
          <w:szCs w:val="17"/>
        </w:rPr>
        <w:t>F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-4"/>
          <w:sz w:val="17"/>
          <w:szCs w:val="17"/>
        </w:rPr>
        <w:t>FE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-4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-4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-4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51519"/>
          <w:spacing w:val="50"/>
          <w:w w:val="100"/>
          <w:position w:val="-4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-4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-4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-4"/>
          <w:sz w:val="17"/>
          <w:szCs w:val="17"/>
        </w:rPr>
        <w:t>MM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-4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-4"/>
          <w:sz w:val="17"/>
          <w:szCs w:val="17"/>
        </w:rPr>
        <w:t>TT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-4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-4"/>
          <w:sz w:val="17"/>
          <w:szCs w:val="17"/>
        </w:rPr>
        <w:t>D</w:t>
      </w:r>
      <w:r>
        <w:rPr>
          <w:rFonts w:cs="Courier New" w:hAnsi="Courier New" w:eastAsia="Courier New" w:ascii="Courier New"/>
          <w:color w:val="151519"/>
          <w:spacing w:val="69"/>
          <w:w w:val="100"/>
          <w:position w:val="-4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-4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-4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51519"/>
          <w:spacing w:val="14"/>
          <w:w w:val="100"/>
          <w:position w:val="-4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-4"/>
          <w:sz w:val="17"/>
          <w:szCs w:val="17"/>
        </w:rPr>
        <w:t>B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-4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-4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-4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-4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48"/>
          <w:w w:val="100"/>
          <w:position w:val="-4"/>
          <w:sz w:val="17"/>
          <w:szCs w:val="17"/>
        </w:rPr>
        <w:t> </w:t>
      </w:r>
      <w:r>
        <w:rPr>
          <w:rFonts w:cs="Courier New" w:hAnsi="Courier New" w:eastAsia="Courier New" w:ascii="Courier New"/>
          <w:color w:val="242428"/>
          <w:spacing w:val="0"/>
          <w:w w:val="70"/>
          <w:position w:val="-4"/>
          <w:sz w:val="17"/>
          <w:szCs w:val="17"/>
        </w:rPr>
        <w:t>*</w:t>
      </w:r>
      <w:r>
        <w:rPr>
          <w:rFonts w:cs="Courier New" w:hAnsi="Courier New" w:eastAsia="Courier New" w:ascii="Courier New"/>
          <w:color w:val="242428"/>
          <w:spacing w:val="0"/>
          <w:w w:val="108"/>
          <w:position w:val="-4"/>
          <w:sz w:val="17"/>
          <w:szCs w:val="17"/>
        </w:rPr>
        <w:t>*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45" w:lineRule="auto" w:line="263"/>
        <w:ind w:right="1063" w:firstLine="5"/>
      </w:pPr>
      <w:r>
        <w:br w:type="column"/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MM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UN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Y</w:t>
      </w:r>
      <w:r>
        <w:rPr>
          <w:rFonts w:cs="Courier New" w:hAnsi="Courier New" w:eastAsia="Courier New" w:ascii="Courier New"/>
          <w:color w:val="151519"/>
          <w:spacing w:val="59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242428"/>
          <w:spacing w:val="0"/>
          <w:w w:val="100"/>
          <w:sz w:val="17"/>
          <w:szCs w:val="17"/>
        </w:rPr>
        <w:t>RD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242428"/>
          <w:spacing w:val="0"/>
          <w:w w:val="100"/>
          <w:sz w:val="17"/>
          <w:szCs w:val="17"/>
        </w:rPr>
        <w:t>R</w:t>
      </w:r>
      <w:r>
        <w:rPr>
          <w:rFonts w:cs="Courier New" w:hAnsi="Courier New" w:eastAsia="Courier New" w:ascii="Courier New"/>
          <w:color w:val="242428"/>
          <w:spacing w:val="54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242428"/>
          <w:spacing w:val="0"/>
          <w:w w:val="88"/>
          <w:sz w:val="17"/>
          <w:szCs w:val="17"/>
        </w:rPr>
        <w:t>1</w:t>
      </w:r>
      <w:r>
        <w:rPr>
          <w:rFonts w:cs="Courier New" w:hAnsi="Courier New" w:eastAsia="Courier New" w:ascii="Courier New"/>
          <w:color w:val="151519"/>
          <w:spacing w:val="0"/>
          <w:w w:val="88"/>
          <w:sz w:val="17"/>
          <w:szCs w:val="17"/>
        </w:rPr>
        <w:t>2</w:t>
      </w:r>
      <w:r>
        <w:rPr>
          <w:rFonts w:cs="Courier New" w:hAnsi="Courier New" w:eastAsia="Courier New" w:ascii="Courier New"/>
          <w:color w:val="151519"/>
          <w:spacing w:val="36"/>
          <w:w w:val="88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98"/>
          <w:sz w:val="17"/>
          <w:szCs w:val="17"/>
        </w:rPr>
        <w:t>M</w:t>
      </w:r>
      <w:r>
        <w:rPr>
          <w:rFonts w:cs="Courier New" w:hAnsi="Courier New" w:eastAsia="Courier New" w:ascii="Courier New"/>
          <w:color w:val="151519"/>
          <w:spacing w:val="0"/>
          <w:w w:val="103"/>
          <w:sz w:val="17"/>
          <w:szCs w:val="17"/>
        </w:rPr>
        <w:t>TH</w:t>
      </w:r>
      <w:r>
        <w:rPr>
          <w:rFonts w:cs="Courier New" w:hAnsi="Courier New" w:eastAsia="Courier New" w:ascii="Courier New"/>
          <w:color w:val="151519"/>
          <w:spacing w:val="0"/>
          <w:w w:val="98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51519"/>
          <w:spacing w:val="0"/>
          <w:w w:val="98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3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51519"/>
          <w:spacing w:val="0"/>
          <w:w w:val="89"/>
          <w:sz w:val="17"/>
          <w:szCs w:val="17"/>
        </w:rPr>
        <w:t>2</w:t>
      </w:r>
      <w:r>
        <w:rPr>
          <w:rFonts w:cs="Courier New" w:hAnsi="Courier New" w:eastAsia="Courier New" w:ascii="Courier New"/>
          <w:color w:val="151519"/>
          <w:spacing w:val="0"/>
          <w:w w:val="108"/>
          <w:sz w:val="17"/>
          <w:szCs w:val="17"/>
        </w:rPr>
        <w:t>0</w:t>
      </w:r>
      <w:r>
        <w:rPr>
          <w:rFonts w:cs="Courier New" w:hAnsi="Courier New" w:eastAsia="Courier New" w:ascii="Courier New"/>
          <w:color w:val="151519"/>
          <w:spacing w:val="0"/>
          <w:w w:val="112"/>
          <w:sz w:val="17"/>
          <w:szCs w:val="17"/>
        </w:rPr>
        <w:t>0</w:t>
      </w:r>
      <w:r>
        <w:rPr>
          <w:rFonts w:cs="Courier New" w:hAnsi="Courier New" w:eastAsia="Courier New" w:ascii="Courier New"/>
          <w:color w:val="151519"/>
          <w:spacing w:val="0"/>
          <w:w w:val="103"/>
          <w:sz w:val="17"/>
          <w:szCs w:val="17"/>
        </w:rPr>
        <w:t>8</w:t>
      </w:r>
      <w:r>
        <w:rPr>
          <w:rFonts w:cs="Courier New" w:hAnsi="Courier New" w:eastAsia="Courier New" w:ascii="Courier New"/>
          <w:color w:val="151519"/>
          <w:spacing w:val="0"/>
          <w:w w:val="112"/>
          <w:sz w:val="17"/>
          <w:szCs w:val="17"/>
        </w:rPr>
        <w:t>0</w:t>
      </w:r>
      <w:r>
        <w:rPr>
          <w:rFonts w:cs="Courier New" w:hAnsi="Courier New" w:eastAsia="Courier New" w:ascii="Courier New"/>
          <w:color w:val="151519"/>
          <w:spacing w:val="0"/>
          <w:w w:val="103"/>
          <w:sz w:val="17"/>
          <w:szCs w:val="17"/>
        </w:rPr>
        <w:t>7</w:t>
      </w:r>
      <w:r>
        <w:rPr>
          <w:rFonts w:cs="Courier New" w:hAnsi="Courier New" w:eastAsia="Courier New" w:ascii="Courier New"/>
          <w:color w:val="151519"/>
          <w:spacing w:val="0"/>
          <w:w w:val="108"/>
          <w:sz w:val="17"/>
          <w:szCs w:val="17"/>
        </w:rPr>
        <w:t>2</w:t>
      </w:r>
      <w:r>
        <w:rPr>
          <w:rFonts w:cs="Courier New" w:hAnsi="Courier New" w:eastAsia="Courier New" w:ascii="Courier New"/>
          <w:color w:val="151519"/>
          <w:spacing w:val="0"/>
          <w:w w:val="112"/>
          <w:sz w:val="17"/>
          <w:szCs w:val="17"/>
        </w:rPr>
        <w:t>1</w:t>
      </w:r>
      <w:r>
        <w:rPr>
          <w:rFonts w:cs="Courier New" w:hAnsi="Courier New" w:eastAsia="Courier New" w:ascii="Courier New"/>
          <w:color w:val="242428"/>
          <w:spacing w:val="0"/>
          <w:w w:val="89"/>
          <w:sz w:val="17"/>
          <w:szCs w:val="17"/>
        </w:rPr>
        <w:t>-</w:t>
      </w:r>
      <w:r>
        <w:rPr>
          <w:rFonts w:cs="Courier New" w:hAnsi="Courier New" w:eastAsia="Courier New" w:ascii="Courier New"/>
          <w:color w:val="151519"/>
          <w:spacing w:val="0"/>
          <w:w w:val="122"/>
          <w:sz w:val="17"/>
          <w:szCs w:val="17"/>
        </w:rPr>
        <w:t>1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lineRule="exact" w:line="180"/>
        <w:ind w:left="10"/>
      </w:pP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U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RV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IO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51519"/>
          <w:spacing w:val="79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94"/>
          <w:position w:val="1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51519"/>
          <w:spacing w:val="0"/>
          <w:w w:val="108"/>
          <w:position w:val="1"/>
          <w:sz w:val="17"/>
          <w:szCs w:val="17"/>
        </w:rPr>
        <w:t>EQ</w:t>
      </w:r>
      <w:r>
        <w:rPr>
          <w:rFonts w:cs="Courier New" w:hAnsi="Courier New" w:eastAsia="Courier New" w:ascii="Courier New"/>
          <w:color w:val="151519"/>
          <w:spacing w:val="0"/>
          <w:w w:val="103"/>
          <w:position w:val="1"/>
          <w:sz w:val="17"/>
          <w:szCs w:val="17"/>
        </w:rPr>
        <w:t>U</w:t>
      </w:r>
      <w:r>
        <w:rPr>
          <w:rFonts w:cs="Courier New" w:hAnsi="Courier New" w:eastAsia="Courier New" w:ascii="Courier New"/>
          <w:color w:val="242428"/>
          <w:spacing w:val="0"/>
          <w:w w:val="94"/>
          <w:position w:val="1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51519"/>
          <w:spacing w:val="0"/>
          <w:w w:val="112"/>
          <w:position w:val="1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51519"/>
          <w:spacing w:val="0"/>
          <w:w w:val="103"/>
          <w:position w:val="1"/>
          <w:sz w:val="17"/>
          <w:szCs w:val="17"/>
        </w:rPr>
        <w:t>EME</w:t>
      </w:r>
      <w:r>
        <w:rPr>
          <w:rFonts w:cs="Courier New" w:hAnsi="Courier New" w:eastAsia="Courier New" w:ascii="Courier New"/>
          <w:color w:val="151519"/>
          <w:spacing w:val="0"/>
          <w:w w:val="108"/>
          <w:position w:val="1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51519"/>
          <w:spacing w:val="0"/>
          <w:w w:val="103"/>
          <w:position w:val="1"/>
          <w:sz w:val="17"/>
          <w:szCs w:val="17"/>
        </w:rPr>
        <w:t>T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9" w:lineRule="exact" w:line="120"/>
        <w:ind w:left="14"/>
        <w:sectPr>
          <w:type w:val="continuous"/>
          <w:pgSz w:w="12080" w:h="16940"/>
          <w:pgMar w:top="200" w:bottom="280" w:left="820" w:right="1220"/>
          <w:cols w:num="2" w:equalWidth="off">
            <w:col w:w="5158" w:space="1295"/>
            <w:col w:w="3587"/>
          </w:cols>
        </w:sectPr>
      </w:pPr>
      <w:r>
        <w:rPr>
          <w:rFonts w:cs="Courier New" w:hAnsi="Courier New" w:eastAsia="Courier New" w:ascii="Courier New"/>
          <w:color w:val="151519"/>
          <w:spacing w:val="0"/>
          <w:w w:val="100"/>
          <w:position w:val="-4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-4"/>
          <w:sz w:val="17"/>
          <w:szCs w:val="17"/>
        </w:rPr>
        <w:t>ROG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-4"/>
          <w:sz w:val="17"/>
          <w:szCs w:val="17"/>
        </w:rPr>
        <w:t>RAMM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-4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51519"/>
          <w:spacing w:val="63"/>
          <w:w w:val="100"/>
          <w:position w:val="-4"/>
          <w:sz w:val="17"/>
          <w:szCs w:val="17"/>
        </w:rPr>
        <w:t> </w:t>
      </w:r>
      <w:r>
        <w:rPr>
          <w:rFonts w:cs="Courier New" w:hAnsi="Courier New" w:eastAsia="Courier New" w:ascii="Courier New"/>
          <w:color w:val="242428"/>
          <w:spacing w:val="0"/>
          <w:w w:val="98"/>
          <w:position w:val="-4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51519"/>
          <w:spacing w:val="0"/>
          <w:w w:val="108"/>
          <w:position w:val="-4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51519"/>
          <w:spacing w:val="0"/>
          <w:w w:val="103"/>
          <w:position w:val="-4"/>
          <w:sz w:val="17"/>
          <w:szCs w:val="17"/>
        </w:rPr>
        <w:t>Q</w:t>
      </w:r>
      <w:r>
        <w:rPr>
          <w:rFonts w:cs="Courier New" w:hAnsi="Courier New" w:eastAsia="Courier New" w:ascii="Courier New"/>
          <w:color w:val="151519"/>
          <w:spacing w:val="0"/>
          <w:w w:val="112"/>
          <w:position w:val="-4"/>
          <w:sz w:val="17"/>
          <w:szCs w:val="17"/>
        </w:rPr>
        <w:t>U</w:t>
      </w:r>
      <w:r>
        <w:rPr>
          <w:rFonts w:cs="Courier New" w:hAnsi="Courier New" w:eastAsia="Courier New" w:ascii="Courier New"/>
          <w:color w:val="151519"/>
          <w:spacing w:val="0"/>
          <w:w w:val="89"/>
          <w:position w:val="-4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51519"/>
          <w:spacing w:val="0"/>
          <w:w w:val="117"/>
          <w:position w:val="-4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51519"/>
          <w:spacing w:val="0"/>
          <w:w w:val="103"/>
          <w:position w:val="-4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51519"/>
          <w:spacing w:val="0"/>
          <w:w w:val="108"/>
          <w:position w:val="-4"/>
          <w:sz w:val="17"/>
          <w:szCs w:val="17"/>
        </w:rPr>
        <w:t>M</w:t>
      </w:r>
      <w:r>
        <w:rPr>
          <w:rFonts w:cs="Courier New" w:hAnsi="Courier New" w:eastAsia="Courier New" w:ascii="Courier New"/>
          <w:color w:val="151519"/>
          <w:spacing w:val="0"/>
          <w:w w:val="103"/>
          <w:position w:val="-4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51519"/>
          <w:spacing w:val="0"/>
          <w:w w:val="98"/>
          <w:position w:val="-4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51519"/>
          <w:spacing w:val="0"/>
          <w:w w:val="108"/>
          <w:position w:val="-4"/>
          <w:sz w:val="17"/>
          <w:szCs w:val="17"/>
        </w:rPr>
        <w:t>T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lineRule="exact" w:line="340"/>
        <w:ind w:left="1300"/>
      </w:pPr>
      <w:r>
        <w:rPr>
          <w:rFonts w:cs="Courier New" w:hAnsi="Courier New" w:eastAsia="Courier New" w:ascii="Courier New"/>
          <w:color w:val="242428"/>
          <w:w w:val="37"/>
          <w:position w:val="2"/>
          <w:sz w:val="30"/>
          <w:szCs w:val="30"/>
        </w:rPr>
        <w:t>-</w:t>
      </w:r>
      <w:r>
        <w:rPr>
          <w:rFonts w:cs="Courier New" w:hAnsi="Courier New" w:eastAsia="Courier New" w:ascii="Courier New"/>
          <w:color w:val="242428"/>
          <w:w w:val="58"/>
          <w:position w:val="2"/>
          <w:sz w:val="30"/>
          <w:szCs w:val="30"/>
        </w:rPr>
        <w:t>-</w:t>
      </w:r>
      <w:r>
        <w:rPr>
          <w:rFonts w:cs="Courier New" w:hAnsi="Courier New" w:eastAsia="Courier New" w:ascii="Courier New"/>
          <w:color w:val="242428"/>
          <w:w w:val="55"/>
          <w:position w:val="2"/>
          <w:sz w:val="30"/>
          <w:szCs w:val="30"/>
        </w:rPr>
        <w:t>-</w:t>
      </w:r>
      <w:r>
        <w:rPr>
          <w:rFonts w:cs="Courier New" w:hAnsi="Courier New" w:eastAsia="Courier New" w:ascii="Courier New"/>
          <w:color w:val="151519"/>
          <w:w w:val="61"/>
          <w:position w:val="2"/>
          <w:sz w:val="30"/>
          <w:szCs w:val="30"/>
        </w:rPr>
        <w:t>-</w:t>
      </w:r>
      <w:r>
        <w:rPr>
          <w:rFonts w:cs="Courier New" w:hAnsi="Courier New" w:eastAsia="Courier New" w:ascii="Courier New"/>
          <w:color w:val="242428"/>
          <w:w w:val="55"/>
          <w:position w:val="2"/>
          <w:sz w:val="30"/>
          <w:szCs w:val="30"/>
        </w:rPr>
        <w:t>-</w:t>
      </w:r>
      <w:r>
        <w:rPr>
          <w:rFonts w:cs="Courier New" w:hAnsi="Courier New" w:eastAsia="Courier New" w:ascii="Courier New"/>
          <w:color w:val="242428"/>
          <w:w w:val="63"/>
          <w:position w:val="2"/>
          <w:sz w:val="30"/>
          <w:szCs w:val="30"/>
        </w:rPr>
        <w:t>-</w:t>
      </w:r>
      <w:r>
        <w:rPr>
          <w:rFonts w:cs="Courier New" w:hAnsi="Courier New" w:eastAsia="Courier New" w:ascii="Courier New"/>
          <w:color w:val="242428"/>
          <w:w w:val="61"/>
          <w:position w:val="2"/>
          <w:sz w:val="30"/>
          <w:szCs w:val="30"/>
        </w:rPr>
        <w:t>-</w:t>
      </w:r>
      <w:r>
        <w:rPr>
          <w:rFonts w:cs="Courier New" w:hAnsi="Courier New" w:eastAsia="Courier New" w:ascii="Courier New"/>
          <w:color w:val="151519"/>
          <w:w w:val="58"/>
          <w:position w:val="2"/>
          <w:sz w:val="30"/>
          <w:szCs w:val="30"/>
        </w:rPr>
        <w:t>-</w:t>
      </w:r>
      <w:r>
        <w:rPr>
          <w:rFonts w:cs="Courier New" w:hAnsi="Courier New" w:eastAsia="Courier New" w:ascii="Courier New"/>
          <w:color w:val="242428"/>
          <w:w w:val="58"/>
          <w:position w:val="2"/>
          <w:sz w:val="30"/>
          <w:szCs w:val="30"/>
        </w:rPr>
        <w:t>-</w:t>
      </w:r>
      <w:r>
        <w:rPr>
          <w:rFonts w:cs="Courier New" w:hAnsi="Courier New" w:eastAsia="Courier New" w:ascii="Courier New"/>
          <w:color w:val="242428"/>
          <w:w w:val="63"/>
          <w:position w:val="2"/>
          <w:sz w:val="30"/>
          <w:szCs w:val="30"/>
        </w:rPr>
        <w:t>-</w:t>
      </w:r>
      <w:r>
        <w:rPr>
          <w:rFonts w:cs="Courier New" w:hAnsi="Courier New" w:eastAsia="Courier New" w:ascii="Courier New"/>
          <w:color w:val="242428"/>
          <w:w w:val="55"/>
          <w:position w:val="2"/>
          <w:sz w:val="30"/>
          <w:szCs w:val="30"/>
        </w:rPr>
        <w:t>-</w:t>
      </w:r>
      <w:r>
        <w:rPr>
          <w:rFonts w:cs="Courier New" w:hAnsi="Courier New" w:eastAsia="Courier New" w:ascii="Courier New"/>
          <w:color w:val="151519"/>
          <w:w w:val="61"/>
          <w:position w:val="2"/>
          <w:sz w:val="30"/>
          <w:szCs w:val="30"/>
        </w:rPr>
        <w:t>-</w:t>
      </w:r>
      <w:r>
        <w:rPr>
          <w:rFonts w:cs="Courier New" w:hAnsi="Courier New" w:eastAsia="Courier New" w:ascii="Courier New"/>
          <w:color w:val="151519"/>
          <w:w w:val="58"/>
          <w:position w:val="2"/>
          <w:sz w:val="30"/>
          <w:szCs w:val="30"/>
        </w:rPr>
        <w:t>--</w:t>
      </w:r>
      <w:r>
        <w:rPr>
          <w:rFonts w:cs="Courier New" w:hAnsi="Courier New" w:eastAsia="Courier New" w:ascii="Courier New"/>
          <w:color w:val="151519"/>
          <w:w w:val="61"/>
          <w:position w:val="2"/>
          <w:sz w:val="30"/>
          <w:szCs w:val="30"/>
        </w:rPr>
        <w:t>-</w:t>
      </w:r>
      <w:r>
        <w:rPr>
          <w:rFonts w:cs="Courier New" w:hAnsi="Courier New" w:eastAsia="Courier New" w:ascii="Courier New"/>
          <w:color w:val="151519"/>
          <w:w w:val="63"/>
          <w:position w:val="2"/>
          <w:sz w:val="30"/>
          <w:szCs w:val="30"/>
        </w:rPr>
        <w:t>-</w:t>
      </w:r>
      <w:r>
        <w:rPr>
          <w:rFonts w:cs="Courier New" w:hAnsi="Courier New" w:eastAsia="Courier New" w:ascii="Courier New"/>
          <w:color w:val="151519"/>
          <w:w w:val="58"/>
          <w:position w:val="2"/>
          <w:sz w:val="30"/>
          <w:szCs w:val="30"/>
        </w:rPr>
        <w:t>-</w:t>
      </w:r>
      <w:r>
        <w:rPr>
          <w:rFonts w:cs="Courier New" w:hAnsi="Courier New" w:eastAsia="Courier New" w:ascii="Courier New"/>
          <w:color w:val="151519"/>
          <w:w w:val="61"/>
          <w:position w:val="2"/>
          <w:sz w:val="30"/>
          <w:szCs w:val="30"/>
        </w:rPr>
        <w:t>-</w:t>
      </w:r>
      <w:r>
        <w:rPr>
          <w:rFonts w:cs="Courier New" w:hAnsi="Courier New" w:eastAsia="Courier New" w:ascii="Courier New"/>
          <w:color w:val="151519"/>
          <w:w w:val="63"/>
          <w:position w:val="2"/>
          <w:sz w:val="30"/>
          <w:szCs w:val="30"/>
        </w:rPr>
        <w:t>-</w:t>
      </w:r>
      <w:r>
        <w:rPr>
          <w:rFonts w:cs="Courier New" w:hAnsi="Courier New" w:eastAsia="Courier New" w:ascii="Courier New"/>
          <w:color w:val="151519"/>
          <w:w w:val="58"/>
          <w:position w:val="2"/>
          <w:sz w:val="30"/>
          <w:szCs w:val="30"/>
        </w:rPr>
        <w:t>-</w:t>
      </w:r>
      <w:r>
        <w:rPr>
          <w:rFonts w:cs="Courier New" w:hAnsi="Courier New" w:eastAsia="Courier New" w:ascii="Courier New"/>
          <w:color w:val="242428"/>
          <w:w w:val="61"/>
          <w:position w:val="2"/>
          <w:sz w:val="30"/>
          <w:szCs w:val="30"/>
        </w:rPr>
        <w:t>-</w:t>
      </w:r>
      <w:r>
        <w:rPr>
          <w:rFonts w:cs="Courier New" w:hAnsi="Courier New" w:eastAsia="Courier New" w:ascii="Courier New"/>
          <w:color w:val="151519"/>
          <w:w w:val="61"/>
          <w:position w:val="2"/>
          <w:sz w:val="30"/>
          <w:szCs w:val="30"/>
        </w:rPr>
        <w:t>-</w:t>
      </w:r>
      <w:r>
        <w:rPr>
          <w:rFonts w:cs="Courier New" w:hAnsi="Courier New" w:eastAsia="Courier New" w:ascii="Courier New"/>
          <w:color w:val="151519"/>
          <w:w w:val="58"/>
          <w:position w:val="2"/>
          <w:sz w:val="30"/>
          <w:szCs w:val="30"/>
        </w:rPr>
        <w:t>-</w:t>
      </w:r>
      <w:r>
        <w:rPr>
          <w:rFonts w:cs="Courier New" w:hAnsi="Courier New" w:eastAsia="Courier New" w:ascii="Courier New"/>
          <w:color w:val="242428"/>
          <w:w w:val="58"/>
          <w:position w:val="2"/>
          <w:sz w:val="30"/>
          <w:szCs w:val="30"/>
        </w:rPr>
        <w:t>-</w:t>
      </w:r>
      <w:r>
        <w:rPr>
          <w:rFonts w:cs="Courier New" w:hAnsi="Courier New" w:eastAsia="Courier New" w:ascii="Courier New"/>
          <w:color w:val="151519"/>
          <w:w w:val="63"/>
          <w:position w:val="2"/>
          <w:sz w:val="30"/>
          <w:szCs w:val="30"/>
        </w:rPr>
        <w:t>-</w:t>
      </w:r>
      <w:r>
        <w:rPr>
          <w:rFonts w:cs="Courier New" w:hAnsi="Courier New" w:eastAsia="Courier New" w:ascii="Courier New"/>
          <w:color w:val="151519"/>
          <w:w w:val="61"/>
          <w:position w:val="2"/>
          <w:sz w:val="30"/>
          <w:szCs w:val="30"/>
        </w:rPr>
        <w:t>-</w:t>
      </w:r>
      <w:r>
        <w:rPr>
          <w:rFonts w:cs="Courier New" w:hAnsi="Courier New" w:eastAsia="Courier New" w:ascii="Courier New"/>
          <w:color w:val="151519"/>
          <w:w w:val="58"/>
          <w:position w:val="2"/>
          <w:sz w:val="30"/>
          <w:szCs w:val="30"/>
        </w:rPr>
        <w:t>---</w:t>
      </w:r>
      <w:r>
        <w:rPr>
          <w:rFonts w:cs="Courier New" w:hAnsi="Courier New" w:eastAsia="Courier New" w:ascii="Courier New"/>
          <w:color w:val="242428"/>
          <w:w w:val="63"/>
          <w:position w:val="2"/>
          <w:sz w:val="30"/>
          <w:szCs w:val="30"/>
        </w:rPr>
        <w:t>-</w:t>
      </w:r>
      <w:r>
        <w:rPr>
          <w:rFonts w:cs="Courier New" w:hAnsi="Courier New" w:eastAsia="Courier New" w:ascii="Courier New"/>
          <w:color w:val="242428"/>
          <w:w w:val="55"/>
          <w:position w:val="2"/>
          <w:sz w:val="30"/>
          <w:szCs w:val="30"/>
        </w:rPr>
        <w:t>-</w:t>
      </w:r>
      <w:r>
        <w:rPr>
          <w:rFonts w:cs="Courier New" w:hAnsi="Courier New" w:eastAsia="Courier New" w:ascii="Courier New"/>
          <w:color w:val="242428"/>
          <w:w w:val="63"/>
          <w:position w:val="2"/>
          <w:sz w:val="30"/>
          <w:szCs w:val="30"/>
        </w:rPr>
        <w:t>-</w:t>
      </w:r>
      <w:r>
        <w:rPr>
          <w:rFonts w:cs="Courier New" w:hAnsi="Courier New" w:eastAsia="Courier New" w:ascii="Courier New"/>
          <w:color w:val="151519"/>
          <w:w w:val="58"/>
          <w:position w:val="2"/>
          <w:sz w:val="30"/>
          <w:szCs w:val="30"/>
        </w:rPr>
        <w:t>--</w:t>
      </w:r>
      <w:r>
        <w:rPr>
          <w:rFonts w:cs="Courier New" w:hAnsi="Courier New" w:eastAsia="Courier New" w:ascii="Courier New"/>
          <w:color w:val="151519"/>
          <w:w w:val="61"/>
          <w:position w:val="2"/>
          <w:sz w:val="30"/>
          <w:szCs w:val="30"/>
        </w:rPr>
        <w:t>-</w:t>
      </w:r>
      <w:r>
        <w:rPr>
          <w:rFonts w:cs="Courier New" w:hAnsi="Courier New" w:eastAsia="Courier New" w:ascii="Courier New"/>
          <w:color w:val="242428"/>
          <w:w w:val="61"/>
          <w:position w:val="2"/>
          <w:sz w:val="30"/>
          <w:szCs w:val="30"/>
        </w:rPr>
        <w:t>-</w:t>
      </w:r>
      <w:r>
        <w:rPr>
          <w:rFonts w:cs="Courier New" w:hAnsi="Courier New" w:eastAsia="Courier New" w:ascii="Courier New"/>
          <w:color w:val="242428"/>
          <w:w w:val="55"/>
          <w:position w:val="2"/>
          <w:sz w:val="30"/>
          <w:szCs w:val="30"/>
        </w:rPr>
        <w:t>-</w:t>
      </w:r>
      <w:r>
        <w:rPr>
          <w:rFonts w:cs="Courier New" w:hAnsi="Courier New" w:eastAsia="Courier New" w:ascii="Courier New"/>
          <w:color w:val="242428"/>
          <w:w w:val="61"/>
          <w:position w:val="2"/>
          <w:sz w:val="30"/>
          <w:szCs w:val="30"/>
        </w:rPr>
        <w:t>-</w:t>
      </w:r>
      <w:r>
        <w:rPr>
          <w:rFonts w:cs="Courier New" w:hAnsi="Courier New" w:eastAsia="Courier New" w:ascii="Courier New"/>
          <w:color w:val="151519"/>
          <w:w w:val="58"/>
          <w:position w:val="2"/>
          <w:sz w:val="30"/>
          <w:szCs w:val="30"/>
        </w:rPr>
        <w:t>-</w:t>
      </w:r>
      <w:r>
        <w:rPr>
          <w:rFonts w:cs="Courier New" w:hAnsi="Courier New" w:eastAsia="Courier New" w:ascii="Courier New"/>
          <w:color w:val="242428"/>
          <w:w w:val="58"/>
          <w:position w:val="2"/>
          <w:sz w:val="30"/>
          <w:szCs w:val="30"/>
        </w:rPr>
        <w:t>-</w:t>
      </w:r>
      <w:r>
        <w:rPr>
          <w:rFonts w:cs="Courier New" w:hAnsi="Courier New" w:eastAsia="Courier New" w:ascii="Courier New"/>
          <w:color w:val="151519"/>
          <w:w w:val="61"/>
          <w:position w:val="2"/>
          <w:sz w:val="30"/>
          <w:szCs w:val="30"/>
        </w:rPr>
        <w:t>-</w:t>
      </w:r>
      <w:r>
        <w:rPr>
          <w:rFonts w:cs="Courier New" w:hAnsi="Courier New" w:eastAsia="Courier New" w:ascii="Courier New"/>
          <w:color w:val="151519"/>
          <w:w w:val="55"/>
          <w:position w:val="2"/>
          <w:sz w:val="30"/>
          <w:szCs w:val="30"/>
        </w:rPr>
        <w:t>-</w:t>
      </w:r>
      <w:r>
        <w:rPr>
          <w:rFonts w:cs="Courier New" w:hAnsi="Courier New" w:eastAsia="Courier New" w:ascii="Courier New"/>
          <w:color w:val="151519"/>
          <w:w w:val="63"/>
          <w:position w:val="2"/>
          <w:sz w:val="30"/>
          <w:szCs w:val="30"/>
        </w:rPr>
        <w:t>-</w:t>
      </w:r>
      <w:r>
        <w:rPr>
          <w:rFonts w:cs="Courier New" w:hAnsi="Courier New" w:eastAsia="Courier New" w:ascii="Courier New"/>
          <w:color w:val="151519"/>
          <w:w w:val="55"/>
          <w:position w:val="2"/>
          <w:sz w:val="30"/>
          <w:szCs w:val="30"/>
        </w:rPr>
        <w:t>-</w:t>
      </w:r>
      <w:r>
        <w:rPr>
          <w:rFonts w:cs="Courier New" w:hAnsi="Courier New" w:eastAsia="Courier New" w:ascii="Courier New"/>
          <w:color w:val="151519"/>
          <w:w w:val="58"/>
          <w:position w:val="2"/>
          <w:sz w:val="30"/>
          <w:szCs w:val="30"/>
        </w:rPr>
        <w:t>-</w:t>
      </w:r>
      <w:r>
        <w:rPr>
          <w:rFonts w:cs="Courier New" w:hAnsi="Courier New" w:eastAsia="Courier New" w:ascii="Courier New"/>
          <w:color w:val="151519"/>
          <w:w w:val="63"/>
          <w:position w:val="2"/>
          <w:sz w:val="30"/>
          <w:szCs w:val="30"/>
        </w:rPr>
        <w:t>-</w:t>
      </w:r>
      <w:r>
        <w:rPr>
          <w:rFonts w:cs="Courier New" w:hAnsi="Courier New" w:eastAsia="Courier New" w:ascii="Courier New"/>
          <w:color w:val="242428"/>
          <w:w w:val="55"/>
          <w:position w:val="2"/>
          <w:sz w:val="30"/>
          <w:szCs w:val="30"/>
        </w:rPr>
        <w:t>-</w:t>
      </w:r>
      <w:r>
        <w:rPr>
          <w:rFonts w:cs="Courier New" w:hAnsi="Courier New" w:eastAsia="Courier New" w:ascii="Courier New"/>
          <w:color w:val="151519"/>
          <w:w w:val="58"/>
          <w:position w:val="2"/>
          <w:sz w:val="30"/>
          <w:szCs w:val="30"/>
        </w:rPr>
        <w:t>-</w:t>
      </w:r>
      <w:r>
        <w:rPr>
          <w:rFonts w:cs="Courier New" w:hAnsi="Courier New" w:eastAsia="Courier New" w:ascii="Courier New"/>
          <w:color w:val="151519"/>
          <w:w w:val="63"/>
          <w:position w:val="2"/>
          <w:sz w:val="30"/>
          <w:szCs w:val="30"/>
        </w:rPr>
        <w:t>-</w:t>
      </w:r>
      <w:r>
        <w:rPr>
          <w:rFonts w:cs="Courier New" w:hAnsi="Courier New" w:eastAsia="Courier New" w:ascii="Courier New"/>
          <w:color w:val="151519"/>
          <w:w w:val="55"/>
          <w:position w:val="2"/>
          <w:sz w:val="30"/>
          <w:szCs w:val="30"/>
        </w:rPr>
        <w:t>-</w:t>
      </w:r>
      <w:r>
        <w:rPr>
          <w:rFonts w:cs="Courier New" w:hAnsi="Courier New" w:eastAsia="Courier New" w:ascii="Courier New"/>
          <w:color w:val="242428"/>
          <w:w w:val="61"/>
          <w:position w:val="2"/>
          <w:sz w:val="30"/>
          <w:szCs w:val="30"/>
        </w:rPr>
        <w:t>-</w:t>
      </w:r>
      <w:r>
        <w:rPr>
          <w:rFonts w:cs="Courier New" w:hAnsi="Courier New" w:eastAsia="Courier New" w:ascii="Courier New"/>
          <w:color w:val="242428"/>
          <w:w w:val="63"/>
          <w:position w:val="2"/>
          <w:sz w:val="30"/>
          <w:szCs w:val="30"/>
        </w:rPr>
        <w:t>-</w:t>
      </w:r>
      <w:r>
        <w:rPr>
          <w:rFonts w:cs="Malgun Gothic" w:hAnsi="Malgun Gothic" w:eastAsia="Malgun Gothic" w:ascii="Malgun Gothic"/>
          <w:color w:val="242428"/>
          <w:w w:val="36"/>
          <w:position w:val="2"/>
          <w:sz w:val="30"/>
          <w:szCs w:val="30"/>
        </w:rPr>
        <w:t>�</w:t>
      </w:r>
      <w:r>
        <w:rPr>
          <w:rFonts w:cs="Courier New" w:hAnsi="Courier New" w:eastAsia="Courier New" w:ascii="Courier New"/>
          <w:color w:val="242428"/>
          <w:w w:val="58"/>
          <w:position w:val="2"/>
          <w:sz w:val="30"/>
          <w:szCs w:val="30"/>
        </w:rPr>
        <w:t>-</w:t>
      </w:r>
      <w:r>
        <w:rPr>
          <w:rFonts w:cs="Courier New" w:hAnsi="Courier New" w:eastAsia="Courier New" w:ascii="Courier New"/>
          <w:color w:val="404144"/>
          <w:w w:val="61"/>
          <w:position w:val="2"/>
          <w:sz w:val="30"/>
          <w:szCs w:val="30"/>
        </w:rPr>
        <w:t>-</w:t>
      </w:r>
      <w:r>
        <w:rPr>
          <w:rFonts w:cs="Courier New" w:hAnsi="Courier New" w:eastAsia="Courier New" w:ascii="Courier New"/>
          <w:color w:val="242428"/>
          <w:w w:val="63"/>
          <w:position w:val="2"/>
          <w:sz w:val="30"/>
          <w:szCs w:val="30"/>
        </w:rPr>
        <w:t>-</w:t>
      </w:r>
      <w:r>
        <w:rPr>
          <w:rFonts w:cs="Courier New" w:hAnsi="Courier New" w:eastAsia="Courier New" w:ascii="Courier New"/>
          <w:color w:val="242428"/>
          <w:w w:val="61"/>
          <w:position w:val="2"/>
          <w:sz w:val="30"/>
          <w:szCs w:val="30"/>
        </w:rPr>
        <w:t>-</w:t>
      </w:r>
      <w:r>
        <w:rPr>
          <w:rFonts w:cs="Courier New" w:hAnsi="Courier New" w:eastAsia="Courier New" w:ascii="Courier New"/>
          <w:color w:val="242428"/>
          <w:w w:val="53"/>
          <w:position w:val="2"/>
          <w:sz w:val="30"/>
          <w:szCs w:val="30"/>
        </w:rPr>
        <w:t>-</w:t>
      </w:r>
      <w:r>
        <w:rPr>
          <w:rFonts w:cs="Courier New" w:hAnsi="Courier New" w:eastAsia="Courier New" w:ascii="Courier New"/>
          <w:color w:val="242428"/>
          <w:w w:val="63"/>
          <w:position w:val="2"/>
          <w:sz w:val="30"/>
          <w:szCs w:val="30"/>
        </w:rPr>
        <w:t>-</w:t>
      </w:r>
      <w:r>
        <w:rPr>
          <w:rFonts w:cs="Courier New" w:hAnsi="Courier New" w:eastAsia="Courier New" w:ascii="Courier New"/>
          <w:color w:val="151519"/>
          <w:w w:val="58"/>
          <w:position w:val="2"/>
          <w:sz w:val="30"/>
          <w:szCs w:val="30"/>
        </w:rPr>
        <w:t>-</w:t>
      </w:r>
      <w:r>
        <w:rPr>
          <w:rFonts w:cs="Courier New" w:hAnsi="Courier New" w:eastAsia="Courier New" w:ascii="Courier New"/>
          <w:color w:val="151519"/>
          <w:w w:val="63"/>
          <w:position w:val="2"/>
          <w:sz w:val="30"/>
          <w:szCs w:val="30"/>
        </w:rPr>
        <w:t>-</w:t>
      </w:r>
      <w:r>
        <w:rPr>
          <w:rFonts w:cs="Courier New" w:hAnsi="Courier New" w:eastAsia="Courier New" w:ascii="Courier New"/>
          <w:color w:val="151519"/>
          <w:w w:val="58"/>
          <w:position w:val="2"/>
          <w:sz w:val="30"/>
          <w:szCs w:val="30"/>
        </w:rPr>
        <w:t>-</w:t>
      </w:r>
      <w:r>
        <w:rPr>
          <w:rFonts w:cs="Courier New" w:hAnsi="Courier New" w:eastAsia="Courier New" w:ascii="Courier New"/>
          <w:color w:val="151519"/>
          <w:w w:val="61"/>
          <w:position w:val="2"/>
          <w:sz w:val="30"/>
          <w:szCs w:val="30"/>
        </w:rPr>
        <w:t>-</w:t>
      </w:r>
      <w:r>
        <w:rPr>
          <w:rFonts w:cs="Courier New" w:hAnsi="Courier New" w:eastAsia="Courier New" w:ascii="Courier New"/>
          <w:color w:val="242428"/>
          <w:w w:val="55"/>
          <w:position w:val="2"/>
          <w:sz w:val="30"/>
          <w:szCs w:val="30"/>
        </w:rPr>
        <w:t>-</w:t>
      </w:r>
      <w:r>
        <w:rPr>
          <w:rFonts w:cs="Courier New" w:hAnsi="Courier New" w:eastAsia="Courier New" w:ascii="Courier New"/>
          <w:color w:val="242428"/>
          <w:w w:val="61"/>
          <w:position w:val="2"/>
          <w:sz w:val="30"/>
          <w:szCs w:val="30"/>
        </w:rPr>
        <w:t>-</w:t>
      </w:r>
      <w:r>
        <w:rPr>
          <w:rFonts w:cs="Courier New" w:hAnsi="Courier New" w:eastAsia="Courier New" w:ascii="Courier New"/>
          <w:color w:val="151519"/>
          <w:w w:val="61"/>
          <w:position w:val="2"/>
          <w:sz w:val="30"/>
          <w:szCs w:val="30"/>
        </w:rPr>
        <w:t>-</w:t>
      </w:r>
      <w:r>
        <w:rPr>
          <w:rFonts w:cs="Courier New" w:hAnsi="Courier New" w:eastAsia="Courier New" w:ascii="Courier New"/>
          <w:color w:val="151519"/>
          <w:w w:val="58"/>
          <w:position w:val="2"/>
          <w:sz w:val="30"/>
          <w:szCs w:val="30"/>
        </w:rPr>
        <w:t>--</w:t>
      </w:r>
      <w:r>
        <w:rPr>
          <w:rFonts w:cs="Courier New" w:hAnsi="Courier New" w:eastAsia="Courier New" w:ascii="Courier New"/>
          <w:color w:val="242428"/>
          <w:w w:val="58"/>
          <w:position w:val="2"/>
          <w:sz w:val="30"/>
          <w:szCs w:val="30"/>
        </w:rPr>
        <w:t>-</w:t>
      </w:r>
      <w:r>
        <w:rPr>
          <w:rFonts w:cs="Courier New" w:hAnsi="Courier New" w:eastAsia="Courier New" w:ascii="Courier New"/>
          <w:color w:val="151519"/>
          <w:w w:val="55"/>
          <w:position w:val="2"/>
          <w:sz w:val="30"/>
          <w:szCs w:val="30"/>
        </w:rPr>
        <w:t>-</w:t>
      </w:r>
      <w:r>
        <w:rPr>
          <w:rFonts w:cs="Courier New" w:hAnsi="Courier New" w:eastAsia="Courier New" w:ascii="Courier New"/>
          <w:color w:val="242428"/>
          <w:w w:val="63"/>
          <w:position w:val="2"/>
          <w:sz w:val="30"/>
          <w:szCs w:val="30"/>
        </w:rPr>
        <w:t>-</w:t>
      </w:r>
      <w:r>
        <w:rPr>
          <w:rFonts w:cs="Courier New" w:hAnsi="Courier New" w:eastAsia="Courier New" w:ascii="Courier New"/>
          <w:color w:val="151519"/>
          <w:w w:val="55"/>
          <w:position w:val="2"/>
          <w:sz w:val="30"/>
          <w:szCs w:val="30"/>
        </w:rPr>
        <w:t>-</w:t>
      </w:r>
      <w:r>
        <w:rPr>
          <w:rFonts w:cs="Courier New" w:hAnsi="Courier New" w:eastAsia="Courier New" w:ascii="Courier New"/>
          <w:color w:val="242428"/>
          <w:w w:val="61"/>
          <w:position w:val="2"/>
          <w:sz w:val="30"/>
          <w:szCs w:val="30"/>
        </w:rPr>
        <w:t>-</w:t>
      </w:r>
      <w:r>
        <w:rPr>
          <w:rFonts w:cs="Courier New" w:hAnsi="Courier New" w:eastAsia="Courier New" w:ascii="Courier New"/>
          <w:color w:val="242428"/>
          <w:w w:val="55"/>
          <w:position w:val="2"/>
          <w:sz w:val="30"/>
          <w:szCs w:val="30"/>
        </w:rPr>
        <w:t>-</w:t>
      </w:r>
      <w:r>
        <w:rPr>
          <w:rFonts w:cs="Courier New" w:hAnsi="Courier New" w:eastAsia="Courier New" w:ascii="Courier New"/>
          <w:color w:val="242428"/>
          <w:w w:val="58"/>
          <w:position w:val="2"/>
          <w:sz w:val="30"/>
          <w:szCs w:val="30"/>
        </w:rPr>
        <w:t>-</w:t>
      </w:r>
      <w:r>
        <w:rPr>
          <w:rFonts w:cs="Courier New" w:hAnsi="Courier New" w:eastAsia="Courier New" w:ascii="Courier New"/>
          <w:color w:val="959699"/>
          <w:w w:val="31"/>
          <w:position w:val="2"/>
          <w:sz w:val="30"/>
          <w:szCs w:val="30"/>
        </w:rPr>
        <w:t>.</w:t>
      </w:r>
      <w:r>
        <w:rPr>
          <w:rFonts w:cs="Courier New" w:hAnsi="Courier New" w:eastAsia="Courier New" w:ascii="Courier New"/>
          <w:color w:val="959699"/>
          <w:spacing w:val="-89"/>
          <w:w w:val="100"/>
          <w:position w:val="2"/>
          <w:sz w:val="30"/>
          <w:szCs w:val="30"/>
        </w:rPr>
        <w:t> </w:t>
      </w:r>
      <w:r>
        <w:rPr>
          <w:rFonts w:cs="Arial" w:hAnsi="Arial" w:eastAsia="Arial" w:ascii="Arial"/>
          <w:color w:val="242428"/>
          <w:spacing w:val="0"/>
          <w:w w:val="105"/>
          <w:position w:val="2"/>
          <w:sz w:val="15"/>
          <w:szCs w:val="15"/>
        </w:rPr>
        <w:t>-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5"/>
          <w:szCs w:val="15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lineRule="exact" w:line="180"/>
        <w:ind w:left="1286"/>
      </w:pPr>
      <w:r>
        <w:rPr>
          <w:rFonts w:cs="Times New Roman" w:hAnsi="Times New Roman" w:eastAsia="Times New Roman" w:ascii="Times New Roman"/>
          <w:color w:val="151519"/>
          <w:w w:val="95"/>
          <w:sz w:val="17"/>
          <w:szCs w:val="17"/>
        </w:rPr>
        <w:t>2</w:t>
      </w:r>
      <w:r>
        <w:rPr>
          <w:rFonts w:cs="Times New Roman" w:hAnsi="Times New Roman" w:eastAsia="Times New Roman" w:ascii="Times New Roman"/>
          <w:color w:val="151519"/>
          <w:w w:val="124"/>
          <w:sz w:val="17"/>
          <w:szCs w:val="17"/>
        </w:rPr>
        <w:t>9</w:t>
      </w:r>
      <w:r>
        <w:rPr>
          <w:rFonts w:cs="Times New Roman" w:hAnsi="Times New Roman" w:eastAsia="Times New Roman" w:ascii="Times New Roman"/>
          <w:color w:val="242428"/>
          <w:w w:val="214"/>
          <w:sz w:val="17"/>
          <w:szCs w:val="17"/>
        </w:rPr>
        <w:t>.</w:t>
      </w:r>
      <w:r>
        <w:rPr>
          <w:rFonts w:cs="Times New Roman" w:hAnsi="Times New Roman" w:eastAsia="Times New Roman" w:ascii="Times New Roman"/>
          <w:color w:val="242428"/>
          <w:w w:val="100"/>
          <w:sz w:val="17"/>
          <w:szCs w:val="17"/>
        </w:rPr>
        <w:t>        </w:t>
      </w:r>
      <w:r>
        <w:rPr>
          <w:rFonts w:cs="Times New Roman" w:hAnsi="Times New Roman" w:eastAsia="Times New Roman" w:ascii="Times New Roman"/>
          <w:color w:val="242428"/>
          <w:spacing w:val="-8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90"/>
          <w:sz w:val="17"/>
          <w:szCs w:val="17"/>
        </w:rPr>
        <w:t>0</w:t>
      </w:r>
      <w:r>
        <w:rPr>
          <w:rFonts w:cs="Times New Roman" w:hAnsi="Times New Roman" w:eastAsia="Times New Roman" w:ascii="Times New Roman"/>
          <w:color w:val="151519"/>
          <w:spacing w:val="0"/>
          <w:w w:val="124"/>
          <w:sz w:val="17"/>
          <w:szCs w:val="17"/>
        </w:rPr>
        <w:t>6</w:t>
      </w:r>
      <w:r>
        <w:rPr>
          <w:rFonts w:cs="Times New Roman" w:hAnsi="Times New Roman" w:eastAsia="Times New Roman" w:ascii="Times New Roman"/>
          <w:color w:val="151519"/>
          <w:spacing w:val="0"/>
          <w:w w:val="235"/>
          <w:sz w:val="17"/>
          <w:szCs w:val="17"/>
        </w:rPr>
        <w:t>/</w:t>
      </w:r>
      <w:r>
        <w:rPr>
          <w:rFonts w:cs="Times New Roman" w:hAnsi="Times New Roman" w:eastAsia="Times New Roman" w:ascii="Times New Roman"/>
          <w:color w:val="151519"/>
          <w:spacing w:val="0"/>
          <w:w w:val="124"/>
          <w:sz w:val="17"/>
          <w:szCs w:val="17"/>
        </w:rPr>
        <w:t>0</w:t>
      </w:r>
      <w:r>
        <w:rPr>
          <w:rFonts w:cs="Times New Roman" w:hAnsi="Times New Roman" w:eastAsia="Times New Roman" w:ascii="Times New Roman"/>
          <w:color w:val="151519"/>
          <w:spacing w:val="0"/>
          <w:w w:val="118"/>
          <w:sz w:val="17"/>
          <w:szCs w:val="17"/>
        </w:rPr>
        <w:t>3</w:t>
      </w:r>
      <w:r>
        <w:rPr>
          <w:rFonts w:cs="Times New Roman" w:hAnsi="Times New Roman" w:eastAsia="Times New Roman" w:ascii="Times New Roman"/>
          <w:color w:val="151519"/>
          <w:spacing w:val="0"/>
          <w:w w:val="235"/>
          <w:sz w:val="17"/>
          <w:szCs w:val="17"/>
        </w:rPr>
        <w:t>/</w:t>
      </w:r>
      <w:r>
        <w:rPr>
          <w:rFonts w:cs="Times New Roman" w:hAnsi="Times New Roman" w:eastAsia="Times New Roman" w:ascii="Times New Roman"/>
          <w:color w:val="151519"/>
          <w:spacing w:val="0"/>
          <w:w w:val="129"/>
          <w:sz w:val="17"/>
          <w:szCs w:val="17"/>
        </w:rPr>
        <w:t>09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7"/>
          <w:szCs w:val="17"/>
        </w:rPr>
        <w:t>                       </w:t>
      </w:r>
      <w:r>
        <w:rPr>
          <w:rFonts w:cs="Times New Roman" w:hAnsi="Times New Roman" w:eastAsia="Times New Roman" w:ascii="Times New Roman"/>
          <w:color w:val="151519"/>
          <w:spacing w:val="-13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F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LD</w:t>
      </w:r>
      <w:r>
        <w:rPr>
          <w:rFonts w:cs="Courier New" w:hAnsi="Courier New" w:eastAsia="Courier New" w:ascii="Courier New"/>
          <w:color w:val="151519"/>
          <w:spacing w:val="44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8"/>
          <w:position w:val="1"/>
          <w:sz w:val="17"/>
          <w:szCs w:val="17"/>
        </w:rPr>
        <w:t>MA</w:t>
      </w:r>
      <w:r>
        <w:rPr>
          <w:rFonts w:cs="Courier New" w:hAnsi="Courier New" w:eastAsia="Courier New" w:ascii="Courier New"/>
          <w:color w:val="151519"/>
          <w:spacing w:val="0"/>
          <w:w w:val="98"/>
          <w:position w:val="1"/>
          <w:sz w:val="17"/>
          <w:szCs w:val="17"/>
        </w:rPr>
        <w:t>G</w:t>
      </w:r>
      <w:r>
        <w:rPr>
          <w:rFonts w:cs="Courier New" w:hAnsi="Courier New" w:eastAsia="Courier New" w:ascii="Courier New"/>
          <w:color w:val="151519"/>
          <w:spacing w:val="0"/>
          <w:w w:val="94"/>
          <w:position w:val="1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51519"/>
          <w:spacing w:val="0"/>
          <w:w w:val="108"/>
          <w:position w:val="1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51519"/>
          <w:spacing w:val="0"/>
          <w:w w:val="112"/>
          <w:position w:val="1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51519"/>
          <w:spacing w:val="0"/>
          <w:w w:val="108"/>
          <w:position w:val="1"/>
          <w:sz w:val="17"/>
          <w:szCs w:val="17"/>
        </w:rPr>
        <w:t>RA</w:t>
      </w:r>
      <w:r>
        <w:rPr>
          <w:rFonts w:cs="Courier New" w:hAnsi="Courier New" w:eastAsia="Courier New" w:ascii="Courier New"/>
          <w:color w:val="151519"/>
          <w:spacing w:val="0"/>
          <w:w w:val="98"/>
          <w:position w:val="1"/>
          <w:sz w:val="17"/>
          <w:szCs w:val="17"/>
        </w:rPr>
        <w:t>TES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sz w:val="16"/>
          <w:szCs w:val="16"/>
        </w:rPr>
        <w:jc w:val="left"/>
        <w:spacing w:before="7" w:lineRule="exact" w:line="160"/>
        <w:sectPr>
          <w:type w:val="continuous"/>
          <w:pgSz w:w="12080" w:h="16940"/>
          <w:pgMar w:top="200" w:bottom="280" w:left="820" w:right="1220"/>
        </w:sectPr>
      </w:pPr>
      <w:r>
        <w:rPr>
          <w:sz w:val="16"/>
          <w:szCs w:val="16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54"/>
        <w:ind w:left="1617" w:right="-36"/>
      </w:pPr>
      <w:r>
        <w:rPr>
          <w:rFonts w:cs="Courier New" w:hAnsi="Courier New" w:eastAsia="Courier New" w:ascii="Courier New"/>
          <w:color w:val="151519"/>
          <w:spacing w:val="0"/>
          <w:w w:val="74"/>
          <w:sz w:val="17"/>
          <w:szCs w:val="17"/>
        </w:rPr>
        <w:t>1</w:t>
      </w:r>
      <w:r>
        <w:rPr>
          <w:rFonts w:cs="Courier New" w:hAnsi="Courier New" w:eastAsia="Courier New" w:ascii="Courier New"/>
          <w:color w:val="151519"/>
          <w:spacing w:val="0"/>
          <w:w w:val="74"/>
          <w:sz w:val="17"/>
          <w:szCs w:val="17"/>
        </w:rPr>
        <w:t>.</w:t>
      </w:r>
      <w:r>
        <w:rPr>
          <w:rFonts w:cs="Courier New" w:hAnsi="Courier New" w:eastAsia="Courier New" w:ascii="Courier New"/>
          <w:color w:val="151519"/>
          <w:spacing w:val="0"/>
          <w:w w:val="74"/>
          <w:sz w:val="17"/>
          <w:szCs w:val="17"/>
        </w:rPr>
        <w:t>  </w:t>
      </w:r>
      <w:r>
        <w:rPr>
          <w:rFonts w:cs="Courier New" w:hAnsi="Courier New" w:eastAsia="Courier New" w:ascii="Courier New"/>
          <w:color w:val="151519"/>
          <w:spacing w:val="48"/>
          <w:w w:val="74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242428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51519"/>
          <w:spacing w:val="35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51519"/>
          <w:spacing w:val="21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NT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ED</w:t>
      </w:r>
      <w:r>
        <w:rPr>
          <w:rFonts w:cs="Courier New" w:hAnsi="Courier New" w:eastAsia="Courier New" w:ascii="Courier New"/>
          <w:color w:val="151519"/>
          <w:spacing w:val="67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RU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G</w:t>
      </w:r>
      <w:r>
        <w:rPr>
          <w:rFonts w:cs="Courier New" w:hAnsi="Courier New" w:eastAsia="Courier New" w:ascii="Courier New"/>
          <w:color w:val="151519"/>
          <w:spacing w:val="49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61"/>
          <w:sz w:val="17"/>
          <w:szCs w:val="17"/>
        </w:rPr>
        <w:t>-</w:t>
      </w:r>
      <w:r>
        <w:rPr>
          <w:rFonts w:cs="Courier New" w:hAnsi="Courier New" w:eastAsia="Courier New" w:ascii="Courier New"/>
          <w:color w:val="151519"/>
          <w:spacing w:val="0"/>
          <w:w w:val="6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15"/>
          <w:w w:val="6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CLAS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51519"/>
          <w:spacing w:val="22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B</w:t>
      </w:r>
      <w:r>
        <w:rPr>
          <w:rFonts w:cs="Courier New" w:hAnsi="Courier New" w:eastAsia="Courier New" w:ascii="Courier New"/>
          <w:color w:val="151519"/>
          <w:spacing w:val="36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51"/>
          <w:sz w:val="17"/>
          <w:szCs w:val="17"/>
        </w:rPr>
        <w:t>-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5"/>
          <w:szCs w:val="15"/>
        </w:rPr>
        <w:jc w:val="left"/>
        <w:spacing w:before="5"/>
        <w:ind w:left="1996"/>
      </w:pPr>
      <w:r>
        <w:rPr>
          <w:rFonts w:cs="Times New Roman" w:hAnsi="Times New Roman" w:eastAsia="Times New Roman" w:ascii="Times New Roman"/>
          <w:color w:val="242428"/>
          <w:w w:val="28"/>
          <w:sz w:val="15"/>
          <w:szCs w:val="15"/>
        </w:rPr>
        <w:t>·</w:t>
      </w:r>
      <w:r>
        <w:rPr>
          <w:rFonts w:cs="Times New Roman" w:hAnsi="Times New Roman" w:eastAsia="Times New Roman" w:ascii="Times New Roman"/>
          <w:color w:val="151519"/>
          <w:w w:val="125"/>
          <w:sz w:val="15"/>
          <w:szCs w:val="15"/>
        </w:rPr>
        <w:t>C</w:t>
      </w:r>
      <w:r>
        <w:rPr>
          <w:rFonts w:cs="Times New Roman" w:hAnsi="Times New Roman" w:eastAsia="Times New Roman" w:ascii="Times New Roman"/>
          <w:color w:val="151519"/>
          <w:w w:val="100"/>
          <w:sz w:val="15"/>
          <w:szCs w:val="15"/>
        </w:rPr>
        <w:t>ANN</w:t>
      </w:r>
      <w:r>
        <w:rPr>
          <w:rFonts w:cs="Times New Roman" w:hAnsi="Times New Roman" w:eastAsia="Times New Roman" w:ascii="Times New Roman"/>
          <w:color w:val="151519"/>
          <w:w w:val="99"/>
          <w:sz w:val="15"/>
          <w:szCs w:val="15"/>
        </w:rPr>
        <w:t>AB</w:t>
      </w:r>
      <w:r>
        <w:rPr>
          <w:rFonts w:cs="Times New Roman" w:hAnsi="Times New Roman" w:eastAsia="Times New Roman" w:ascii="Times New Roman"/>
          <w:color w:val="242428"/>
          <w:w w:val="211"/>
          <w:sz w:val="15"/>
          <w:szCs w:val="15"/>
        </w:rPr>
        <w:t>I</w:t>
      </w:r>
      <w:r>
        <w:rPr>
          <w:rFonts w:cs="Times New Roman" w:hAnsi="Times New Roman" w:eastAsia="Times New Roman" w:ascii="Times New Roman"/>
          <w:color w:val="151519"/>
          <w:w w:val="132"/>
          <w:sz w:val="15"/>
          <w:szCs w:val="15"/>
        </w:rPr>
        <w:t>S</w:t>
      </w:r>
      <w:r>
        <w:rPr>
          <w:rFonts w:cs="Times New Roman" w:hAnsi="Times New Roman" w:eastAsia="Times New Roman" w:ascii="Times New Roman"/>
          <w:color w:val="151519"/>
          <w:w w:val="100"/>
          <w:sz w:val="15"/>
          <w:szCs w:val="15"/>
        </w:rPr>
        <w:t>  </w:t>
      </w:r>
      <w:r>
        <w:rPr>
          <w:rFonts w:cs="Times New Roman" w:hAnsi="Times New Roman" w:eastAsia="Times New Roman" w:ascii="Times New Roman"/>
          <w:color w:val="151519"/>
          <w:spacing w:val="12"/>
          <w:w w:val="100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105"/>
          <w:sz w:val="15"/>
          <w:szCs w:val="15"/>
        </w:rPr>
        <w:t>R</w:t>
      </w:r>
      <w:r>
        <w:rPr>
          <w:rFonts w:cs="Times New Roman" w:hAnsi="Times New Roman" w:eastAsia="Times New Roman" w:ascii="Times New Roman"/>
          <w:color w:val="151519"/>
          <w:spacing w:val="0"/>
          <w:w w:val="115"/>
          <w:sz w:val="15"/>
          <w:szCs w:val="15"/>
        </w:rPr>
        <w:t>E</w:t>
      </w:r>
      <w:r>
        <w:rPr>
          <w:rFonts w:cs="Times New Roman" w:hAnsi="Times New Roman" w:eastAsia="Times New Roman" w:ascii="Times New Roman"/>
          <w:color w:val="151519"/>
          <w:spacing w:val="0"/>
          <w:w w:val="132"/>
          <w:sz w:val="15"/>
          <w:szCs w:val="15"/>
        </w:rPr>
        <w:t>S</w:t>
      </w:r>
      <w:r>
        <w:rPr>
          <w:rFonts w:cs="Times New Roman" w:hAnsi="Times New Roman" w:eastAsia="Times New Roman" w:ascii="Times New Roman"/>
          <w:color w:val="151519"/>
          <w:spacing w:val="0"/>
          <w:w w:val="201"/>
          <w:sz w:val="15"/>
          <w:szCs w:val="15"/>
        </w:rPr>
        <w:t>I</w:t>
      </w:r>
      <w:r>
        <w:rPr>
          <w:rFonts w:cs="Times New Roman" w:hAnsi="Times New Roman" w:eastAsia="Times New Roman" w:ascii="Times New Roman"/>
          <w:color w:val="151519"/>
          <w:spacing w:val="0"/>
          <w:w w:val="115"/>
          <w:sz w:val="15"/>
          <w:szCs w:val="15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5"/>
          <w:szCs w:val="15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27"/>
        <w:ind w:left="2039"/>
      </w:pP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51519"/>
          <w:spacing w:val="24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242428"/>
          <w:spacing w:val="0"/>
          <w:w w:val="79"/>
          <w:sz w:val="17"/>
          <w:szCs w:val="17"/>
        </w:rPr>
        <w:t>1</w:t>
      </w:r>
      <w:r>
        <w:rPr>
          <w:rFonts w:cs="Courier New" w:hAnsi="Courier New" w:eastAsia="Courier New" w:ascii="Courier New"/>
          <w:color w:val="151519"/>
          <w:spacing w:val="0"/>
          <w:w w:val="98"/>
          <w:sz w:val="17"/>
          <w:szCs w:val="17"/>
        </w:rPr>
        <w:t>9</w:t>
      </w:r>
      <w:r>
        <w:rPr>
          <w:rFonts w:cs="Courier New" w:hAnsi="Courier New" w:eastAsia="Courier New" w:ascii="Courier New"/>
          <w:color w:val="151519"/>
          <w:spacing w:val="0"/>
          <w:w w:val="108"/>
          <w:sz w:val="17"/>
          <w:szCs w:val="17"/>
        </w:rPr>
        <w:t>/0</w:t>
      </w:r>
      <w:r>
        <w:rPr>
          <w:rFonts w:cs="Courier New" w:hAnsi="Courier New" w:eastAsia="Courier New" w:ascii="Courier New"/>
          <w:color w:val="242428"/>
          <w:spacing w:val="0"/>
          <w:w w:val="103"/>
          <w:sz w:val="17"/>
          <w:szCs w:val="17"/>
        </w:rPr>
        <w:t>2</w:t>
      </w:r>
      <w:r>
        <w:rPr>
          <w:rFonts w:cs="Courier New" w:hAnsi="Courier New" w:eastAsia="Courier New" w:ascii="Courier New"/>
          <w:color w:val="151519"/>
          <w:spacing w:val="0"/>
          <w:w w:val="108"/>
          <w:sz w:val="17"/>
          <w:szCs w:val="17"/>
        </w:rPr>
        <w:t>/0</w:t>
      </w:r>
      <w:r>
        <w:rPr>
          <w:rFonts w:cs="Courier New" w:hAnsi="Courier New" w:eastAsia="Courier New" w:ascii="Courier New"/>
          <w:color w:val="242428"/>
          <w:spacing w:val="0"/>
          <w:w w:val="108"/>
          <w:sz w:val="17"/>
          <w:szCs w:val="17"/>
        </w:rPr>
        <w:t>9</w:t>
      </w:r>
      <w:r>
        <w:rPr>
          <w:rFonts w:cs="Courier New" w:hAnsi="Courier New" w:eastAsia="Courier New" w:ascii="Courier New"/>
          <w:color w:val="242428"/>
          <w:spacing w:val="0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242428"/>
          <w:spacing w:val="-27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242428"/>
          <w:spacing w:val="0"/>
          <w:w w:val="37"/>
          <w:sz w:val="17"/>
          <w:szCs w:val="17"/>
        </w:rPr>
        <w:t>(</w:t>
      </w:r>
      <w:r>
        <w:rPr>
          <w:rFonts w:cs="Courier New" w:hAnsi="Courier New" w:eastAsia="Courier New" w:ascii="Courier New"/>
          <w:color w:val="151519"/>
          <w:spacing w:val="0"/>
          <w:w w:val="122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51519"/>
          <w:spacing w:val="0"/>
          <w:w w:val="112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51519"/>
          <w:spacing w:val="0"/>
          <w:w w:val="110"/>
          <w:sz w:val="17"/>
          <w:szCs w:val="17"/>
        </w:rPr>
        <w:t>EA</w:t>
      </w:r>
      <w:r>
        <w:rPr>
          <w:rFonts w:cs="Courier New" w:hAnsi="Courier New" w:eastAsia="Courier New" w:ascii="Courier New"/>
          <w:color w:val="242428"/>
          <w:spacing w:val="0"/>
          <w:w w:val="65"/>
          <w:sz w:val="17"/>
          <w:szCs w:val="17"/>
        </w:rPr>
        <w:t>:</w:t>
      </w:r>
      <w:r>
        <w:rPr>
          <w:rFonts w:cs="Courier New" w:hAnsi="Courier New" w:eastAsia="Courier New" w:ascii="Courier New"/>
          <w:color w:val="151519"/>
          <w:spacing w:val="0"/>
          <w:w w:val="136"/>
          <w:sz w:val="17"/>
          <w:szCs w:val="17"/>
        </w:rPr>
        <w:t>G</w:t>
      </w:r>
      <w:r>
        <w:rPr>
          <w:rFonts w:cs="Courier New" w:hAnsi="Courier New" w:eastAsia="Courier New" w:ascii="Courier New"/>
          <w:color w:val="151519"/>
          <w:spacing w:val="0"/>
          <w:w w:val="112"/>
          <w:sz w:val="17"/>
          <w:szCs w:val="17"/>
        </w:rPr>
        <w:t>U</w:t>
      </w:r>
      <w:r>
        <w:rPr>
          <w:rFonts w:cs="Courier New" w:hAnsi="Courier New" w:eastAsia="Courier New" w:ascii="Courier New"/>
          <w:color w:val="242428"/>
          <w:spacing w:val="0"/>
          <w:w w:val="89"/>
          <w:sz w:val="17"/>
          <w:szCs w:val="17"/>
        </w:rPr>
        <w:t>I</w:t>
      </w:r>
      <w:r>
        <w:rPr>
          <w:rFonts w:cs="Courier New" w:hAnsi="Courier New" w:eastAsia="Courier New" w:ascii="Courier New"/>
          <w:color w:val="242428"/>
          <w:spacing w:val="0"/>
          <w:w w:val="117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51519"/>
          <w:spacing w:val="0"/>
          <w:w w:val="105"/>
          <w:sz w:val="17"/>
          <w:szCs w:val="17"/>
        </w:rPr>
        <w:t>TY</w:t>
      </w:r>
      <w:r>
        <w:rPr>
          <w:rFonts w:cs="Courier New" w:hAnsi="Courier New" w:eastAsia="Courier New" w:ascii="Courier New"/>
          <w:color w:val="242428"/>
          <w:spacing w:val="0"/>
          <w:w w:val="61"/>
          <w:sz w:val="17"/>
          <w:szCs w:val="17"/>
        </w:rPr>
        <w:t>)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14" w:lineRule="exact" w:line="180"/>
        <w:ind w:left="2034" w:right="-46"/>
      </w:pP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M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U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51519"/>
          <w:spacing w:val="42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F</w:t>
      </w:r>
      <w:r>
        <w:rPr>
          <w:rFonts w:cs="Courier New" w:hAnsi="Courier New" w:eastAsia="Courier New" w:ascii="Courier New"/>
          <w:color w:val="151519"/>
          <w:spacing w:val="19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D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U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G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51519"/>
          <w:spacing w:val="37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51519"/>
          <w:spacing w:val="51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70"/>
          <w:position w:val="1"/>
          <w:sz w:val="17"/>
          <w:szCs w:val="17"/>
        </w:rPr>
        <w:t>1</w:t>
      </w:r>
      <w:r>
        <w:rPr>
          <w:rFonts w:cs="Courier New" w:hAnsi="Courier New" w:eastAsia="Courier New" w:ascii="Courier New"/>
          <w:color w:val="151519"/>
          <w:spacing w:val="0"/>
          <w:w w:val="108"/>
          <w:position w:val="1"/>
          <w:sz w:val="17"/>
          <w:szCs w:val="17"/>
        </w:rPr>
        <w:t>9</w:t>
      </w:r>
      <w:r>
        <w:rPr>
          <w:rFonts w:cs="Courier New" w:hAnsi="Courier New" w:eastAsia="Courier New" w:ascii="Courier New"/>
          <w:color w:val="242428"/>
          <w:spacing w:val="0"/>
          <w:w w:val="103"/>
          <w:position w:val="1"/>
          <w:sz w:val="17"/>
          <w:szCs w:val="17"/>
        </w:rPr>
        <w:t>7</w:t>
      </w:r>
      <w:r>
        <w:rPr>
          <w:rFonts w:cs="Courier New" w:hAnsi="Courier New" w:eastAsia="Courier New" w:ascii="Courier New"/>
          <w:color w:val="151519"/>
          <w:spacing w:val="0"/>
          <w:w w:val="108"/>
          <w:position w:val="1"/>
          <w:sz w:val="17"/>
          <w:szCs w:val="17"/>
        </w:rPr>
        <w:t>1</w:t>
      </w:r>
      <w:r>
        <w:rPr>
          <w:rFonts w:cs="Courier New" w:hAnsi="Courier New" w:eastAsia="Courier New" w:ascii="Courier New"/>
          <w:color w:val="151519"/>
          <w:spacing w:val="32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242428"/>
          <w:spacing w:val="0"/>
          <w:w w:val="84"/>
          <w:position w:val="1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51519"/>
          <w:spacing w:val="0"/>
          <w:w w:val="75"/>
          <w:position w:val="1"/>
          <w:sz w:val="17"/>
          <w:szCs w:val="17"/>
        </w:rPr>
        <w:t>.</w:t>
      </w:r>
      <w:r>
        <w:rPr>
          <w:rFonts w:cs="Courier New" w:hAnsi="Courier New" w:eastAsia="Courier New" w:ascii="Courier New"/>
          <w:color w:val="151519"/>
          <w:spacing w:val="0"/>
          <w:w w:val="136"/>
          <w:position w:val="1"/>
          <w:sz w:val="17"/>
          <w:szCs w:val="17"/>
        </w:rPr>
        <w:t>5</w:t>
      </w:r>
      <w:r>
        <w:rPr>
          <w:rFonts w:cs="Courier New" w:hAnsi="Courier New" w:eastAsia="Courier New" w:ascii="Courier New"/>
          <w:color w:val="151519"/>
          <w:spacing w:val="0"/>
          <w:w w:val="94"/>
          <w:position w:val="1"/>
          <w:sz w:val="17"/>
          <w:szCs w:val="17"/>
        </w:rPr>
        <w:t>(</w:t>
      </w:r>
      <w:r>
        <w:rPr>
          <w:rFonts w:cs="Courier New" w:hAnsi="Courier New" w:eastAsia="Courier New" w:ascii="Courier New"/>
          <w:color w:val="151519"/>
          <w:spacing w:val="0"/>
          <w:w w:val="108"/>
          <w:position w:val="1"/>
          <w:sz w:val="17"/>
          <w:szCs w:val="17"/>
        </w:rPr>
        <w:t>2</w:t>
      </w:r>
      <w:r>
        <w:rPr>
          <w:rFonts w:cs="Courier New" w:hAnsi="Courier New" w:eastAsia="Courier New" w:ascii="Courier New"/>
          <w:color w:val="151519"/>
          <w:spacing w:val="0"/>
          <w:w w:val="75"/>
          <w:position w:val="1"/>
          <w:sz w:val="17"/>
          <w:szCs w:val="17"/>
        </w:rPr>
        <w:t>)</w:t>
      </w:r>
      <w:r>
        <w:rPr>
          <w:rFonts w:cs="Courier New" w:hAnsi="Courier New" w:eastAsia="Courier New" w:ascii="Courier New"/>
          <w:color w:val="242428"/>
          <w:spacing w:val="0"/>
          <w:w w:val="136"/>
          <w:position w:val="1"/>
          <w:sz w:val="17"/>
          <w:szCs w:val="17"/>
        </w:rPr>
        <w:t>+</w:t>
      </w:r>
      <w:r>
        <w:rPr>
          <w:rFonts w:cs="Courier New" w:hAnsi="Courier New" w:eastAsia="Courier New" w:ascii="Courier New"/>
          <w:color w:val="151519"/>
          <w:spacing w:val="0"/>
          <w:w w:val="108"/>
          <w:position w:val="1"/>
          <w:sz w:val="17"/>
          <w:szCs w:val="17"/>
        </w:rPr>
        <w:t>sc</w:t>
      </w:r>
      <w:r>
        <w:rPr>
          <w:rFonts w:cs="Courier New" w:hAnsi="Courier New" w:eastAsia="Courier New" w:ascii="Courier New"/>
          <w:color w:val="151519"/>
          <w:spacing w:val="0"/>
          <w:w w:val="112"/>
          <w:position w:val="1"/>
          <w:sz w:val="17"/>
          <w:szCs w:val="17"/>
        </w:rPr>
        <w:t>h</w:t>
      </w:r>
      <w:r>
        <w:rPr>
          <w:rFonts w:cs="Courier New" w:hAnsi="Courier New" w:eastAsia="Courier New" w:ascii="Courier New"/>
          <w:color w:val="151519"/>
          <w:spacing w:val="0"/>
          <w:w w:val="65"/>
          <w:position w:val="1"/>
          <w:sz w:val="17"/>
          <w:szCs w:val="17"/>
        </w:rPr>
        <w:t>.</w:t>
      </w:r>
      <w:r>
        <w:rPr>
          <w:rFonts w:cs="Courier New" w:hAnsi="Courier New" w:eastAsia="Courier New" w:ascii="Courier New"/>
          <w:color w:val="151519"/>
          <w:spacing w:val="0"/>
          <w:w w:val="127"/>
          <w:position w:val="1"/>
          <w:sz w:val="17"/>
          <w:szCs w:val="17"/>
        </w:rPr>
        <w:t>4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45"/>
        <w:ind w:left="5"/>
      </w:pPr>
      <w:r>
        <w:br w:type="column"/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FI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51519"/>
          <w:spacing w:val="45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75"/>
          <w:sz w:val="17"/>
          <w:szCs w:val="17"/>
        </w:rPr>
        <w:t>6</w:t>
      </w:r>
      <w:r>
        <w:rPr>
          <w:rFonts w:cs="Courier New" w:hAnsi="Courier New" w:eastAsia="Courier New" w:ascii="Courier New"/>
          <w:color w:val="151519"/>
          <w:spacing w:val="0"/>
          <w:w w:val="112"/>
          <w:sz w:val="17"/>
          <w:szCs w:val="17"/>
        </w:rPr>
        <w:t>5</w:t>
      </w:r>
      <w:r>
        <w:rPr>
          <w:rFonts w:cs="Courier New" w:hAnsi="Courier New" w:eastAsia="Courier New" w:ascii="Courier New"/>
          <w:color w:val="242428"/>
          <w:spacing w:val="0"/>
          <w:w w:val="79"/>
          <w:sz w:val="17"/>
          <w:szCs w:val="17"/>
        </w:rPr>
        <w:t>.</w:t>
      </w:r>
      <w:r>
        <w:rPr>
          <w:rFonts w:cs="Courier New" w:hAnsi="Courier New" w:eastAsia="Courier New" w:ascii="Courier New"/>
          <w:color w:val="151519"/>
          <w:spacing w:val="0"/>
          <w:w w:val="136"/>
          <w:sz w:val="17"/>
          <w:szCs w:val="17"/>
        </w:rPr>
        <w:t>0</w:t>
      </w:r>
      <w:r>
        <w:rPr>
          <w:rFonts w:cs="Courier New" w:hAnsi="Courier New" w:eastAsia="Courier New" w:ascii="Courier New"/>
          <w:color w:val="151519"/>
          <w:spacing w:val="0"/>
          <w:w w:val="94"/>
          <w:sz w:val="17"/>
          <w:szCs w:val="17"/>
        </w:rPr>
        <w:t>0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-51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242428"/>
          <w:spacing w:val="0"/>
          <w:w w:val="61"/>
          <w:sz w:val="17"/>
          <w:szCs w:val="17"/>
        </w:rPr>
        <w:t>-</w:t>
      </w:r>
      <w:r>
        <w:rPr>
          <w:rFonts w:cs="Courier New" w:hAnsi="Courier New" w:eastAsia="Courier New" w:ascii="Courier New"/>
          <w:color w:val="242428"/>
          <w:spacing w:val="0"/>
          <w:w w:val="6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242428"/>
          <w:spacing w:val="20"/>
          <w:w w:val="6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89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51519"/>
          <w:spacing w:val="0"/>
          <w:w w:val="108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51519"/>
          <w:spacing w:val="0"/>
          <w:w w:val="89"/>
          <w:sz w:val="17"/>
          <w:szCs w:val="17"/>
        </w:rPr>
        <w:t>0</w:t>
      </w:r>
      <w:r>
        <w:rPr>
          <w:rFonts w:cs="Courier New" w:hAnsi="Courier New" w:eastAsia="Courier New" w:ascii="Courier New"/>
          <w:color w:val="151519"/>
          <w:spacing w:val="0"/>
          <w:w w:val="108"/>
          <w:sz w:val="17"/>
          <w:szCs w:val="17"/>
        </w:rPr>
        <w:t>90</w:t>
      </w:r>
      <w:r>
        <w:rPr>
          <w:rFonts w:cs="Courier New" w:hAnsi="Courier New" w:eastAsia="Courier New" w:ascii="Courier New"/>
          <w:color w:val="242428"/>
          <w:spacing w:val="0"/>
          <w:w w:val="103"/>
          <w:sz w:val="17"/>
          <w:szCs w:val="17"/>
        </w:rPr>
        <w:t>0</w:t>
      </w:r>
      <w:r>
        <w:rPr>
          <w:rFonts w:cs="Courier New" w:hAnsi="Courier New" w:eastAsia="Courier New" w:ascii="Courier New"/>
          <w:color w:val="151519"/>
          <w:spacing w:val="0"/>
          <w:w w:val="103"/>
          <w:sz w:val="17"/>
          <w:szCs w:val="17"/>
        </w:rPr>
        <w:t>6</w:t>
      </w:r>
      <w:r>
        <w:rPr>
          <w:rFonts w:cs="Courier New" w:hAnsi="Courier New" w:eastAsia="Courier New" w:ascii="Courier New"/>
          <w:color w:val="151519"/>
          <w:spacing w:val="0"/>
          <w:w w:val="108"/>
          <w:sz w:val="17"/>
          <w:szCs w:val="17"/>
        </w:rPr>
        <w:t>1</w:t>
      </w:r>
      <w:r>
        <w:rPr>
          <w:rFonts w:cs="Courier New" w:hAnsi="Courier New" w:eastAsia="Courier New" w:ascii="Courier New"/>
          <w:color w:val="242428"/>
          <w:spacing w:val="0"/>
          <w:w w:val="98"/>
          <w:sz w:val="17"/>
          <w:szCs w:val="17"/>
        </w:rPr>
        <w:t>0</w:t>
      </w:r>
      <w:r>
        <w:rPr>
          <w:rFonts w:cs="Courier New" w:hAnsi="Courier New" w:eastAsia="Courier New" w:ascii="Courier New"/>
          <w:color w:val="151519"/>
          <w:spacing w:val="0"/>
          <w:w w:val="98"/>
          <w:sz w:val="17"/>
          <w:szCs w:val="17"/>
        </w:rPr>
        <w:t>3</w:t>
      </w:r>
      <w:r>
        <w:rPr>
          <w:rFonts w:cs="Courier New" w:hAnsi="Courier New" w:eastAsia="Courier New" w:ascii="Courier New"/>
          <w:color w:val="151519"/>
          <w:spacing w:val="0"/>
          <w:w w:val="112"/>
          <w:sz w:val="17"/>
          <w:szCs w:val="17"/>
        </w:rPr>
        <w:t>7</w:t>
      </w:r>
      <w:r>
        <w:rPr>
          <w:rFonts w:cs="Courier New" w:hAnsi="Courier New" w:eastAsia="Courier New" w:ascii="Courier New"/>
          <w:color w:val="242428"/>
          <w:spacing w:val="0"/>
          <w:w w:val="98"/>
          <w:sz w:val="17"/>
          <w:szCs w:val="17"/>
        </w:rPr>
        <w:t>6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4" w:lineRule="auto" w:line="251"/>
        <w:ind w:right="723" w:firstLine="10"/>
      </w:pP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F</w:t>
      </w:r>
      <w:r>
        <w:rPr>
          <w:rFonts w:cs="Courier New" w:hAnsi="Courier New" w:eastAsia="Courier New" w:ascii="Courier New"/>
          <w:color w:val="242428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F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UR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51519"/>
          <w:spacing w:val="63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4"/>
          <w:szCs w:val="14"/>
        </w:rPr>
        <w:t>AND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color w:val="151519"/>
          <w:spacing w:val="3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color w:val="242428"/>
          <w:spacing w:val="0"/>
          <w:w w:val="94"/>
          <w:sz w:val="17"/>
          <w:szCs w:val="17"/>
        </w:rPr>
        <w:t>D</w:t>
      </w:r>
      <w:r>
        <w:rPr>
          <w:rFonts w:cs="Courier New" w:hAnsi="Courier New" w:eastAsia="Courier New" w:ascii="Courier New"/>
          <w:color w:val="242428"/>
          <w:spacing w:val="0"/>
          <w:w w:val="108"/>
          <w:sz w:val="17"/>
          <w:szCs w:val="17"/>
        </w:rPr>
        <w:t>E</w:t>
      </w:r>
      <w:r>
        <w:rPr>
          <w:rFonts w:cs="Courier New" w:hAnsi="Courier New" w:eastAsia="Courier New" w:ascii="Courier New"/>
          <w:color w:val="242428"/>
          <w:spacing w:val="0"/>
          <w:w w:val="98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51519"/>
          <w:spacing w:val="0"/>
          <w:w w:val="112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51519"/>
          <w:spacing w:val="0"/>
          <w:w w:val="108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51519"/>
          <w:spacing w:val="0"/>
          <w:w w:val="98"/>
          <w:sz w:val="17"/>
          <w:szCs w:val="17"/>
        </w:rPr>
        <w:t>U</w:t>
      </w:r>
      <w:r>
        <w:rPr>
          <w:rFonts w:cs="Courier New" w:hAnsi="Courier New" w:eastAsia="Courier New" w:ascii="Courier New"/>
          <w:color w:val="242428"/>
          <w:spacing w:val="0"/>
          <w:w w:val="98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51519"/>
          <w:spacing w:val="0"/>
          <w:w w:val="112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51519"/>
          <w:spacing w:val="0"/>
          <w:w w:val="89"/>
          <w:sz w:val="17"/>
          <w:szCs w:val="17"/>
        </w:rPr>
        <w:t>I</w:t>
      </w:r>
      <w:r>
        <w:rPr>
          <w:rFonts w:cs="Courier New" w:hAnsi="Courier New" w:eastAsia="Courier New" w:ascii="Courier New"/>
          <w:color w:val="242428"/>
          <w:spacing w:val="0"/>
          <w:w w:val="117"/>
          <w:sz w:val="17"/>
          <w:szCs w:val="17"/>
        </w:rPr>
        <w:t>O</w:t>
      </w:r>
      <w:r>
        <w:rPr>
          <w:rFonts w:cs="Courier New" w:hAnsi="Courier New" w:eastAsia="Courier New" w:ascii="Courier New"/>
          <w:color w:val="242428"/>
          <w:spacing w:val="0"/>
          <w:w w:val="98"/>
          <w:sz w:val="17"/>
          <w:szCs w:val="17"/>
        </w:rPr>
        <w:t>N</w:t>
      </w:r>
      <w:r>
        <w:rPr>
          <w:rFonts w:cs="Courier New" w:hAnsi="Courier New" w:eastAsia="Courier New" w:ascii="Courier New"/>
          <w:color w:val="242428"/>
          <w:spacing w:val="0"/>
          <w:w w:val="98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OF</w:t>
      </w:r>
      <w:r>
        <w:rPr>
          <w:rFonts w:cs="Courier New" w:hAnsi="Courier New" w:eastAsia="Courier New" w:ascii="Courier New"/>
          <w:color w:val="151519"/>
          <w:spacing w:val="34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242428"/>
          <w:spacing w:val="0"/>
          <w:w w:val="100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ANN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AB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51519"/>
          <w:spacing w:val="58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4"/>
          <w:sz w:val="17"/>
          <w:szCs w:val="17"/>
        </w:rPr>
        <w:t>RE</w:t>
      </w:r>
      <w:r>
        <w:rPr>
          <w:rFonts w:cs="Courier New" w:hAnsi="Courier New" w:eastAsia="Courier New" w:ascii="Courier New"/>
          <w:color w:val="151519"/>
          <w:spacing w:val="0"/>
          <w:w w:val="104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51519"/>
          <w:spacing w:val="0"/>
          <w:w w:val="104"/>
          <w:sz w:val="17"/>
          <w:szCs w:val="17"/>
        </w:rPr>
        <w:t>I</w:t>
      </w:r>
      <w:r>
        <w:rPr>
          <w:rFonts w:cs="Courier New" w:hAnsi="Courier New" w:eastAsia="Courier New" w:ascii="Courier New"/>
          <w:color w:val="242428"/>
          <w:spacing w:val="0"/>
          <w:w w:val="104"/>
          <w:sz w:val="17"/>
          <w:szCs w:val="17"/>
        </w:rPr>
        <w:t>N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9" w:lineRule="exact" w:line="180"/>
        <w:ind w:left="10"/>
        <w:sectPr>
          <w:type w:val="continuous"/>
          <w:pgSz w:w="12080" w:h="16940"/>
          <w:pgMar w:top="200" w:bottom="280" w:left="820" w:right="1220"/>
          <w:cols w:num="2" w:equalWidth="off">
            <w:col w:w="6021" w:space="446"/>
            <w:col w:w="3573"/>
          </w:cols>
        </w:sectPr>
      </w:pP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51519"/>
          <w:spacing w:val="52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79"/>
          <w:position w:val="1"/>
          <w:sz w:val="17"/>
          <w:szCs w:val="17"/>
        </w:rPr>
        <w:t>4</w:t>
      </w:r>
      <w:r>
        <w:rPr>
          <w:rFonts w:cs="Courier New" w:hAnsi="Courier New" w:eastAsia="Courier New" w:ascii="Courier New"/>
          <w:color w:val="151519"/>
          <w:spacing w:val="0"/>
          <w:w w:val="108"/>
          <w:position w:val="1"/>
          <w:sz w:val="17"/>
          <w:szCs w:val="17"/>
        </w:rPr>
        <w:t>0</w:t>
      </w:r>
      <w:r>
        <w:rPr>
          <w:rFonts w:cs="Courier New" w:hAnsi="Courier New" w:eastAsia="Courier New" w:ascii="Courier New"/>
          <w:color w:val="151519"/>
          <w:spacing w:val="0"/>
          <w:w w:val="79"/>
          <w:position w:val="1"/>
          <w:sz w:val="17"/>
          <w:szCs w:val="17"/>
        </w:rPr>
        <w:t>.</w:t>
      </w:r>
      <w:r>
        <w:rPr>
          <w:rFonts w:cs="Courier New" w:hAnsi="Courier New" w:eastAsia="Courier New" w:ascii="Courier New"/>
          <w:color w:val="151519"/>
          <w:spacing w:val="-44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70"/>
          <w:position w:val="1"/>
          <w:sz w:val="17"/>
          <w:szCs w:val="17"/>
        </w:rPr>
        <w:t>0</w:t>
      </w:r>
      <w:r>
        <w:rPr>
          <w:rFonts w:cs="Courier New" w:hAnsi="Courier New" w:eastAsia="Courier New" w:ascii="Courier New"/>
          <w:color w:val="151519"/>
          <w:spacing w:val="0"/>
          <w:w w:val="108"/>
          <w:position w:val="1"/>
          <w:sz w:val="17"/>
          <w:szCs w:val="17"/>
        </w:rPr>
        <w:t>0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49" w:lineRule="exact" w:line="180"/>
        <w:ind w:left="1296"/>
      </w:pPr>
      <w:r>
        <w:rPr>
          <w:rFonts w:cs="Courier New" w:hAnsi="Courier New" w:eastAsia="Courier New" w:ascii="Courier New"/>
          <w:color w:val="242428"/>
          <w:w w:val="70"/>
          <w:position w:val="1"/>
          <w:sz w:val="17"/>
          <w:szCs w:val="17"/>
        </w:rPr>
        <w:t>3</w:t>
      </w:r>
      <w:r>
        <w:rPr>
          <w:rFonts w:cs="Courier New" w:hAnsi="Courier New" w:eastAsia="Courier New" w:ascii="Courier New"/>
          <w:color w:val="151519"/>
          <w:w w:val="112"/>
          <w:position w:val="1"/>
          <w:sz w:val="17"/>
          <w:szCs w:val="17"/>
        </w:rPr>
        <w:t>0</w:t>
      </w:r>
      <w:r>
        <w:rPr>
          <w:rFonts w:cs="Courier New" w:hAnsi="Courier New" w:eastAsia="Courier New" w:ascii="Courier New"/>
          <w:color w:val="242428"/>
          <w:w w:val="79"/>
          <w:position w:val="1"/>
          <w:sz w:val="17"/>
          <w:szCs w:val="17"/>
        </w:rPr>
        <w:t>.</w:t>
      </w:r>
      <w:r>
        <w:rPr>
          <w:rFonts w:cs="Courier New" w:hAnsi="Courier New" w:eastAsia="Courier New" w:ascii="Courier New"/>
          <w:color w:val="242428"/>
          <w:w w:val="100"/>
          <w:position w:val="1"/>
          <w:sz w:val="17"/>
          <w:szCs w:val="17"/>
        </w:rPr>
        <w:t>   </w:t>
      </w:r>
      <w:r>
        <w:rPr>
          <w:rFonts w:cs="Courier New" w:hAnsi="Courier New" w:eastAsia="Courier New" w:ascii="Courier New"/>
          <w:color w:val="242428"/>
          <w:spacing w:val="-34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75"/>
          <w:position w:val="1"/>
          <w:sz w:val="17"/>
          <w:szCs w:val="17"/>
        </w:rPr>
        <w:t>2</w:t>
      </w:r>
      <w:r>
        <w:rPr>
          <w:rFonts w:cs="Courier New" w:hAnsi="Courier New" w:eastAsia="Courier New" w:ascii="Courier New"/>
          <w:color w:val="151519"/>
          <w:spacing w:val="0"/>
          <w:w w:val="108"/>
          <w:position w:val="1"/>
          <w:sz w:val="17"/>
          <w:szCs w:val="17"/>
        </w:rPr>
        <w:t>7</w:t>
      </w:r>
      <w:r>
        <w:rPr>
          <w:rFonts w:cs="Courier New" w:hAnsi="Courier New" w:eastAsia="Courier New" w:ascii="Courier New"/>
          <w:color w:val="242428"/>
          <w:spacing w:val="0"/>
          <w:w w:val="108"/>
          <w:position w:val="1"/>
          <w:sz w:val="17"/>
          <w:szCs w:val="17"/>
        </w:rPr>
        <w:t>/</w:t>
      </w:r>
      <w:r>
        <w:rPr>
          <w:rFonts w:cs="Courier New" w:hAnsi="Courier New" w:eastAsia="Courier New" w:ascii="Courier New"/>
          <w:color w:val="242428"/>
          <w:spacing w:val="0"/>
          <w:w w:val="103"/>
          <w:position w:val="1"/>
          <w:sz w:val="17"/>
          <w:szCs w:val="17"/>
        </w:rPr>
        <w:t>0</w:t>
      </w:r>
      <w:r>
        <w:rPr>
          <w:rFonts w:cs="Courier New" w:hAnsi="Courier New" w:eastAsia="Courier New" w:ascii="Courier New"/>
          <w:color w:val="151519"/>
          <w:spacing w:val="0"/>
          <w:w w:val="103"/>
          <w:position w:val="1"/>
          <w:sz w:val="17"/>
          <w:szCs w:val="17"/>
        </w:rPr>
        <w:t>3/</w:t>
      </w:r>
      <w:r>
        <w:rPr>
          <w:rFonts w:cs="Courier New" w:hAnsi="Courier New" w:eastAsia="Courier New" w:ascii="Courier New"/>
          <w:color w:val="151519"/>
          <w:spacing w:val="0"/>
          <w:w w:val="108"/>
          <w:position w:val="1"/>
          <w:sz w:val="17"/>
          <w:szCs w:val="17"/>
        </w:rPr>
        <w:t>09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         </w:t>
      </w:r>
      <w:r>
        <w:rPr>
          <w:rFonts w:cs="Courier New" w:hAnsi="Courier New" w:eastAsia="Courier New" w:ascii="Courier New"/>
          <w:color w:val="151519"/>
          <w:spacing w:val="-8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HAR</w:t>
      </w:r>
      <w:r>
        <w:rPr>
          <w:rFonts w:cs="Courier New" w:hAnsi="Courier New" w:eastAsia="Courier New" w:ascii="Courier New"/>
          <w:color w:val="242428"/>
          <w:spacing w:val="0"/>
          <w:w w:val="100"/>
          <w:position w:val="1"/>
          <w:sz w:val="17"/>
          <w:szCs w:val="17"/>
        </w:rPr>
        <w:t>I</w:t>
      </w:r>
      <w:r>
        <w:rPr>
          <w:rFonts w:cs="Courier New" w:hAnsi="Courier New" w:eastAsia="Courier New" w:ascii="Courier New"/>
          <w:color w:val="242428"/>
          <w:spacing w:val="0"/>
          <w:w w:val="100"/>
          <w:position w:val="1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G</w:t>
      </w:r>
      <w:r>
        <w:rPr>
          <w:rFonts w:cs="Courier New" w:hAnsi="Courier New" w:eastAsia="Courier New" w:ascii="Courier New"/>
          <w:color w:val="242428"/>
          <w:spacing w:val="0"/>
          <w:w w:val="100"/>
          <w:position w:val="1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Y</w:t>
      </w:r>
      <w:r>
        <w:rPr>
          <w:rFonts w:cs="Courier New" w:hAnsi="Courier New" w:eastAsia="Courier New" w:ascii="Courier New"/>
          <w:color w:val="151519"/>
          <w:spacing w:val="54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5"/>
          <w:position w:val="1"/>
          <w:sz w:val="17"/>
          <w:szCs w:val="17"/>
        </w:rPr>
        <w:t>MA</w:t>
      </w:r>
      <w:r>
        <w:rPr>
          <w:rFonts w:cs="Courier New" w:hAnsi="Courier New" w:eastAsia="Courier New" w:ascii="Courier New"/>
          <w:color w:val="151519"/>
          <w:spacing w:val="0"/>
          <w:w w:val="98"/>
          <w:position w:val="1"/>
          <w:sz w:val="17"/>
          <w:szCs w:val="17"/>
        </w:rPr>
        <w:t>G</w:t>
      </w:r>
      <w:r>
        <w:rPr>
          <w:rFonts w:cs="Courier New" w:hAnsi="Courier New" w:eastAsia="Courier New" w:ascii="Courier New"/>
          <w:color w:val="151519"/>
          <w:spacing w:val="0"/>
          <w:w w:val="94"/>
          <w:position w:val="1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51519"/>
          <w:spacing w:val="0"/>
          <w:w w:val="108"/>
          <w:position w:val="1"/>
          <w:sz w:val="17"/>
          <w:szCs w:val="17"/>
        </w:rPr>
        <w:t>S</w:t>
      </w:r>
      <w:r>
        <w:rPr>
          <w:rFonts w:cs="Courier New" w:hAnsi="Courier New" w:eastAsia="Courier New" w:ascii="Courier New"/>
          <w:color w:val="242428"/>
          <w:spacing w:val="0"/>
          <w:w w:val="112"/>
          <w:position w:val="1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51519"/>
          <w:spacing w:val="0"/>
          <w:w w:val="108"/>
          <w:position w:val="1"/>
          <w:sz w:val="17"/>
          <w:szCs w:val="17"/>
        </w:rPr>
        <w:t>RA</w:t>
      </w:r>
      <w:r>
        <w:rPr>
          <w:rFonts w:cs="Courier New" w:hAnsi="Courier New" w:eastAsia="Courier New" w:ascii="Courier New"/>
          <w:color w:val="242428"/>
          <w:spacing w:val="0"/>
          <w:w w:val="98"/>
          <w:position w:val="1"/>
          <w:sz w:val="17"/>
          <w:szCs w:val="17"/>
        </w:rPr>
        <w:t>T</w:t>
      </w:r>
      <w:r>
        <w:rPr>
          <w:rFonts w:cs="Courier New" w:hAnsi="Courier New" w:eastAsia="Courier New" w:ascii="Courier New"/>
          <w:color w:val="242428"/>
          <w:spacing w:val="0"/>
          <w:w w:val="103"/>
          <w:position w:val="1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51519"/>
          <w:spacing w:val="0"/>
          <w:w w:val="98"/>
          <w:position w:val="1"/>
          <w:sz w:val="17"/>
          <w:szCs w:val="17"/>
        </w:rPr>
        <w:t>S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tbl>
      <w:tblPr>
        <w:tblW w:w="0" w:type="auto"/>
        <w:tblLook w:val="01E0"/>
        <w:jc w:val="left"/>
        <w:tblInd w:w="158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89" w:hRule="exact"/>
        </w:trPr>
        <w:tc>
          <w:tcPr>
            <w:tcW w:w="3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7"/>
                <w:szCs w:val="17"/>
              </w:rPr>
              <w:jc w:val="left"/>
              <w:spacing w:before="85"/>
              <w:ind w:left="40"/>
            </w:pPr>
            <w:r>
              <w:rPr>
                <w:rFonts w:cs="Courier New" w:hAnsi="Courier New" w:eastAsia="Courier New" w:ascii="Courier New"/>
                <w:color w:val="151519"/>
                <w:w w:val="70"/>
                <w:sz w:val="17"/>
                <w:szCs w:val="17"/>
              </w:rPr>
              <w:t>1</w:t>
            </w:r>
            <w:r>
              <w:rPr>
                <w:rFonts w:cs="Courier New" w:hAnsi="Courier New" w:eastAsia="Courier New" w:ascii="Courier New"/>
                <w:color w:val="242428"/>
                <w:w w:val="79"/>
                <w:sz w:val="17"/>
                <w:szCs w:val="17"/>
              </w:rPr>
              <w:t>.</w:t>
            </w:r>
            <w:r>
              <w:rPr>
                <w:rFonts w:cs="Courier New" w:hAnsi="Courier New" w:eastAsia="Courier New" w:ascii="Courier New"/>
                <w:color w:val="000000"/>
                <w:w w:val="100"/>
                <w:sz w:val="17"/>
                <w:szCs w:val="17"/>
              </w:rPr>
            </w:r>
          </w:p>
        </w:tc>
        <w:tc>
          <w:tcPr>
            <w:tcW w:w="4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7"/>
                <w:szCs w:val="17"/>
              </w:rPr>
              <w:jc w:val="left"/>
              <w:spacing w:before="85" w:lineRule="auto" w:line="245"/>
              <w:ind w:left="130" w:right="300"/>
            </w:pPr>
            <w:r>
              <w:rPr>
                <w:rFonts w:cs="Courier New" w:hAnsi="Courier New" w:eastAsia="Courier New" w:ascii="Courier New"/>
                <w:color w:val="151519"/>
                <w:spacing w:val="0"/>
                <w:w w:val="100"/>
                <w:sz w:val="17"/>
                <w:szCs w:val="17"/>
              </w:rPr>
              <w:t>D</w:t>
            </w:r>
            <w:r>
              <w:rPr>
                <w:rFonts w:cs="Courier New" w:hAnsi="Courier New" w:eastAsia="Courier New" w:ascii="Courier New"/>
                <w:color w:val="151519"/>
                <w:spacing w:val="0"/>
                <w:w w:val="100"/>
                <w:sz w:val="17"/>
                <w:szCs w:val="17"/>
              </w:rPr>
              <w:t>R</w:t>
            </w:r>
            <w:r>
              <w:rPr>
                <w:rFonts w:cs="Courier New" w:hAnsi="Courier New" w:eastAsia="Courier New" w:ascii="Courier New"/>
                <w:color w:val="151519"/>
                <w:spacing w:val="0"/>
                <w:w w:val="100"/>
                <w:sz w:val="17"/>
                <w:szCs w:val="17"/>
              </w:rPr>
              <w:t>I</w:t>
            </w:r>
            <w:r>
              <w:rPr>
                <w:rFonts w:cs="Courier New" w:hAnsi="Courier New" w:eastAsia="Courier New" w:ascii="Courier New"/>
                <w:color w:val="151519"/>
                <w:spacing w:val="0"/>
                <w:w w:val="100"/>
                <w:sz w:val="17"/>
                <w:szCs w:val="17"/>
              </w:rPr>
              <w:t>V</w:t>
            </w:r>
            <w:r>
              <w:rPr>
                <w:rFonts w:cs="Courier New" w:hAnsi="Courier New" w:eastAsia="Courier New" w:ascii="Courier New"/>
                <w:color w:val="151519"/>
                <w:spacing w:val="0"/>
                <w:w w:val="100"/>
                <w:sz w:val="17"/>
                <w:szCs w:val="17"/>
              </w:rPr>
              <w:t>I</w:t>
            </w:r>
            <w:r>
              <w:rPr>
                <w:rFonts w:cs="Courier New" w:hAnsi="Courier New" w:eastAsia="Courier New" w:ascii="Courier New"/>
                <w:color w:val="151519"/>
                <w:spacing w:val="0"/>
                <w:w w:val="100"/>
                <w:sz w:val="17"/>
                <w:szCs w:val="17"/>
              </w:rPr>
              <w:t>N</w:t>
            </w:r>
            <w:r>
              <w:rPr>
                <w:rFonts w:cs="Courier New" w:hAnsi="Courier New" w:eastAsia="Courier New" w:ascii="Courier New"/>
                <w:color w:val="151519"/>
                <w:spacing w:val="0"/>
                <w:w w:val="100"/>
                <w:sz w:val="17"/>
                <w:szCs w:val="17"/>
              </w:rPr>
              <w:t>G</w:t>
            </w:r>
            <w:r>
              <w:rPr>
                <w:rFonts w:cs="Courier New" w:hAnsi="Courier New" w:eastAsia="Courier New" w:ascii="Courier New"/>
                <w:color w:val="151519"/>
                <w:spacing w:val="45"/>
                <w:w w:val="100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51519"/>
                <w:spacing w:val="0"/>
                <w:w w:val="100"/>
                <w:sz w:val="17"/>
                <w:szCs w:val="17"/>
              </w:rPr>
              <w:t>A</w:t>
            </w:r>
            <w:r>
              <w:rPr>
                <w:rFonts w:cs="Courier New" w:hAnsi="Courier New" w:eastAsia="Courier New" w:ascii="Courier New"/>
                <w:color w:val="151519"/>
                <w:spacing w:val="20"/>
                <w:w w:val="100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51519"/>
                <w:spacing w:val="0"/>
                <w:w w:val="100"/>
                <w:sz w:val="17"/>
                <w:szCs w:val="17"/>
              </w:rPr>
              <w:t>M</w:t>
            </w:r>
            <w:r>
              <w:rPr>
                <w:rFonts w:cs="Courier New" w:hAnsi="Courier New" w:eastAsia="Courier New" w:ascii="Courier New"/>
                <w:color w:val="151519"/>
                <w:spacing w:val="0"/>
                <w:w w:val="100"/>
                <w:sz w:val="17"/>
                <w:szCs w:val="17"/>
              </w:rPr>
              <w:t>OT</w:t>
            </w:r>
            <w:r>
              <w:rPr>
                <w:rFonts w:cs="Courier New" w:hAnsi="Courier New" w:eastAsia="Courier New" w:ascii="Courier New"/>
                <w:color w:val="151519"/>
                <w:spacing w:val="0"/>
                <w:w w:val="100"/>
                <w:sz w:val="17"/>
                <w:szCs w:val="17"/>
              </w:rPr>
              <w:t>O</w:t>
            </w:r>
            <w:r>
              <w:rPr>
                <w:rFonts w:cs="Courier New" w:hAnsi="Courier New" w:eastAsia="Courier New" w:ascii="Courier New"/>
                <w:color w:val="151519"/>
                <w:spacing w:val="0"/>
                <w:w w:val="100"/>
                <w:sz w:val="17"/>
                <w:szCs w:val="17"/>
              </w:rPr>
              <w:t>R</w:t>
            </w:r>
            <w:r>
              <w:rPr>
                <w:rFonts w:cs="Courier New" w:hAnsi="Courier New" w:eastAsia="Courier New" w:ascii="Courier New"/>
                <w:color w:val="151519"/>
                <w:spacing w:val="39"/>
                <w:w w:val="100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51519"/>
                <w:spacing w:val="0"/>
                <w:w w:val="100"/>
                <w:sz w:val="17"/>
                <w:szCs w:val="17"/>
              </w:rPr>
              <w:t>V</w:t>
            </w:r>
            <w:r>
              <w:rPr>
                <w:rFonts w:cs="Courier New" w:hAnsi="Courier New" w:eastAsia="Courier New" w:ascii="Courier New"/>
                <w:color w:val="151519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Courier New" w:hAnsi="Courier New" w:eastAsia="Courier New" w:ascii="Courier New"/>
                <w:color w:val="151519"/>
                <w:spacing w:val="0"/>
                <w:w w:val="100"/>
                <w:sz w:val="17"/>
                <w:szCs w:val="17"/>
              </w:rPr>
              <w:t>H</w:t>
            </w:r>
            <w:r>
              <w:rPr>
                <w:rFonts w:cs="Courier New" w:hAnsi="Courier New" w:eastAsia="Courier New" w:ascii="Courier New"/>
                <w:color w:val="151519"/>
                <w:spacing w:val="0"/>
                <w:w w:val="100"/>
                <w:sz w:val="17"/>
                <w:szCs w:val="17"/>
              </w:rPr>
              <w:t>I</w:t>
            </w:r>
            <w:r>
              <w:rPr>
                <w:rFonts w:cs="Courier New" w:hAnsi="Courier New" w:eastAsia="Courier New" w:ascii="Courier New"/>
                <w:color w:val="151519"/>
                <w:spacing w:val="0"/>
                <w:w w:val="100"/>
                <w:sz w:val="17"/>
                <w:szCs w:val="17"/>
              </w:rPr>
              <w:t>C</w:t>
            </w:r>
            <w:r>
              <w:rPr>
                <w:rFonts w:cs="Courier New" w:hAnsi="Courier New" w:eastAsia="Courier New" w:ascii="Courier New"/>
                <w:color w:val="151519"/>
                <w:spacing w:val="0"/>
                <w:w w:val="100"/>
                <w:sz w:val="17"/>
                <w:szCs w:val="17"/>
              </w:rPr>
              <w:t>L</w:t>
            </w:r>
            <w:r>
              <w:rPr>
                <w:rFonts w:cs="Courier New" w:hAnsi="Courier New" w:eastAsia="Courier New" w:ascii="Courier New"/>
                <w:color w:val="151519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Courier New" w:hAnsi="Courier New" w:eastAsia="Courier New" w:ascii="Courier New"/>
                <w:color w:val="151519"/>
                <w:spacing w:val="54"/>
                <w:w w:val="100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51519"/>
                <w:spacing w:val="0"/>
                <w:w w:val="100"/>
                <w:sz w:val="17"/>
                <w:szCs w:val="17"/>
              </w:rPr>
              <w:t>W</w:t>
            </w:r>
            <w:r>
              <w:rPr>
                <w:rFonts w:cs="Courier New" w:hAnsi="Courier New" w:eastAsia="Courier New" w:ascii="Courier New"/>
                <w:color w:val="151519"/>
                <w:spacing w:val="0"/>
                <w:w w:val="100"/>
                <w:sz w:val="17"/>
                <w:szCs w:val="17"/>
              </w:rPr>
              <w:t>I</w:t>
            </w:r>
            <w:r>
              <w:rPr>
                <w:rFonts w:cs="Courier New" w:hAnsi="Courier New" w:eastAsia="Courier New" w:ascii="Courier New"/>
                <w:color w:val="151519"/>
                <w:spacing w:val="0"/>
                <w:w w:val="100"/>
                <w:sz w:val="17"/>
                <w:szCs w:val="17"/>
              </w:rPr>
              <w:t>T</w:t>
            </w:r>
            <w:r>
              <w:rPr>
                <w:rFonts w:cs="Courier New" w:hAnsi="Courier New" w:eastAsia="Courier New" w:ascii="Courier New"/>
                <w:color w:val="151519"/>
                <w:spacing w:val="0"/>
                <w:w w:val="100"/>
                <w:sz w:val="17"/>
                <w:szCs w:val="17"/>
              </w:rPr>
              <w:t>H</w:t>
            </w:r>
            <w:r>
              <w:rPr>
                <w:rFonts w:cs="Courier New" w:hAnsi="Courier New" w:eastAsia="Courier New" w:ascii="Courier New"/>
                <w:color w:val="151519"/>
                <w:spacing w:val="35"/>
                <w:w w:val="100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51519"/>
                <w:spacing w:val="0"/>
                <w:w w:val="94"/>
                <w:sz w:val="17"/>
                <w:szCs w:val="17"/>
              </w:rPr>
              <w:t>E</w:t>
            </w:r>
            <w:r>
              <w:rPr>
                <w:rFonts w:cs="Courier New" w:hAnsi="Courier New" w:eastAsia="Courier New" w:ascii="Courier New"/>
                <w:color w:val="151519"/>
                <w:spacing w:val="0"/>
                <w:w w:val="108"/>
                <w:sz w:val="17"/>
                <w:szCs w:val="17"/>
              </w:rPr>
              <w:t>X</w:t>
            </w:r>
            <w:r>
              <w:rPr>
                <w:rFonts w:cs="Courier New" w:hAnsi="Courier New" w:eastAsia="Courier New" w:ascii="Courier New"/>
                <w:color w:val="151519"/>
                <w:spacing w:val="0"/>
                <w:w w:val="98"/>
                <w:sz w:val="17"/>
                <w:szCs w:val="17"/>
              </w:rPr>
              <w:t>C</w:t>
            </w:r>
            <w:r>
              <w:rPr>
                <w:rFonts w:cs="Courier New" w:hAnsi="Courier New" w:eastAsia="Courier New" w:ascii="Courier New"/>
                <w:color w:val="151519"/>
                <w:spacing w:val="0"/>
                <w:w w:val="103"/>
                <w:sz w:val="17"/>
                <w:szCs w:val="17"/>
              </w:rPr>
              <w:t>E</w:t>
            </w:r>
            <w:r>
              <w:rPr>
                <w:rFonts w:cs="Courier New" w:hAnsi="Courier New" w:eastAsia="Courier New" w:ascii="Courier New"/>
                <w:color w:val="151519"/>
                <w:spacing w:val="0"/>
                <w:w w:val="98"/>
                <w:sz w:val="17"/>
                <w:szCs w:val="17"/>
              </w:rPr>
              <w:t>S</w:t>
            </w:r>
            <w:r>
              <w:rPr>
                <w:rFonts w:cs="Courier New" w:hAnsi="Courier New" w:eastAsia="Courier New" w:ascii="Courier New"/>
                <w:color w:val="151519"/>
                <w:spacing w:val="0"/>
                <w:w w:val="108"/>
                <w:sz w:val="17"/>
                <w:szCs w:val="17"/>
              </w:rPr>
              <w:t>S</w:t>
            </w:r>
            <w:r>
              <w:rPr>
                <w:rFonts w:cs="Courier New" w:hAnsi="Courier New" w:eastAsia="Courier New" w:ascii="Courier New"/>
                <w:color w:val="151519"/>
                <w:spacing w:val="0"/>
                <w:w w:val="108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51519"/>
                <w:spacing w:val="0"/>
                <w:w w:val="105"/>
                <w:sz w:val="17"/>
                <w:szCs w:val="17"/>
              </w:rPr>
              <w:t>AL</w:t>
            </w:r>
            <w:r>
              <w:rPr>
                <w:rFonts w:cs="Courier New" w:hAnsi="Courier New" w:eastAsia="Courier New" w:ascii="Courier New"/>
                <w:color w:val="151519"/>
                <w:spacing w:val="0"/>
                <w:w w:val="103"/>
                <w:sz w:val="17"/>
                <w:szCs w:val="17"/>
              </w:rPr>
              <w:t>CO</w:t>
            </w:r>
            <w:r>
              <w:rPr>
                <w:rFonts w:cs="Courier New" w:hAnsi="Courier New" w:eastAsia="Courier New" w:ascii="Courier New"/>
                <w:color w:val="151519"/>
                <w:spacing w:val="0"/>
                <w:w w:val="108"/>
                <w:sz w:val="17"/>
                <w:szCs w:val="17"/>
              </w:rPr>
              <w:t>H</w:t>
            </w:r>
            <w:r>
              <w:rPr>
                <w:rFonts w:cs="Courier New" w:hAnsi="Courier New" w:eastAsia="Courier New" w:ascii="Courier New"/>
                <w:color w:val="151519"/>
                <w:spacing w:val="0"/>
                <w:w w:val="103"/>
                <w:sz w:val="17"/>
                <w:szCs w:val="17"/>
              </w:rPr>
              <w:t>O</w:t>
            </w:r>
            <w:r>
              <w:rPr>
                <w:rFonts w:cs="Courier New" w:hAnsi="Courier New" w:eastAsia="Courier New" w:ascii="Courier New"/>
                <w:color w:val="151519"/>
                <w:spacing w:val="0"/>
                <w:w w:val="112"/>
                <w:sz w:val="17"/>
                <w:szCs w:val="17"/>
              </w:rPr>
              <w:t>L</w:t>
            </w:r>
            <w:r>
              <w:rPr>
                <w:rFonts w:cs="Courier New" w:hAnsi="Courier New" w:eastAsia="Courier New" w:ascii="Courier New"/>
                <w:color w:val="00000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3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7"/>
                <w:szCs w:val="17"/>
              </w:rPr>
              <w:jc w:val="left"/>
              <w:spacing w:before="85"/>
              <w:ind w:left="333"/>
            </w:pPr>
            <w:r>
              <w:rPr>
                <w:rFonts w:cs="Courier New" w:hAnsi="Courier New" w:eastAsia="Courier New" w:ascii="Courier New"/>
                <w:color w:val="151519"/>
                <w:spacing w:val="0"/>
                <w:w w:val="100"/>
                <w:sz w:val="17"/>
                <w:szCs w:val="17"/>
              </w:rPr>
              <w:t>F</w:t>
            </w:r>
            <w:r>
              <w:rPr>
                <w:rFonts w:cs="Courier New" w:hAnsi="Courier New" w:eastAsia="Courier New" w:ascii="Courier New"/>
                <w:color w:val="242428"/>
                <w:spacing w:val="0"/>
                <w:w w:val="100"/>
                <w:sz w:val="17"/>
                <w:szCs w:val="17"/>
              </w:rPr>
              <w:t>I</w:t>
            </w:r>
            <w:r>
              <w:rPr>
                <w:rFonts w:cs="Courier New" w:hAnsi="Courier New" w:eastAsia="Courier New" w:ascii="Courier New"/>
                <w:color w:val="151519"/>
                <w:spacing w:val="0"/>
                <w:w w:val="100"/>
                <w:sz w:val="17"/>
                <w:szCs w:val="17"/>
              </w:rPr>
              <w:t>N</w:t>
            </w:r>
            <w:r>
              <w:rPr>
                <w:rFonts w:cs="Courier New" w:hAnsi="Courier New" w:eastAsia="Courier New" w:ascii="Courier New"/>
                <w:color w:val="151519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Courier New" w:hAnsi="Courier New" w:eastAsia="Courier New" w:ascii="Courier New"/>
                <w:color w:val="151519"/>
                <w:spacing w:val="50"/>
                <w:w w:val="100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51519"/>
                <w:spacing w:val="0"/>
                <w:w w:val="79"/>
                <w:sz w:val="17"/>
                <w:szCs w:val="17"/>
              </w:rPr>
              <w:t>1</w:t>
            </w:r>
            <w:r>
              <w:rPr>
                <w:rFonts w:cs="Courier New" w:hAnsi="Courier New" w:eastAsia="Courier New" w:ascii="Courier New"/>
                <w:color w:val="151519"/>
                <w:spacing w:val="0"/>
                <w:w w:val="98"/>
                <w:sz w:val="17"/>
                <w:szCs w:val="17"/>
              </w:rPr>
              <w:t>0</w:t>
            </w:r>
            <w:r>
              <w:rPr>
                <w:rFonts w:cs="Courier New" w:hAnsi="Courier New" w:eastAsia="Courier New" w:ascii="Courier New"/>
                <w:color w:val="151519"/>
                <w:spacing w:val="0"/>
                <w:w w:val="112"/>
                <w:sz w:val="17"/>
                <w:szCs w:val="17"/>
              </w:rPr>
              <w:t>0</w:t>
            </w:r>
            <w:r>
              <w:rPr>
                <w:rFonts w:cs="Courier New" w:hAnsi="Courier New" w:eastAsia="Courier New" w:ascii="Courier New"/>
                <w:color w:val="242428"/>
                <w:spacing w:val="0"/>
                <w:w w:val="89"/>
                <w:sz w:val="17"/>
                <w:szCs w:val="17"/>
              </w:rPr>
              <w:t>.</w:t>
            </w:r>
            <w:r>
              <w:rPr>
                <w:rFonts w:cs="Courier New" w:hAnsi="Courier New" w:eastAsia="Courier New" w:ascii="Courier New"/>
                <w:color w:val="151519"/>
                <w:spacing w:val="0"/>
                <w:w w:val="122"/>
                <w:sz w:val="17"/>
                <w:szCs w:val="17"/>
              </w:rPr>
              <w:t>0</w:t>
            </w:r>
            <w:r>
              <w:rPr>
                <w:rFonts w:cs="Courier New" w:hAnsi="Courier New" w:eastAsia="Courier New" w:ascii="Courier New"/>
                <w:color w:val="151519"/>
                <w:spacing w:val="0"/>
                <w:w w:val="103"/>
                <w:sz w:val="17"/>
                <w:szCs w:val="17"/>
              </w:rPr>
              <w:t>0</w:t>
            </w:r>
            <w:r>
              <w:rPr>
                <w:rFonts w:cs="Courier New" w:hAnsi="Courier New" w:eastAsia="Courier New" w:ascii="Courier New"/>
                <w:color w:val="000000"/>
                <w:spacing w:val="0"/>
                <w:w w:val="100"/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9"/>
                <w:szCs w:val="19"/>
              </w:rPr>
              <w:jc w:val="left"/>
              <w:spacing w:lineRule="exact" w:line="200"/>
              <w:ind w:left="329"/>
            </w:pPr>
            <w:r>
              <w:rPr>
                <w:rFonts w:cs="Courier New" w:hAnsi="Courier New" w:eastAsia="Courier New" w:ascii="Courier New"/>
                <w:color w:val="242428"/>
                <w:spacing w:val="0"/>
                <w:w w:val="100"/>
                <w:position w:val="2"/>
                <w:sz w:val="17"/>
                <w:szCs w:val="17"/>
              </w:rPr>
              <w:t>DI</w:t>
            </w:r>
            <w:r>
              <w:rPr>
                <w:rFonts w:cs="Courier New" w:hAnsi="Courier New" w:eastAsia="Courier New" w:ascii="Courier New"/>
                <w:color w:val="151519"/>
                <w:spacing w:val="0"/>
                <w:w w:val="100"/>
                <w:position w:val="2"/>
                <w:sz w:val="17"/>
                <w:szCs w:val="17"/>
              </w:rPr>
              <w:t>S</w:t>
            </w:r>
            <w:r>
              <w:rPr>
                <w:rFonts w:cs="Courier New" w:hAnsi="Courier New" w:eastAsia="Courier New" w:ascii="Courier New"/>
                <w:color w:val="151519"/>
                <w:spacing w:val="0"/>
                <w:w w:val="100"/>
                <w:position w:val="2"/>
                <w:sz w:val="17"/>
                <w:szCs w:val="17"/>
              </w:rPr>
              <w:t>Q</w:t>
            </w:r>
            <w:r>
              <w:rPr>
                <w:rFonts w:cs="Courier New" w:hAnsi="Courier New" w:eastAsia="Courier New" w:ascii="Courier New"/>
                <w:color w:val="242428"/>
                <w:spacing w:val="0"/>
                <w:w w:val="100"/>
                <w:position w:val="2"/>
                <w:sz w:val="17"/>
                <w:szCs w:val="17"/>
              </w:rPr>
              <w:t>U</w:t>
            </w:r>
            <w:r>
              <w:rPr>
                <w:rFonts w:cs="Courier New" w:hAnsi="Courier New" w:eastAsia="Courier New" w:ascii="Courier New"/>
                <w:color w:val="151519"/>
                <w:spacing w:val="0"/>
                <w:w w:val="100"/>
                <w:position w:val="2"/>
                <w:sz w:val="17"/>
                <w:szCs w:val="17"/>
              </w:rPr>
              <w:t>AL</w:t>
            </w:r>
            <w:r>
              <w:rPr>
                <w:rFonts w:cs="Courier New" w:hAnsi="Courier New" w:eastAsia="Courier New" w:ascii="Courier New"/>
                <w:color w:val="242428"/>
                <w:spacing w:val="0"/>
                <w:w w:val="100"/>
                <w:position w:val="2"/>
                <w:sz w:val="17"/>
                <w:szCs w:val="17"/>
              </w:rPr>
              <w:t>I</w:t>
            </w:r>
            <w:r>
              <w:rPr>
                <w:rFonts w:cs="Courier New" w:hAnsi="Courier New" w:eastAsia="Courier New" w:ascii="Courier New"/>
                <w:color w:val="151519"/>
                <w:spacing w:val="0"/>
                <w:w w:val="100"/>
                <w:position w:val="2"/>
                <w:sz w:val="17"/>
                <w:szCs w:val="17"/>
              </w:rPr>
              <w:t>F</w:t>
            </w:r>
            <w:r>
              <w:rPr>
                <w:rFonts w:cs="Courier New" w:hAnsi="Courier New" w:eastAsia="Courier New" w:ascii="Courier New"/>
                <w:color w:val="151519"/>
                <w:spacing w:val="0"/>
                <w:w w:val="100"/>
                <w:position w:val="2"/>
                <w:sz w:val="17"/>
                <w:szCs w:val="17"/>
              </w:rPr>
              <w:t>I</w:t>
            </w:r>
            <w:r>
              <w:rPr>
                <w:rFonts w:cs="Courier New" w:hAnsi="Courier New" w:eastAsia="Courier New" w:ascii="Courier New"/>
                <w:color w:val="242428"/>
                <w:spacing w:val="0"/>
                <w:w w:val="100"/>
                <w:position w:val="2"/>
                <w:sz w:val="17"/>
                <w:szCs w:val="17"/>
              </w:rPr>
              <w:t>C</w:t>
            </w:r>
            <w:r>
              <w:rPr>
                <w:rFonts w:cs="Courier New" w:hAnsi="Courier New" w:eastAsia="Courier New" w:ascii="Courier New"/>
                <w:color w:val="151519"/>
                <w:spacing w:val="0"/>
                <w:w w:val="100"/>
                <w:position w:val="2"/>
                <w:sz w:val="17"/>
                <w:szCs w:val="17"/>
              </w:rPr>
              <w:t>A</w:t>
            </w:r>
            <w:r>
              <w:rPr>
                <w:rFonts w:cs="Courier New" w:hAnsi="Courier New" w:eastAsia="Courier New" w:ascii="Courier New"/>
                <w:color w:val="151519"/>
                <w:spacing w:val="0"/>
                <w:w w:val="100"/>
                <w:position w:val="2"/>
                <w:sz w:val="17"/>
                <w:szCs w:val="17"/>
              </w:rPr>
              <w:t>T</w:t>
            </w:r>
            <w:r>
              <w:rPr>
                <w:rFonts w:cs="Courier New" w:hAnsi="Courier New" w:eastAsia="Courier New" w:ascii="Courier New"/>
                <w:color w:val="151519"/>
                <w:spacing w:val="0"/>
                <w:w w:val="100"/>
                <w:position w:val="2"/>
                <w:sz w:val="17"/>
                <w:szCs w:val="17"/>
              </w:rPr>
              <w:t>I</w:t>
            </w:r>
            <w:r>
              <w:rPr>
                <w:rFonts w:cs="Courier New" w:hAnsi="Courier New" w:eastAsia="Courier New" w:ascii="Courier New"/>
                <w:color w:val="151519"/>
                <w:spacing w:val="0"/>
                <w:w w:val="100"/>
                <w:position w:val="2"/>
                <w:sz w:val="17"/>
                <w:szCs w:val="17"/>
              </w:rPr>
              <w:t>ON</w:t>
            </w:r>
            <w:r>
              <w:rPr>
                <w:rFonts w:cs="Courier New" w:hAnsi="Courier New" w:eastAsia="Courier New" w:ascii="Courier New"/>
                <w:color w:val="151519"/>
                <w:spacing w:val="0"/>
                <w:w w:val="100"/>
                <w:position w:val="2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51519"/>
                <w:spacing w:val="21"/>
                <w:w w:val="100"/>
                <w:position w:val="2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51519"/>
                <w:spacing w:val="0"/>
                <w:w w:val="79"/>
                <w:position w:val="2"/>
                <w:sz w:val="19"/>
                <w:szCs w:val="19"/>
              </w:rPr>
              <w:t>F</w:t>
            </w:r>
            <w:r>
              <w:rPr>
                <w:rFonts w:cs="Courier New" w:hAnsi="Courier New" w:eastAsia="Courier New" w:ascii="Courier New"/>
                <w:color w:val="151519"/>
                <w:spacing w:val="0"/>
                <w:w w:val="92"/>
                <w:position w:val="2"/>
                <w:sz w:val="19"/>
                <w:szCs w:val="19"/>
              </w:rPr>
              <w:t>RO</w:t>
            </w:r>
            <w:r>
              <w:rPr>
                <w:rFonts w:cs="Courier New" w:hAnsi="Courier New" w:eastAsia="Courier New" w:ascii="Courier New"/>
                <w:color w:val="151519"/>
                <w:spacing w:val="0"/>
                <w:w w:val="96"/>
                <w:position w:val="2"/>
                <w:sz w:val="19"/>
                <w:szCs w:val="19"/>
              </w:rPr>
              <w:t>M</w:t>
            </w:r>
            <w:r>
              <w:rPr>
                <w:rFonts w:cs="Courier New" w:hAnsi="Courier New" w:eastAsia="Courier New" w:ascii="Courier New"/>
                <w:color w:val="000000"/>
                <w:spacing w:val="0"/>
                <w:w w:val="100"/>
                <w:position w:val="0"/>
                <w:sz w:val="19"/>
                <w:szCs w:val="19"/>
              </w:rPr>
            </w:r>
          </w:p>
        </w:tc>
      </w:tr>
      <w:tr>
        <w:trPr>
          <w:trHeight w:val="199" w:hRule="exact"/>
        </w:trPr>
        <w:tc>
          <w:tcPr>
            <w:tcW w:w="3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7"/>
                <w:szCs w:val="17"/>
              </w:rPr>
              <w:jc w:val="left"/>
              <w:spacing w:lineRule="exact" w:line="180"/>
              <w:ind w:left="139"/>
            </w:pPr>
            <w:r>
              <w:rPr>
                <w:rFonts w:cs="Courier New" w:hAnsi="Courier New" w:eastAsia="Courier New" w:ascii="Courier New"/>
                <w:color w:val="151519"/>
                <w:spacing w:val="0"/>
                <w:w w:val="100"/>
                <w:position w:val="1"/>
                <w:sz w:val="17"/>
                <w:szCs w:val="17"/>
              </w:rPr>
              <w:t>O</w:t>
            </w:r>
            <w:r>
              <w:rPr>
                <w:rFonts w:cs="Courier New" w:hAnsi="Courier New" w:eastAsia="Courier New" w:ascii="Courier New"/>
                <w:color w:val="151519"/>
                <w:spacing w:val="0"/>
                <w:w w:val="100"/>
                <w:position w:val="1"/>
                <w:sz w:val="17"/>
                <w:szCs w:val="17"/>
              </w:rPr>
              <w:t>N</w:t>
            </w:r>
            <w:r>
              <w:rPr>
                <w:rFonts w:cs="Courier New" w:hAnsi="Courier New" w:eastAsia="Courier New" w:ascii="Courier New"/>
                <w:color w:val="151519"/>
                <w:spacing w:val="25"/>
                <w:w w:val="100"/>
                <w:position w:val="1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51519"/>
                <w:spacing w:val="0"/>
                <w:w w:val="75"/>
                <w:position w:val="1"/>
                <w:sz w:val="17"/>
                <w:szCs w:val="17"/>
              </w:rPr>
              <w:t>1</w:t>
            </w:r>
            <w:r>
              <w:rPr>
                <w:rFonts w:cs="Courier New" w:hAnsi="Courier New" w:eastAsia="Courier New" w:ascii="Courier New"/>
                <w:color w:val="151519"/>
                <w:spacing w:val="0"/>
                <w:w w:val="108"/>
                <w:position w:val="1"/>
                <w:sz w:val="17"/>
                <w:szCs w:val="17"/>
              </w:rPr>
              <w:t>5</w:t>
            </w:r>
            <w:r>
              <w:rPr>
                <w:rFonts w:cs="Courier New" w:hAnsi="Courier New" w:eastAsia="Courier New" w:ascii="Courier New"/>
                <w:color w:val="151519"/>
                <w:spacing w:val="0"/>
                <w:w w:val="103"/>
                <w:position w:val="1"/>
                <w:sz w:val="17"/>
                <w:szCs w:val="17"/>
              </w:rPr>
              <w:t>/</w:t>
            </w:r>
            <w:r>
              <w:rPr>
                <w:rFonts w:cs="Courier New" w:hAnsi="Courier New" w:eastAsia="Courier New" w:ascii="Courier New"/>
                <w:color w:val="242428"/>
                <w:spacing w:val="0"/>
                <w:w w:val="108"/>
                <w:position w:val="1"/>
                <w:sz w:val="17"/>
                <w:szCs w:val="17"/>
              </w:rPr>
              <w:t>11</w:t>
            </w:r>
            <w:r>
              <w:rPr>
                <w:rFonts w:cs="Courier New" w:hAnsi="Courier New" w:eastAsia="Courier New" w:ascii="Courier New"/>
                <w:color w:val="151519"/>
                <w:spacing w:val="0"/>
                <w:w w:val="98"/>
                <w:position w:val="1"/>
                <w:sz w:val="17"/>
                <w:szCs w:val="17"/>
              </w:rPr>
              <w:t>/</w:t>
            </w:r>
            <w:r>
              <w:rPr>
                <w:rFonts w:cs="Courier New" w:hAnsi="Courier New" w:eastAsia="Courier New" w:ascii="Courier New"/>
                <w:color w:val="151519"/>
                <w:spacing w:val="0"/>
                <w:w w:val="112"/>
                <w:position w:val="1"/>
                <w:sz w:val="17"/>
                <w:szCs w:val="17"/>
              </w:rPr>
              <w:t>0</w:t>
            </w:r>
            <w:r>
              <w:rPr>
                <w:rFonts w:cs="Courier New" w:hAnsi="Courier New" w:eastAsia="Courier New" w:ascii="Courier New"/>
                <w:color w:val="151519"/>
                <w:spacing w:val="0"/>
                <w:w w:val="108"/>
                <w:position w:val="1"/>
                <w:sz w:val="17"/>
                <w:szCs w:val="17"/>
              </w:rPr>
              <w:t>8</w:t>
            </w:r>
            <w:r>
              <w:rPr>
                <w:rFonts w:cs="Courier New" w:hAnsi="Courier New" w:eastAsia="Courier New" w:ascii="Courier New"/>
                <w:color w:val="151519"/>
                <w:spacing w:val="0"/>
                <w:w w:val="100"/>
                <w:position w:val="1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51519"/>
                <w:spacing w:val="-27"/>
                <w:w w:val="100"/>
                <w:position w:val="1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51519"/>
                <w:spacing w:val="0"/>
                <w:w w:val="37"/>
                <w:position w:val="1"/>
                <w:sz w:val="17"/>
                <w:szCs w:val="17"/>
              </w:rPr>
              <w:t>(</w:t>
            </w:r>
            <w:r>
              <w:rPr>
                <w:rFonts w:cs="Courier New" w:hAnsi="Courier New" w:eastAsia="Courier New" w:ascii="Courier New"/>
                <w:color w:val="242428"/>
                <w:spacing w:val="0"/>
                <w:w w:val="122"/>
                <w:position w:val="1"/>
                <w:sz w:val="17"/>
                <w:szCs w:val="17"/>
              </w:rPr>
              <w:t>P</w:t>
            </w:r>
            <w:r>
              <w:rPr>
                <w:rFonts w:cs="Courier New" w:hAnsi="Courier New" w:eastAsia="Courier New" w:ascii="Courier New"/>
                <w:color w:val="151519"/>
                <w:spacing w:val="0"/>
                <w:w w:val="108"/>
                <w:position w:val="1"/>
                <w:sz w:val="17"/>
                <w:szCs w:val="17"/>
              </w:rPr>
              <w:t>L</w:t>
            </w:r>
            <w:r>
              <w:rPr>
                <w:rFonts w:cs="Courier New" w:hAnsi="Courier New" w:eastAsia="Courier New" w:ascii="Courier New"/>
                <w:color w:val="151519"/>
                <w:spacing w:val="0"/>
                <w:w w:val="103"/>
                <w:position w:val="1"/>
                <w:sz w:val="17"/>
                <w:szCs w:val="17"/>
              </w:rPr>
              <w:t>E</w:t>
            </w:r>
            <w:r>
              <w:rPr>
                <w:rFonts w:cs="Courier New" w:hAnsi="Courier New" w:eastAsia="Courier New" w:ascii="Courier New"/>
                <w:color w:val="151519"/>
                <w:spacing w:val="0"/>
                <w:w w:val="127"/>
                <w:position w:val="1"/>
                <w:sz w:val="17"/>
                <w:szCs w:val="17"/>
              </w:rPr>
              <w:t>A</w:t>
            </w:r>
            <w:r>
              <w:rPr>
                <w:rFonts w:cs="Courier New" w:hAnsi="Courier New" w:eastAsia="Courier New" w:ascii="Courier New"/>
                <w:color w:val="242428"/>
                <w:spacing w:val="0"/>
                <w:w w:val="56"/>
                <w:position w:val="1"/>
                <w:sz w:val="17"/>
                <w:szCs w:val="17"/>
              </w:rPr>
              <w:t>:</w:t>
            </w:r>
            <w:r>
              <w:rPr>
                <w:rFonts w:cs="Courier New" w:hAnsi="Courier New" w:eastAsia="Courier New" w:ascii="Courier New"/>
                <w:color w:val="151519"/>
                <w:spacing w:val="0"/>
                <w:w w:val="145"/>
                <w:position w:val="1"/>
                <w:sz w:val="17"/>
                <w:szCs w:val="17"/>
              </w:rPr>
              <w:t>G</w:t>
            </w:r>
            <w:r>
              <w:rPr>
                <w:rFonts w:cs="Courier New" w:hAnsi="Courier New" w:eastAsia="Courier New" w:ascii="Courier New"/>
                <w:color w:val="151519"/>
                <w:spacing w:val="0"/>
                <w:w w:val="112"/>
                <w:position w:val="1"/>
                <w:sz w:val="17"/>
                <w:szCs w:val="17"/>
              </w:rPr>
              <w:t>U</w:t>
            </w:r>
            <w:r>
              <w:rPr>
                <w:rFonts w:cs="Courier New" w:hAnsi="Courier New" w:eastAsia="Courier New" w:ascii="Courier New"/>
                <w:color w:val="242428"/>
                <w:spacing w:val="0"/>
                <w:w w:val="84"/>
                <w:position w:val="1"/>
                <w:sz w:val="17"/>
                <w:szCs w:val="17"/>
              </w:rPr>
              <w:t>I</w:t>
            </w:r>
            <w:r>
              <w:rPr>
                <w:rFonts w:cs="Courier New" w:hAnsi="Courier New" w:eastAsia="Courier New" w:ascii="Courier New"/>
                <w:color w:val="151519"/>
                <w:spacing w:val="0"/>
                <w:w w:val="117"/>
                <w:position w:val="1"/>
                <w:sz w:val="17"/>
                <w:szCs w:val="17"/>
              </w:rPr>
              <w:t>L</w:t>
            </w:r>
            <w:r>
              <w:rPr>
                <w:rFonts w:cs="Courier New" w:hAnsi="Courier New" w:eastAsia="Courier New" w:ascii="Courier New"/>
                <w:color w:val="151519"/>
                <w:spacing w:val="0"/>
                <w:w w:val="108"/>
                <w:position w:val="1"/>
                <w:sz w:val="17"/>
                <w:szCs w:val="17"/>
              </w:rPr>
              <w:t>T</w:t>
            </w:r>
            <w:r>
              <w:rPr>
                <w:rFonts w:cs="Courier New" w:hAnsi="Courier New" w:eastAsia="Courier New" w:ascii="Courier New"/>
                <w:color w:val="151519"/>
                <w:spacing w:val="0"/>
                <w:w w:val="103"/>
                <w:position w:val="1"/>
                <w:sz w:val="17"/>
                <w:szCs w:val="17"/>
              </w:rPr>
              <w:t>Y</w:t>
            </w:r>
            <w:r>
              <w:rPr>
                <w:rFonts w:cs="Courier New" w:hAnsi="Courier New" w:eastAsia="Courier New" w:ascii="Courier New"/>
                <w:color w:val="151519"/>
                <w:spacing w:val="0"/>
                <w:w w:val="65"/>
                <w:position w:val="1"/>
                <w:sz w:val="17"/>
                <w:szCs w:val="17"/>
              </w:rPr>
              <w:t>)</w:t>
            </w:r>
            <w:r>
              <w:rPr>
                <w:rFonts w:cs="Courier New" w:hAnsi="Courier New" w:eastAsia="Courier New" w:ascii="Courier New"/>
                <w:color w:val="000000"/>
                <w:spacing w:val="0"/>
                <w:w w:val="100"/>
                <w:position w:val="0"/>
                <w:sz w:val="17"/>
                <w:szCs w:val="17"/>
              </w:rPr>
            </w:r>
          </w:p>
        </w:tc>
        <w:tc>
          <w:tcPr>
            <w:tcW w:w="3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7"/>
                <w:szCs w:val="17"/>
              </w:rPr>
              <w:jc w:val="left"/>
              <w:spacing w:lineRule="exact" w:line="180"/>
              <w:ind w:left="333"/>
            </w:pPr>
            <w:r>
              <w:rPr>
                <w:rFonts w:cs="Courier New" w:hAnsi="Courier New" w:eastAsia="Courier New" w:ascii="Courier New"/>
                <w:color w:val="151519"/>
                <w:w w:val="98"/>
                <w:position w:val="1"/>
                <w:sz w:val="17"/>
                <w:szCs w:val="17"/>
              </w:rPr>
              <w:t>D</w:t>
            </w:r>
            <w:r>
              <w:rPr>
                <w:rFonts w:cs="Courier New" w:hAnsi="Courier New" w:eastAsia="Courier New" w:ascii="Courier New"/>
                <w:color w:val="151519"/>
                <w:w w:val="108"/>
                <w:position w:val="1"/>
                <w:sz w:val="17"/>
                <w:szCs w:val="17"/>
              </w:rPr>
              <w:t>R</w:t>
            </w:r>
            <w:r>
              <w:rPr>
                <w:rFonts w:cs="Courier New" w:hAnsi="Courier New" w:eastAsia="Courier New" w:ascii="Courier New"/>
                <w:color w:val="151519"/>
                <w:w w:val="94"/>
                <w:position w:val="1"/>
                <w:sz w:val="17"/>
                <w:szCs w:val="17"/>
              </w:rPr>
              <w:t>I</w:t>
            </w:r>
            <w:r>
              <w:rPr>
                <w:rFonts w:cs="Courier New" w:hAnsi="Courier New" w:eastAsia="Courier New" w:ascii="Courier New"/>
                <w:color w:val="151519"/>
                <w:w w:val="127"/>
                <w:position w:val="1"/>
                <w:sz w:val="17"/>
                <w:szCs w:val="17"/>
              </w:rPr>
              <w:t>V</w:t>
            </w:r>
            <w:r>
              <w:rPr>
                <w:rFonts w:cs="Courier New" w:hAnsi="Courier New" w:eastAsia="Courier New" w:ascii="Courier New"/>
                <w:color w:val="151519"/>
                <w:w w:val="89"/>
                <w:position w:val="1"/>
                <w:sz w:val="17"/>
                <w:szCs w:val="17"/>
              </w:rPr>
              <w:t>I</w:t>
            </w:r>
            <w:r>
              <w:rPr>
                <w:rFonts w:cs="Courier New" w:hAnsi="Courier New" w:eastAsia="Courier New" w:ascii="Courier New"/>
                <w:color w:val="151519"/>
                <w:w w:val="127"/>
                <w:position w:val="1"/>
                <w:sz w:val="17"/>
                <w:szCs w:val="17"/>
              </w:rPr>
              <w:t>N</w:t>
            </w:r>
            <w:r>
              <w:rPr>
                <w:rFonts w:cs="Courier New" w:hAnsi="Courier New" w:eastAsia="Courier New" w:ascii="Courier New"/>
                <w:color w:val="151519"/>
                <w:w w:val="108"/>
                <w:position w:val="1"/>
                <w:sz w:val="17"/>
                <w:szCs w:val="17"/>
              </w:rPr>
              <w:t>G</w:t>
            </w:r>
            <w:r>
              <w:rPr>
                <w:rFonts w:cs="Courier New" w:hAnsi="Courier New" w:eastAsia="Courier New" w:ascii="Courier New"/>
                <w:color w:val="151519"/>
                <w:spacing w:val="13"/>
                <w:w w:val="100"/>
                <w:position w:val="1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242428"/>
                <w:spacing w:val="0"/>
                <w:w w:val="100"/>
                <w:position w:val="1"/>
                <w:sz w:val="17"/>
                <w:szCs w:val="17"/>
              </w:rPr>
              <w:t>R</w:t>
            </w:r>
            <w:r>
              <w:rPr>
                <w:rFonts w:cs="Courier New" w:hAnsi="Courier New" w:eastAsia="Courier New" w:ascii="Courier New"/>
                <w:color w:val="151519"/>
                <w:spacing w:val="0"/>
                <w:w w:val="100"/>
                <w:position w:val="1"/>
                <w:sz w:val="17"/>
                <w:szCs w:val="17"/>
              </w:rPr>
              <w:t>E</w:t>
            </w:r>
            <w:r>
              <w:rPr>
                <w:rFonts w:cs="Courier New" w:hAnsi="Courier New" w:eastAsia="Courier New" w:ascii="Courier New"/>
                <w:color w:val="151519"/>
                <w:spacing w:val="0"/>
                <w:w w:val="100"/>
                <w:position w:val="1"/>
                <w:sz w:val="17"/>
                <w:szCs w:val="17"/>
              </w:rPr>
              <w:t>D</w:t>
            </w:r>
            <w:r>
              <w:rPr>
                <w:rFonts w:cs="Courier New" w:hAnsi="Courier New" w:eastAsia="Courier New" w:ascii="Courier New"/>
                <w:color w:val="151519"/>
                <w:spacing w:val="0"/>
                <w:w w:val="100"/>
                <w:position w:val="1"/>
                <w:sz w:val="17"/>
                <w:szCs w:val="17"/>
              </w:rPr>
              <w:t>U</w:t>
            </w:r>
            <w:r>
              <w:rPr>
                <w:rFonts w:cs="Courier New" w:hAnsi="Courier New" w:eastAsia="Courier New" w:ascii="Courier New"/>
                <w:color w:val="242428"/>
                <w:spacing w:val="0"/>
                <w:w w:val="100"/>
                <w:position w:val="1"/>
                <w:sz w:val="17"/>
                <w:szCs w:val="17"/>
              </w:rPr>
              <w:t>C</w:t>
            </w:r>
            <w:r>
              <w:rPr>
                <w:rFonts w:cs="Courier New" w:hAnsi="Courier New" w:eastAsia="Courier New" w:ascii="Courier New"/>
                <w:color w:val="242428"/>
                <w:spacing w:val="0"/>
                <w:w w:val="100"/>
                <w:position w:val="1"/>
                <w:sz w:val="17"/>
                <w:szCs w:val="17"/>
              </w:rPr>
              <w:t>E</w:t>
            </w:r>
            <w:r>
              <w:rPr>
                <w:rFonts w:cs="Courier New" w:hAnsi="Courier New" w:eastAsia="Courier New" w:ascii="Courier New"/>
                <w:color w:val="151519"/>
                <w:spacing w:val="0"/>
                <w:w w:val="100"/>
                <w:position w:val="1"/>
                <w:sz w:val="17"/>
                <w:szCs w:val="17"/>
              </w:rPr>
              <w:t>D</w:t>
            </w:r>
            <w:r>
              <w:rPr>
                <w:rFonts w:cs="Courier New" w:hAnsi="Courier New" w:eastAsia="Courier New" w:ascii="Courier New"/>
                <w:color w:val="151519"/>
                <w:spacing w:val="54"/>
                <w:w w:val="100"/>
                <w:position w:val="1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242428"/>
                <w:spacing w:val="0"/>
                <w:w w:val="79"/>
                <w:position w:val="1"/>
                <w:sz w:val="17"/>
                <w:szCs w:val="17"/>
              </w:rPr>
              <w:t>I</w:t>
            </w:r>
            <w:r>
              <w:rPr>
                <w:rFonts w:cs="Courier New" w:hAnsi="Courier New" w:eastAsia="Courier New" w:ascii="Courier New"/>
                <w:color w:val="151519"/>
                <w:spacing w:val="0"/>
                <w:w w:val="112"/>
                <w:position w:val="1"/>
                <w:sz w:val="17"/>
                <w:szCs w:val="17"/>
              </w:rPr>
              <w:t>F</w:t>
            </w:r>
            <w:r>
              <w:rPr>
                <w:rFonts w:cs="Courier New" w:hAnsi="Courier New" w:eastAsia="Courier New" w:ascii="Courier New"/>
                <w:color w:val="151519"/>
                <w:spacing w:val="18"/>
                <w:w w:val="100"/>
                <w:position w:val="1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51519"/>
                <w:spacing w:val="0"/>
                <w:w w:val="94"/>
                <w:position w:val="1"/>
                <w:sz w:val="17"/>
                <w:szCs w:val="17"/>
              </w:rPr>
              <w:t>C</w:t>
            </w:r>
            <w:r>
              <w:rPr>
                <w:rFonts w:cs="Courier New" w:hAnsi="Courier New" w:eastAsia="Courier New" w:ascii="Courier New"/>
                <w:color w:val="151519"/>
                <w:spacing w:val="0"/>
                <w:w w:val="98"/>
                <w:position w:val="1"/>
                <w:sz w:val="17"/>
                <w:szCs w:val="17"/>
              </w:rPr>
              <w:t>O</w:t>
            </w:r>
            <w:r>
              <w:rPr>
                <w:rFonts w:cs="Courier New" w:hAnsi="Courier New" w:eastAsia="Courier New" w:ascii="Courier New"/>
                <w:color w:val="151519"/>
                <w:spacing w:val="0"/>
                <w:w w:val="105"/>
                <w:position w:val="1"/>
                <w:sz w:val="17"/>
                <w:szCs w:val="17"/>
              </w:rPr>
              <w:t>UR</w:t>
            </w:r>
            <w:r>
              <w:rPr>
                <w:rFonts w:cs="Courier New" w:hAnsi="Courier New" w:eastAsia="Courier New" w:ascii="Courier New"/>
                <w:color w:val="151519"/>
                <w:spacing w:val="0"/>
                <w:w w:val="98"/>
                <w:position w:val="1"/>
                <w:sz w:val="17"/>
                <w:szCs w:val="17"/>
              </w:rPr>
              <w:t>S</w:t>
            </w:r>
            <w:r>
              <w:rPr>
                <w:rFonts w:cs="Courier New" w:hAnsi="Courier New" w:eastAsia="Courier New" w:ascii="Courier New"/>
                <w:color w:val="151519"/>
                <w:spacing w:val="0"/>
                <w:w w:val="108"/>
                <w:position w:val="1"/>
                <w:sz w:val="17"/>
                <w:szCs w:val="17"/>
              </w:rPr>
              <w:t>E</w:t>
            </w:r>
            <w:r>
              <w:rPr>
                <w:rFonts w:cs="Courier New" w:hAnsi="Courier New" w:eastAsia="Courier New" w:ascii="Courier New"/>
                <w:color w:val="000000"/>
                <w:spacing w:val="0"/>
                <w:w w:val="100"/>
                <w:position w:val="0"/>
                <w:sz w:val="17"/>
                <w:szCs w:val="17"/>
              </w:rPr>
            </w:r>
          </w:p>
        </w:tc>
      </w:tr>
      <w:tr>
        <w:trPr>
          <w:trHeight w:val="406" w:hRule="exact"/>
        </w:trPr>
        <w:tc>
          <w:tcPr>
            <w:tcW w:w="3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7"/>
                <w:szCs w:val="17"/>
              </w:rPr>
              <w:jc w:val="left"/>
              <w:spacing w:before="2"/>
              <w:ind w:left="139"/>
            </w:pPr>
            <w:r>
              <w:rPr>
                <w:rFonts w:cs="Times New Roman" w:hAnsi="Times New Roman" w:eastAsia="Times New Roman" w:ascii="Times New Roman"/>
                <w:color w:val="151519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color w:val="151519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color w:val="151519"/>
                <w:spacing w:val="0"/>
                <w:w w:val="100"/>
                <w:sz w:val="14"/>
                <w:szCs w:val="14"/>
              </w:rPr>
              <w:t>AD</w:t>
            </w:r>
            <w:r>
              <w:rPr>
                <w:rFonts w:cs="Times New Roman" w:hAnsi="Times New Roman" w:eastAsia="Times New Roman" w:ascii="Times New Roman"/>
                <w:color w:val="151519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51519"/>
                <w:spacing w:val="34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color w:val="151519"/>
                <w:spacing w:val="0"/>
                <w:w w:val="100"/>
                <w:sz w:val="17"/>
                <w:szCs w:val="17"/>
              </w:rPr>
              <w:t>TRAF</w:t>
            </w:r>
            <w:r>
              <w:rPr>
                <w:rFonts w:cs="Courier New" w:hAnsi="Courier New" w:eastAsia="Courier New" w:ascii="Courier New"/>
                <w:color w:val="151519"/>
                <w:spacing w:val="0"/>
                <w:w w:val="100"/>
                <w:sz w:val="17"/>
                <w:szCs w:val="17"/>
              </w:rPr>
              <w:t>F</w:t>
            </w:r>
            <w:r>
              <w:rPr>
                <w:rFonts w:cs="Courier New" w:hAnsi="Courier New" w:eastAsia="Courier New" w:ascii="Courier New"/>
                <w:color w:val="242428"/>
                <w:spacing w:val="0"/>
                <w:w w:val="100"/>
                <w:sz w:val="17"/>
                <w:szCs w:val="17"/>
              </w:rPr>
              <w:t>I</w:t>
            </w:r>
            <w:r>
              <w:rPr>
                <w:rFonts w:cs="Courier New" w:hAnsi="Courier New" w:eastAsia="Courier New" w:ascii="Courier New"/>
                <w:color w:val="242428"/>
                <w:spacing w:val="0"/>
                <w:w w:val="100"/>
                <w:sz w:val="17"/>
                <w:szCs w:val="17"/>
              </w:rPr>
              <w:t>C</w:t>
            </w:r>
            <w:r>
              <w:rPr>
                <w:rFonts w:cs="Courier New" w:hAnsi="Courier New" w:eastAsia="Courier New" w:ascii="Courier New"/>
                <w:color w:val="242428"/>
                <w:spacing w:val="54"/>
                <w:w w:val="100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51519"/>
                <w:spacing w:val="0"/>
                <w:w w:val="100"/>
                <w:sz w:val="17"/>
                <w:szCs w:val="17"/>
              </w:rPr>
              <w:t>A</w:t>
            </w:r>
            <w:r>
              <w:rPr>
                <w:rFonts w:cs="Courier New" w:hAnsi="Courier New" w:eastAsia="Courier New" w:ascii="Courier New"/>
                <w:color w:val="242428"/>
                <w:spacing w:val="0"/>
                <w:w w:val="100"/>
                <w:sz w:val="17"/>
                <w:szCs w:val="17"/>
              </w:rPr>
              <w:t>C</w:t>
            </w:r>
            <w:r>
              <w:rPr>
                <w:rFonts w:cs="Courier New" w:hAnsi="Courier New" w:eastAsia="Courier New" w:ascii="Courier New"/>
                <w:color w:val="151519"/>
                <w:spacing w:val="0"/>
                <w:w w:val="100"/>
                <w:sz w:val="17"/>
                <w:szCs w:val="17"/>
              </w:rPr>
              <w:t>T</w:t>
            </w:r>
            <w:r>
              <w:rPr>
                <w:rFonts w:cs="Courier New" w:hAnsi="Courier New" w:eastAsia="Courier New" w:ascii="Courier New"/>
                <w:color w:val="151519"/>
                <w:spacing w:val="41"/>
                <w:w w:val="100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404144"/>
                <w:spacing w:val="0"/>
                <w:w w:val="79"/>
                <w:sz w:val="17"/>
                <w:szCs w:val="17"/>
              </w:rPr>
              <w:t>1</w:t>
            </w:r>
            <w:r>
              <w:rPr>
                <w:rFonts w:cs="Courier New" w:hAnsi="Courier New" w:eastAsia="Courier New" w:ascii="Courier New"/>
                <w:color w:val="151519"/>
                <w:spacing w:val="0"/>
                <w:w w:val="108"/>
                <w:sz w:val="17"/>
                <w:szCs w:val="17"/>
              </w:rPr>
              <w:t>9</w:t>
            </w:r>
            <w:r>
              <w:rPr>
                <w:rFonts w:cs="Courier New" w:hAnsi="Courier New" w:eastAsia="Courier New" w:ascii="Courier New"/>
                <w:color w:val="242428"/>
                <w:spacing w:val="0"/>
                <w:w w:val="103"/>
                <w:sz w:val="17"/>
                <w:szCs w:val="17"/>
              </w:rPr>
              <w:t>8</w:t>
            </w:r>
            <w:r>
              <w:rPr>
                <w:rFonts w:cs="Courier New" w:hAnsi="Courier New" w:eastAsia="Courier New" w:ascii="Courier New"/>
                <w:color w:val="151519"/>
                <w:spacing w:val="0"/>
                <w:w w:val="103"/>
                <w:sz w:val="17"/>
                <w:szCs w:val="17"/>
              </w:rPr>
              <w:t>8</w:t>
            </w:r>
            <w:r>
              <w:rPr>
                <w:rFonts w:cs="Courier New" w:hAnsi="Courier New" w:eastAsia="Courier New" w:ascii="Courier New"/>
                <w:color w:val="151519"/>
                <w:spacing w:val="37"/>
                <w:w w:val="100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51519"/>
                <w:spacing w:val="0"/>
                <w:w w:val="84"/>
                <w:sz w:val="17"/>
                <w:szCs w:val="17"/>
              </w:rPr>
              <w:t>s</w:t>
            </w:r>
            <w:r>
              <w:rPr>
                <w:rFonts w:cs="Courier New" w:hAnsi="Courier New" w:eastAsia="Courier New" w:ascii="Courier New"/>
                <w:color w:val="151519"/>
                <w:spacing w:val="0"/>
                <w:w w:val="75"/>
                <w:sz w:val="17"/>
                <w:szCs w:val="17"/>
              </w:rPr>
              <w:t>.</w:t>
            </w:r>
            <w:r>
              <w:rPr>
                <w:rFonts w:cs="Courier New" w:hAnsi="Courier New" w:eastAsia="Courier New" w:ascii="Courier New"/>
                <w:color w:val="242428"/>
                <w:spacing w:val="0"/>
                <w:w w:val="136"/>
                <w:sz w:val="17"/>
                <w:szCs w:val="17"/>
              </w:rPr>
              <w:t>5</w:t>
            </w:r>
            <w:r>
              <w:rPr>
                <w:rFonts w:cs="Courier New" w:hAnsi="Courier New" w:eastAsia="Courier New" w:ascii="Courier New"/>
                <w:color w:val="151519"/>
                <w:spacing w:val="0"/>
                <w:w w:val="94"/>
                <w:sz w:val="17"/>
                <w:szCs w:val="17"/>
              </w:rPr>
              <w:t>(</w:t>
            </w:r>
            <w:r>
              <w:rPr>
                <w:rFonts w:cs="Courier New" w:hAnsi="Courier New" w:eastAsia="Courier New" w:ascii="Courier New"/>
                <w:color w:val="242428"/>
                <w:spacing w:val="0"/>
                <w:w w:val="117"/>
                <w:sz w:val="17"/>
                <w:szCs w:val="17"/>
              </w:rPr>
              <w:t>1</w:t>
            </w:r>
            <w:r>
              <w:rPr>
                <w:rFonts w:cs="Courier New" w:hAnsi="Courier New" w:eastAsia="Courier New" w:ascii="Courier New"/>
                <w:color w:val="151519"/>
                <w:spacing w:val="0"/>
                <w:w w:val="70"/>
                <w:sz w:val="17"/>
                <w:szCs w:val="17"/>
              </w:rPr>
              <w:t>)</w:t>
            </w:r>
            <w:r>
              <w:rPr>
                <w:rFonts w:cs="Courier New" w:hAnsi="Courier New" w:eastAsia="Courier New" w:ascii="Courier New"/>
                <w:color w:val="151519"/>
                <w:spacing w:val="-1"/>
                <w:w w:val="100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51519"/>
                <w:spacing w:val="0"/>
                <w:w w:val="32"/>
                <w:sz w:val="17"/>
                <w:szCs w:val="17"/>
              </w:rPr>
              <w:t>(</w:t>
            </w:r>
            <w:r>
              <w:rPr>
                <w:rFonts w:cs="Courier New" w:hAnsi="Courier New" w:eastAsia="Courier New" w:ascii="Courier New"/>
                <w:color w:val="151519"/>
                <w:spacing w:val="0"/>
                <w:w w:val="122"/>
                <w:sz w:val="17"/>
                <w:szCs w:val="17"/>
              </w:rPr>
              <w:t>a</w:t>
            </w:r>
            <w:r>
              <w:rPr>
                <w:rFonts w:cs="Courier New" w:hAnsi="Courier New" w:eastAsia="Courier New" w:ascii="Courier New"/>
                <w:color w:val="151519"/>
                <w:spacing w:val="0"/>
                <w:w w:val="65"/>
                <w:sz w:val="17"/>
                <w:szCs w:val="17"/>
              </w:rPr>
              <w:t>)</w:t>
            </w:r>
            <w:r>
              <w:rPr>
                <w:rFonts w:cs="Courier New" w:hAnsi="Courier New" w:eastAsia="Courier New" w:ascii="Courier New"/>
                <w:color w:val="00000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3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7"/>
                <w:szCs w:val="17"/>
              </w:rPr>
              <w:jc w:val="left"/>
              <w:spacing w:before="6"/>
              <w:ind w:left="338"/>
            </w:pPr>
            <w:r>
              <w:rPr>
                <w:rFonts w:cs="Courier New" w:hAnsi="Courier New" w:eastAsia="Courier New" w:ascii="Courier New"/>
                <w:color w:val="151519"/>
                <w:spacing w:val="0"/>
                <w:w w:val="100"/>
                <w:sz w:val="17"/>
                <w:szCs w:val="17"/>
              </w:rPr>
              <w:t>C</w:t>
            </w:r>
            <w:r>
              <w:rPr>
                <w:rFonts w:cs="Courier New" w:hAnsi="Courier New" w:eastAsia="Courier New" w:ascii="Courier New"/>
                <w:color w:val="151519"/>
                <w:spacing w:val="0"/>
                <w:w w:val="100"/>
                <w:sz w:val="17"/>
                <w:szCs w:val="17"/>
              </w:rPr>
              <w:t>O</w:t>
            </w:r>
            <w:r>
              <w:rPr>
                <w:rFonts w:cs="Courier New" w:hAnsi="Courier New" w:eastAsia="Courier New" w:ascii="Courier New"/>
                <w:color w:val="151519"/>
                <w:spacing w:val="0"/>
                <w:w w:val="100"/>
                <w:sz w:val="17"/>
                <w:szCs w:val="17"/>
              </w:rPr>
              <w:t>M</w:t>
            </w:r>
            <w:r>
              <w:rPr>
                <w:rFonts w:cs="Courier New" w:hAnsi="Courier New" w:eastAsia="Courier New" w:ascii="Courier New"/>
                <w:color w:val="151519"/>
                <w:spacing w:val="0"/>
                <w:w w:val="100"/>
                <w:sz w:val="17"/>
                <w:szCs w:val="17"/>
              </w:rPr>
              <w:t>P</w:t>
            </w:r>
            <w:r>
              <w:rPr>
                <w:rFonts w:cs="Courier New" w:hAnsi="Courier New" w:eastAsia="Courier New" w:ascii="Courier New"/>
                <w:color w:val="151519"/>
                <w:spacing w:val="0"/>
                <w:w w:val="100"/>
                <w:sz w:val="17"/>
                <w:szCs w:val="17"/>
              </w:rPr>
              <w:t>L</w:t>
            </w:r>
            <w:r>
              <w:rPr>
                <w:rFonts w:cs="Courier New" w:hAnsi="Courier New" w:eastAsia="Courier New" w:ascii="Courier New"/>
                <w:color w:val="242428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Courier New" w:hAnsi="Courier New" w:eastAsia="Courier New" w:ascii="Courier New"/>
                <w:color w:val="242428"/>
                <w:spacing w:val="0"/>
                <w:w w:val="100"/>
                <w:sz w:val="17"/>
                <w:szCs w:val="17"/>
              </w:rPr>
              <w:t>T</w:t>
            </w:r>
            <w:r>
              <w:rPr>
                <w:rFonts w:cs="Courier New" w:hAnsi="Courier New" w:eastAsia="Courier New" w:ascii="Courier New"/>
                <w:color w:val="242428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Courier New" w:hAnsi="Courier New" w:eastAsia="Courier New" w:ascii="Courier New"/>
                <w:color w:val="242428"/>
                <w:spacing w:val="0"/>
                <w:w w:val="100"/>
                <w:sz w:val="17"/>
                <w:szCs w:val="17"/>
              </w:rPr>
              <w:t>D</w:t>
            </w:r>
            <w:r>
              <w:rPr>
                <w:rFonts w:cs="Courier New" w:hAnsi="Courier New" w:eastAsia="Courier New" w:ascii="Courier New"/>
                <w:color w:val="242428"/>
                <w:spacing w:val="70"/>
                <w:w w:val="100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51519"/>
                <w:spacing w:val="0"/>
                <w:w w:val="100"/>
                <w:sz w:val="17"/>
                <w:szCs w:val="17"/>
              </w:rPr>
              <w:t>F</w:t>
            </w:r>
            <w:r>
              <w:rPr>
                <w:rFonts w:cs="Courier New" w:hAnsi="Courier New" w:eastAsia="Courier New" w:ascii="Courier New"/>
                <w:color w:val="242428"/>
                <w:spacing w:val="0"/>
                <w:w w:val="100"/>
                <w:sz w:val="17"/>
                <w:szCs w:val="17"/>
              </w:rPr>
              <w:t>R</w:t>
            </w:r>
            <w:r>
              <w:rPr>
                <w:rFonts w:cs="Courier New" w:hAnsi="Courier New" w:eastAsia="Courier New" w:ascii="Courier New"/>
                <w:color w:val="151519"/>
                <w:spacing w:val="0"/>
                <w:w w:val="100"/>
                <w:sz w:val="17"/>
                <w:szCs w:val="17"/>
              </w:rPr>
              <w:t>O</w:t>
            </w:r>
            <w:r>
              <w:rPr>
                <w:rFonts w:cs="Courier New" w:hAnsi="Courier New" w:eastAsia="Courier New" w:ascii="Courier New"/>
                <w:color w:val="151519"/>
                <w:spacing w:val="0"/>
                <w:w w:val="100"/>
                <w:sz w:val="17"/>
                <w:szCs w:val="17"/>
              </w:rPr>
              <w:t>M</w:t>
            </w:r>
            <w:r>
              <w:rPr>
                <w:rFonts w:cs="Courier New" w:hAnsi="Courier New" w:eastAsia="Courier New" w:ascii="Courier New"/>
                <w:color w:val="151519"/>
                <w:spacing w:val="44"/>
                <w:w w:val="100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51519"/>
                <w:spacing w:val="0"/>
                <w:w w:val="86"/>
                <w:sz w:val="17"/>
                <w:szCs w:val="17"/>
              </w:rPr>
              <w:t>1</w:t>
            </w:r>
            <w:r>
              <w:rPr>
                <w:rFonts w:cs="Courier New" w:hAnsi="Courier New" w:eastAsia="Courier New" w:ascii="Courier New"/>
                <w:color w:val="151519"/>
                <w:spacing w:val="0"/>
                <w:w w:val="86"/>
                <w:sz w:val="17"/>
                <w:szCs w:val="17"/>
              </w:rPr>
              <w:t>2</w:t>
            </w:r>
            <w:r>
              <w:rPr>
                <w:rFonts w:cs="Courier New" w:hAnsi="Courier New" w:eastAsia="Courier New" w:ascii="Courier New"/>
                <w:color w:val="151519"/>
                <w:spacing w:val="43"/>
                <w:w w:val="86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51519"/>
                <w:spacing w:val="0"/>
                <w:w w:val="100"/>
                <w:sz w:val="17"/>
                <w:szCs w:val="17"/>
              </w:rPr>
              <w:t>M</w:t>
            </w:r>
            <w:r>
              <w:rPr>
                <w:rFonts w:cs="Courier New" w:hAnsi="Courier New" w:eastAsia="Courier New" w:ascii="Courier New"/>
                <w:color w:val="151519"/>
                <w:spacing w:val="0"/>
                <w:w w:val="100"/>
                <w:sz w:val="17"/>
                <w:szCs w:val="17"/>
              </w:rPr>
              <w:t>O</w:t>
            </w:r>
            <w:r>
              <w:rPr>
                <w:rFonts w:cs="Courier New" w:hAnsi="Courier New" w:eastAsia="Courier New" w:ascii="Courier New"/>
                <w:color w:val="242428"/>
                <w:spacing w:val="0"/>
                <w:w w:val="100"/>
                <w:sz w:val="17"/>
                <w:szCs w:val="17"/>
              </w:rPr>
              <w:t>N</w:t>
            </w:r>
            <w:r>
              <w:rPr>
                <w:rFonts w:cs="Courier New" w:hAnsi="Courier New" w:eastAsia="Courier New" w:ascii="Courier New"/>
                <w:color w:val="151519"/>
                <w:spacing w:val="0"/>
                <w:w w:val="100"/>
                <w:sz w:val="17"/>
                <w:szCs w:val="17"/>
              </w:rPr>
              <w:t>TH</w:t>
            </w:r>
            <w:r>
              <w:rPr>
                <w:rFonts w:cs="Courier New" w:hAnsi="Courier New" w:eastAsia="Courier New" w:ascii="Courier New"/>
                <w:color w:val="151519"/>
                <w:spacing w:val="0"/>
                <w:w w:val="100"/>
                <w:sz w:val="17"/>
                <w:szCs w:val="17"/>
              </w:rPr>
              <w:t>S</w:t>
            </w:r>
            <w:r>
              <w:rPr>
                <w:rFonts w:cs="Courier New" w:hAnsi="Courier New" w:eastAsia="Courier New" w:ascii="Courier New"/>
                <w:color w:val="151519"/>
                <w:spacing w:val="26"/>
                <w:w w:val="100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51519"/>
                <w:spacing w:val="0"/>
                <w:w w:val="100"/>
                <w:sz w:val="17"/>
                <w:szCs w:val="17"/>
              </w:rPr>
              <w:t>T</w:t>
            </w:r>
            <w:r>
              <w:rPr>
                <w:rFonts w:cs="Courier New" w:hAnsi="Courier New" w:eastAsia="Courier New" w:ascii="Courier New"/>
                <w:color w:val="151519"/>
                <w:spacing w:val="0"/>
                <w:w w:val="100"/>
                <w:sz w:val="17"/>
                <w:szCs w:val="17"/>
              </w:rPr>
              <w:t>O</w:t>
            </w:r>
            <w:r>
              <w:rPr>
                <w:rFonts w:cs="Courier New" w:hAnsi="Courier New" w:eastAsia="Courier New" w:ascii="Courier New"/>
                <w:color w:val="000000"/>
                <w:spacing w:val="0"/>
                <w:w w:val="100"/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7"/>
                <w:szCs w:val="17"/>
              </w:rPr>
              <w:jc w:val="left"/>
              <w:spacing w:before="4"/>
              <w:ind w:left="348"/>
            </w:pPr>
            <w:r>
              <w:rPr>
                <w:rFonts w:cs="Courier New" w:hAnsi="Courier New" w:eastAsia="Courier New" w:ascii="Courier New"/>
                <w:color w:val="151519"/>
                <w:spacing w:val="0"/>
                <w:w w:val="79"/>
                <w:sz w:val="16"/>
                <w:szCs w:val="16"/>
              </w:rPr>
              <w:t>9</w:t>
            </w:r>
            <w:r>
              <w:rPr>
                <w:rFonts w:cs="Courier New" w:hAnsi="Courier New" w:eastAsia="Courier New" w:ascii="Courier New"/>
                <w:color w:val="151519"/>
                <w:spacing w:val="49"/>
                <w:w w:val="79"/>
                <w:sz w:val="16"/>
                <w:szCs w:val="16"/>
              </w:rPr>
              <w:t> </w:t>
            </w:r>
            <w:r>
              <w:rPr>
                <w:rFonts w:cs="Courier New" w:hAnsi="Courier New" w:eastAsia="Courier New" w:ascii="Courier New"/>
                <w:color w:val="151519"/>
                <w:spacing w:val="0"/>
                <w:w w:val="108"/>
                <w:sz w:val="17"/>
                <w:szCs w:val="17"/>
              </w:rPr>
              <w:t>M</w:t>
            </w:r>
            <w:r>
              <w:rPr>
                <w:rFonts w:cs="Courier New" w:hAnsi="Courier New" w:eastAsia="Courier New" w:ascii="Courier New"/>
                <w:color w:val="242428"/>
                <w:spacing w:val="0"/>
                <w:w w:val="108"/>
                <w:sz w:val="17"/>
                <w:szCs w:val="17"/>
              </w:rPr>
              <w:t>O</w:t>
            </w:r>
            <w:r>
              <w:rPr>
                <w:rFonts w:cs="Courier New" w:hAnsi="Courier New" w:eastAsia="Courier New" w:ascii="Courier New"/>
                <w:color w:val="151519"/>
                <w:spacing w:val="0"/>
                <w:w w:val="98"/>
                <w:sz w:val="17"/>
                <w:szCs w:val="17"/>
              </w:rPr>
              <w:t>N</w:t>
            </w:r>
            <w:r>
              <w:rPr>
                <w:rFonts w:cs="Courier New" w:hAnsi="Courier New" w:eastAsia="Courier New" w:ascii="Courier New"/>
                <w:color w:val="151519"/>
                <w:spacing w:val="0"/>
                <w:w w:val="122"/>
                <w:sz w:val="17"/>
                <w:szCs w:val="17"/>
              </w:rPr>
              <w:t>T</w:t>
            </w:r>
            <w:r>
              <w:rPr>
                <w:rFonts w:cs="Courier New" w:hAnsi="Courier New" w:eastAsia="Courier New" w:ascii="Courier New"/>
                <w:color w:val="151519"/>
                <w:spacing w:val="0"/>
                <w:w w:val="98"/>
                <w:sz w:val="17"/>
                <w:szCs w:val="17"/>
              </w:rPr>
              <w:t>H</w:t>
            </w:r>
            <w:r>
              <w:rPr>
                <w:rFonts w:cs="Courier New" w:hAnsi="Courier New" w:eastAsia="Courier New" w:ascii="Courier New"/>
                <w:color w:val="151519"/>
                <w:spacing w:val="0"/>
                <w:w w:val="103"/>
                <w:sz w:val="17"/>
                <w:szCs w:val="17"/>
              </w:rPr>
              <w:t>S</w:t>
            </w:r>
            <w:r>
              <w:rPr>
                <w:rFonts w:cs="Courier New" w:hAnsi="Courier New" w:eastAsia="Courier New" w:ascii="Courier New"/>
                <w:color w:val="000000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484" w:hRule="exact"/>
        </w:trPr>
        <w:tc>
          <w:tcPr>
            <w:tcW w:w="3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7"/>
                <w:szCs w:val="17"/>
              </w:rPr>
              <w:jc w:val="left"/>
              <w:spacing w:lineRule="exact" w:line="180"/>
              <w:ind w:left="338"/>
            </w:pPr>
            <w:r>
              <w:rPr>
                <w:rFonts w:cs="Courier New" w:hAnsi="Courier New" w:eastAsia="Courier New" w:ascii="Courier New"/>
                <w:color w:val="151519"/>
                <w:spacing w:val="0"/>
                <w:w w:val="100"/>
                <w:position w:val="1"/>
                <w:sz w:val="17"/>
                <w:szCs w:val="17"/>
              </w:rPr>
              <w:t>C</w:t>
            </w:r>
            <w:r>
              <w:rPr>
                <w:rFonts w:cs="Courier New" w:hAnsi="Courier New" w:eastAsia="Courier New" w:ascii="Courier New"/>
                <w:color w:val="151519"/>
                <w:spacing w:val="0"/>
                <w:w w:val="100"/>
                <w:position w:val="1"/>
                <w:sz w:val="17"/>
                <w:szCs w:val="17"/>
              </w:rPr>
              <w:t>O</w:t>
            </w:r>
            <w:r>
              <w:rPr>
                <w:rFonts w:cs="Courier New" w:hAnsi="Courier New" w:eastAsia="Courier New" w:ascii="Courier New"/>
                <w:color w:val="151519"/>
                <w:spacing w:val="0"/>
                <w:w w:val="100"/>
                <w:position w:val="1"/>
                <w:sz w:val="17"/>
                <w:szCs w:val="17"/>
              </w:rPr>
              <w:t>S</w:t>
            </w:r>
            <w:r>
              <w:rPr>
                <w:rFonts w:cs="Courier New" w:hAnsi="Courier New" w:eastAsia="Courier New" w:ascii="Courier New"/>
                <w:color w:val="151519"/>
                <w:spacing w:val="0"/>
                <w:w w:val="100"/>
                <w:position w:val="1"/>
                <w:sz w:val="17"/>
                <w:szCs w:val="17"/>
              </w:rPr>
              <w:t>T</w:t>
            </w:r>
            <w:r>
              <w:rPr>
                <w:rFonts w:cs="Courier New" w:hAnsi="Courier New" w:eastAsia="Courier New" w:ascii="Courier New"/>
                <w:color w:val="151519"/>
                <w:spacing w:val="0"/>
                <w:w w:val="100"/>
                <w:position w:val="1"/>
                <w:sz w:val="17"/>
                <w:szCs w:val="17"/>
              </w:rPr>
              <w:t>S</w:t>
            </w:r>
            <w:r>
              <w:rPr>
                <w:rFonts w:cs="Courier New" w:hAnsi="Courier New" w:eastAsia="Courier New" w:ascii="Courier New"/>
                <w:color w:val="151519"/>
                <w:spacing w:val="62"/>
                <w:w w:val="100"/>
                <w:position w:val="1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51519"/>
                <w:spacing w:val="0"/>
                <w:w w:val="75"/>
                <w:position w:val="1"/>
                <w:sz w:val="17"/>
                <w:szCs w:val="17"/>
              </w:rPr>
              <w:t>5</w:t>
            </w:r>
            <w:r>
              <w:rPr>
                <w:rFonts w:cs="Courier New" w:hAnsi="Courier New" w:eastAsia="Courier New" w:ascii="Courier New"/>
                <w:color w:val="151519"/>
                <w:spacing w:val="0"/>
                <w:w w:val="103"/>
                <w:position w:val="1"/>
                <w:sz w:val="17"/>
                <w:szCs w:val="17"/>
              </w:rPr>
              <w:t>0</w:t>
            </w:r>
            <w:r>
              <w:rPr>
                <w:rFonts w:cs="Courier New" w:hAnsi="Courier New" w:eastAsia="Courier New" w:ascii="Courier New"/>
                <w:color w:val="151519"/>
                <w:spacing w:val="0"/>
                <w:w w:val="89"/>
                <w:position w:val="1"/>
                <w:sz w:val="17"/>
                <w:szCs w:val="17"/>
              </w:rPr>
              <w:t>.</w:t>
            </w:r>
            <w:r>
              <w:rPr>
                <w:rFonts w:cs="Courier New" w:hAnsi="Courier New" w:eastAsia="Courier New" w:ascii="Courier New"/>
                <w:color w:val="151519"/>
                <w:spacing w:val="0"/>
                <w:w w:val="122"/>
                <w:position w:val="1"/>
                <w:sz w:val="17"/>
                <w:szCs w:val="17"/>
              </w:rPr>
              <w:t>0</w:t>
            </w:r>
            <w:r>
              <w:rPr>
                <w:rFonts w:cs="Courier New" w:hAnsi="Courier New" w:eastAsia="Courier New" w:ascii="Courier New"/>
                <w:color w:val="151519"/>
                <w:spacing w:val="0"/>
                <w:w w:val="108"/>
                <w:position w:val="1"/>
                <w:sz w:val="17"/>
                <w:szCs w:val="17"/>
              </w:rPr>
              <w:t>0</w:t>
            </w:r>
            <w:r>
              <w:rPr>
                <w:rFonts w:cs="Courier New" w:hAnsi="Courier New" w:eastAsia="Courier New" w:ascii="Courier New"/>
                <w:color w:val="000000"/>
                <w:spacing w:val="0"/>
                <w:w w:val="100"/>
                <w:position w:val="0"/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7"/>
                <w:szCs w:val="17"/>
              </w:rPr>
              <w:jc w:val="left"/>
              <w:spacing w:before="4"/>
              <w:ind w:left="338"/>
            </w:pPr>
            <w:r>
              <w:rPr>
                <w:rFonts w:cs="Courier New" w:hAnsi="Courier New" w:eastAsia="Courier New" w:ascii="Courier New"/>
                <w:color w:val="151519"/>
                <w:spacing w:val="0"/>
                <w:w w:val="106"/>
                <w:sz w:val="17"/>
                <w:szCs w:val="17"/>
              </w:rPr>
              <w:t>D</w:t>
            </w:r>
            <w:r>
              <w:rPr>
                <w:rFonts w:cs="Courier New" w:hAnsi="Courier New" w:eastAsia="Courier New" w:ascii="Courier New"/>
                <w:color w:val="151519"/>
                <w:spacing w:val="0"/>
                <w:w w:val="106"/>
                <w:sz w:val="17"/>
                <w:szCs w:val="17"/>
              </w:rPr>
              <w:t>R</w:t>
            </w:r>
            <w:r>
              <w:rPr>
                <w:rFonts w:cs="Courier New" w:hAnsi="Courier New" w:eastAsia="Courier New" w:ascii="Courier New"/>
                <w:color w:val="242428"/>
                <w:spacing w:val="0"/>
                <w:w w:val="106"/>
                <w:sz w:val="17"/>
                <w:szCs w:val="17"/>
              </w:rPr>
              <w:t>I</w:t>
            </w:r>
            <w:r>
              <w:rPr>
                <w:rFonts w:cs="Courier New" w:hAnsi="Courier New" w:eastAsia="Courier New" w:ascii="Courier New"/>
                <w:color w:val="151519"/>
                <w:spacing w:val="0"/>
                <w:w w:val="106"/>
                <w:sz w:val="17"/>
                <w:szCs w:val="17"/>
              </w:rPr>
              <w:t>V</w:t>
            </w:r>
            <w:r>
              <w:rPr>
                <w:rFonts w:cs="Courier New" w:hAnsi="Courier New" w:eastAsia="Courier New" w:ascii="Courier New"/>
                <w:color w:val="151519"/>
                <w:spacing w:val="0"/>
                <w:w w:val="106"/>
                <w:sz w:val="17"/>
                <w:szCs w:val="17"/>
              </w:rPr>
              <w:t>I</w:t>
            </w:r>
            <w:r>
              <w:rPr>
                <w:rFonts w:cs="Courier New" w:hAnsi="Courier New" w:eastAsia="Courier New" w:ascii="Courier New"/>
                <w:color w:val="151519"/>
                <w:spacing w:val="0"/>
                <w:w w:val="106"/>
                <w:sz w:val="17"/>
                <w:szCs w:val="17"/>
              </w:rPr>
              <w:t>N</w:t>
            </w:r>
            <w:r>
              <w:rPr>
                <w:rFonts w:cs="Courier New" w:hAnsi="Courier New" w:eastAsia="Courier New" w:ascii="Courier New"/>
                <w:color w:val="151519"/>
                <w:spacing w:val="0"/>
                <w:w w:val="106"/>
                <w:sz w:val="17"/>
                <w:szCs w:val="17"/>
              </w:rPr>
              <w:t>G</w:t>
            </w:r>
            <w:r>
              <w:rPr>
                <w:rFonts w:cs="Courier New" w:hAnsi="Courier New" w:eastAsia="Courier New" w:ascii="Courier New"/>
                <w:color w:val="151519"/>
                <w:spacing w:val="15"/>
                <w:w w:val="106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51519"/>
                <w:spacing w:val="0"/>
                <w:w w:val="100"/>
                <w:sz w:val="17"/>
                <w:szCs w:val="17"/>
              </w:rPr>
              <w:t>LI</w:t>
            </w:r>
            <w:r>
              <w:rPr>
                <w:rFonts w:cs="Courier New" w:hAnsi="Courier New" w:eastAsia="Courier New" w:ascii="Courier New"/>
                <w:color w:val="151519"/>
                <w:spacing w:val="0"/>
                <w:w w:val="100"/>
                <w:sz w:val="17"/>
                <w:szCs w:val="17"/>
              </w:rPr>
              <w:t>C</w:t>
            </w:r>
            <w:r>
              <w:rPr>
                <w:rFonts w:cs="Courier New" w:hAnsi="Courier New" w:eastAsia="Courier New" w:ascii="Courier New"/>
                <w:color w:val="151519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Courier New" w:hAnsi="Courier New" w:eastAsia="Courier New" w:ascii="Courier New"/>
                <w:color w:val="151519"/>
                <w:spacing w:val="0"/>
                <w:w w:val="100"/>
                <w:sz w:val="17"/>
                <w:szCs w:val="17"/>
              </w:rPr>
              <w:t>N</w:t>
            </w:r>
            <w:r>
              <w:rPr>
                <w:rFonts w:cs="Courier New" w:hAnsi="Courier New" w:eastAsia="Courier New" w:ascii="Courier New"/>
                <w:color w:val="151519"/>
                <w:spacing w:val="0"/>
                <w:w w:val="100"/>
                <w:sz w:val="17"/>
                <w:szCs w:val="17"/>
              </w:rPr>
              <w:t>C</w:t>
            </w:r>
            <w:r>
              <w:rPr>
                <w:rFonts w:cs="Courier New" w:hAnsi="Courier New" w:eastAsia="Courier New" w:ascii="Courier New"/>
                <w:color w:val="151519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Courier New" w:hAnsi="Courier New" w:eastAsia="Courier New" w:ascii="Courier New"/>
                <w:color w:val="151519"/>
                <w:spacing w:val="50"/>
                <w:w w:val="100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51519"/>
                <w:spacing w:val="0"/>
                <w:w w:val="94"/>
                <w:sz w:val="17"/>
                <w:szCs w:val="17"/>
              </w:rPr>
              <w:t>E</w:t>
            </w:r>
            <w:r>
              <w:rPr>
                <w:rFonts w:cs="Courier New" w:hAnsi="Courier New" w:eastAsia="Courier New" w:ascii="Courier New"/>
                <w:color w:val="151519"/>
                <w:spacing w:val="0"/>
                <w:w w:val="105"/>
                <w:sz w:val="17"/>
                <w:szCs w:val="17"/>
              </w:rPr>
              <w:t>ND</w:t>
            </w:r>
            <w:r>
              <w:rPr>
                <w:rFonts w:cs="Courier New" w:hAnsi="Courier New" w:eastAsia="Courier New" w:ascii="Courier New"/>
                <w:color w:val="151519"/>
                <w:spacing w:val="0"/>
                <w:w w:val="103"/>
                <w:sz w:val="17"/>
                <w:szCs w:val="17"/>
              </w:rPr>
              <w:t>OR</w:t>
            </w:r>
            <w:r>
              <w:rPr>
                <w:rFonts w:cs="Courier New" w:hAnsi="Courier New" w:eastAsia="Courier New" w:ascii="Courier New"/>
                <w:color w:val="242428"/>
                <w:spacing w:val="0"/>
                <w:w w:val="98"/>
                <w:sz w:val="17"/>
                <w:szCs w:val="17"/>
              </w:rPr>
              <w:t>S</w:t>
            </w:r>
            <w:r>
              <w:rPr>
                <w:rFonts w:cs="Courier New" w:hAnsi="Courier New" w:eastAsia="Courier New" w:ascii="Courier New"/>
                <w:color w:val="151519"/>
                <w:spacing w:val="0"/>
                <w:w w:val="112"/>
                <w:sz w:val="17"/>
                <w:szCs w:val="17"/>
              </w:rPr>
              <w:t>E</w:t>
            </w:r>
            <w:r>
              <w:rPr>
                <w:rFonts w:cs="Courier New" w:hAnsi="Courier New" w:eastAsia="Courier New" w:ascii="Courier New"/>
                <w:color w:val="151519"/>
                <w:spacing w:val="0"/>
                <w:w w:val="103"/>
                <w:sz w:val="17"/>
                <w:szCs w:val="17"/>
              </w:rPr>
              <w:t>D</w:t>
            </w:r>
            <w:r>
              <w:rPr>
                <w:rFonts w:cs="Courier New" w:hAnsi="Courier New" w:eastAsia="Courier New" w:ascii="Courier New"/>
                <w:color w:val="000000"/>
                <w:spacing w:val="0"/>
                <w:w w:val="100"/>
                <w:sz w:val="17"/>
                <w:szCs w:val="17"/>
              </w:rPr>
            </w:r>
          </w:p>
        </w:tc>
      </w:tr>
    </w:tbl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lineRule="exact" w:line="260"/>
        <w:ind w:left="1300"/>
      </w:pPr>
      <w:r>
        <w:rPr>
          <w:rFonts w:cs="Courier New" w:hAnsi="Courier New" w:eastAsia="Courier New" w:ascii="Courier New"/>
          <w:color w:val="242428"/>
          <w:w w:val="70"/>
          <w:position w:val="1"/>
          <w:sz w:val="17"/>
          <w:szCs w:val="17"/>
        </w:rPr>
        <w:t>3</w:t>
      </w:r>
      <w:r>
        <w:rPr>
          <w:rFonts w:cs="Courier New" w:hAnsi="Courier New" w:eastAsia="Courier New" w:ascii="Courier New"/>
          <w:color w:val="242428"/>
          <w:w w:val="112"/>
          <w:position w:val="1"/>
          <w:sz w:val="17"/>
          <w:szCs w:val="17"/>
        </w:rPr>
        <w:t>1</w:t>
      </w:r>
      <w:r>
        <w:rPr>
          <w:rFonts w:cs="Courier New" w:hAnsi="Courier New" w:eastAsia="Courier New" w:ascii="Courier New"/>
          <w:color w:val="151519"/>
          <w:w w:val="79"/>
          <w:position w:val="1"/>
          <w:sz w:val="17"/>
          <w:szCs w:val="17"/>
        </w:rPr>
        <w:t>.</w:t>
      </w:r>
      <w:r>
        <w:rPr>
          <w:rFonts w:cs="Courier New" w:hAnsi="Courier New" w:eastAsia="Courier New" w:ascii="Courier New"/>
          <w:color w:val="151519"/>
          <w:w w:val="100"/>
          <w:position w:val="1"/>
          <w:sz w:val="17"/>
          <w:szCs w:val="17"/>
        </w:rPr>
        <w:t>   </w:t>
      </w:r>
      <w:r>
        <w:rPr>
          <w:rFonts w:cs="Courier New" w:hAnsi="Courier New" w:eastAsia="Courier New" w:ascii="Courier New"/>
          <w:color w:val="151519"/>
          <w:spacing w:val="-24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70"/>
          <w:position w:val="0"/>
          <w:sz w:val="17"/>
          <w:szCs w:val="17"/>
        </w:rPr>
        <w:t>0</w:t>
      </w:r>
      <w:r>
        <w:rPr>
          <w:rFonts w:cs="Courier New" w:hAnsi="Courier New" w:eastAsia="Courier New" w:ascii="Courier New"/>
          <w:color w:val="151519"/>
          <w:spacing w:val="0"/>
          <w:w w:val="98"/>
          <w:position w:val="0"/>
          <w:sz w:val="17"/>
          <w:szCs w:val="17"/>
        </w:rPr>
        <w:t>3</w:t>
      </w:r>
      <w:r>
        <w:rPr>
          <w:rFonts w:cs="Courier New" w:hAnsi="Courier New" w:eastAsia="Courier New" w:ascii="Courier New"/>
          <w:color w:val="151519"/>
          <w:spacing w:val="0"/>
          <w:w w:val="112"/>
          <w:position w:val="0"/>
          <w:sz w:val="17"/>
          <w:szCs w:val="17"/>
        </w:rPr>
        <w:t>/</w:t>
      </w:r>
      <w:r>
        <w:rPr>
          <w:rFonts w:cs="Courier New" w:hAnsi="Courier New" w:eastAsia="Courier New" w:ascii="Courier New"/>
          <w:color w:val="151519"/>
          <w:spacing w:val="0"/>
          <w:w w:val="108"/>
          <w:position w:val="0"/>
          <w:sz w:val="17"/>
          <w:szCs w:val="17"/>
        </w:rPr>
        <w:t>1</w:t>
      </w:r>
      <w:r>
        <w:rPr>
          <w:rFonts w:cs="Courier New" w:hAnsi="Courier New" w:eastAsia="Courier New" w:ascii="Courier New"/>
          <w:color w:val="151519"/>
          <w:spacing w:val="0"/>
          <w:w w:val="51"/>
          <w:position w:val="0"/>
          <w:sz w:val="17"/>
          <w:szCs w:val="17"/>
        </w:rPr>
        <w:t>1.</w:t>
      </w:r>
      <w:r>
        <w:rPr>
          <w:rFonts w:cs="Courier New" w:hAnsi="Courier New" w:eastAsia="Courier New" w:ascii="Courier New"/>
          <w:color w:val="151519"/>
          <w:spacing w:val="0"/>
          <w:w w:val="103"/>
          <w:position w:val="0"/>
          <w:sz w:val="17"/>
          <w:szCs w:val="17"/>
        </w:rPr>
        <w:t>/</w:t>
      </w:r>
      <w:r>
        <w:rPr>
          <w:rFonts w:cs="Courier New" w:hAnsi="Courier New" w:eastAsia="Courier New" w:ascii="Courier New"/>
          <w:color w:val="151519"/>
          <w:spacing w:val="0"/>
          <w:w w:val="108"/>
          <w:position w:val="0"/>
          <w:sz w:val="17"/>
          <w:szCs w:val="17"/>
        </w:rPr>
        <w:t>0</w:t>
      </w:r>
      <w:r>
        <w:rPr>
          <w:rFonts w:cs="Courier New" w:hAnsi="Courier New" w:eastAsia="Courier New" w:ascii="Courier New"/>
          <w:color w:val="151519"/>
          <w:spacing w:val="0"/>
          <w:w w:val="103"/>
          <w:position w:val="0"/>
          <w:sz w:val="17"/>
          <w:szCs w:val="17"/>
        </w:rPr>
        <w:t>9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0"/>
          <w:sz w:val="17"/>
          <w:szCs w:val="17"/>
        </w:rPr>
        <w:t>         </w:t>
      </w:r>
      <w:r>
        <w:rPr>
          <w:rFonts w:cs="Courier New" w:hAnsi="Courier New" w:eastAsia="Courier New" w:ascii="Courier New"/>
          <w:color w:val="151519"/>
          <w:spacing w:val="2"/>
          <w:w w:val="100"/>
          <w:position w:val="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79"/>
          <w:position w:val="0"/>
          <w:sz w:val="18"/>
          <w:szCs w:val="18"/>
        </w:rPr>
        <w:t>S</w:t>
      </w:r>
      <w:r>
        <w:rPr>
          <w:rFonts w:cs="Courier New" w:hAnsi="Courier New" w:eastAsia="Courier New" w:ascii="Courier New"/>
          <w:color w:val="151519"/>
          <w:spacing w:val="0"/>
          <w:w w:val="111"/>
          <w:position w:val="0"/>
          <w:sz w:val="18"/>
          <w:szCs w:val="18"/>
        </w:rPr>
        <w:t>O</w:t>
      </w:r>
      <w:r>
        <w:rPr>
          <w:rFonts w:cs="Courier New" w:hAnsi="Courier New" w:eastAsia="Courier New" w:ascii="Courier New"/>
          <w:color w:val="151519"/>
          <w:spacing w:val="0"/>
          <w:w w:val="99"/>
          <w:position w:val="0"/>
          <w:sz w:val="18"/>
          <w:szCs w:val="18"/>
        </w:rPr>
        <w:t>UT</w:t>
      </w:r>
      <w:r>
        <w:rPr>
          <w:rFonts w:cs="Courier New" w:hAnsi="Courier New" w:eastAsia="Courier New" w:ascii="Courier New"/>
          <w:color w:val="151519"/>
          <w:spacing w:val="0"/>
          <w:w w:val="97"/>
          <w:position w:val="0"/>
          <w:sz w:val="18"/>
          <w:szCs w:val="18"/>
        </w:rPr>
        <w:t>H</w:t>
      </w:r>
      <w:r>
        <w:rPr>
          <w:rFonts w:cs="Courier New" w:hAnsi="Courier New" w:eastAsia="Courier New" w:ascii="Courier New"/>
          <w:color w:val="151519"/>
          <w:spacing w:val="12"/>
          <w:w w:val="100"/>
          <w:position w:val="0"/>
          <w:sz w:val="18"/>
          <w:szCs w:val="18"/>
        </w:rPr>
        <w:t> </w:t>
      </w:r>
      <w:r>
        <w:rPr>
          <w:rFonts w:cs="Malgun Gothic" w:hAnsi="Malgun Gothic" w:eastAsia="Malgun Gothic" w:ascii="Malgun Gothic"/>
          <w:color w:val="151519"/>
          <w:spacing w:val="0"/>
          <w:w w:val="173"/>
          <w:position w:val="0"/>
          <w:sz w:val="18"/>
          <w:szCs w:val="18"/>
        </w:rPr>
        <w:t>�</w:t>
      </w:r>
      <w:r>
        <w:rPr>
          <w:rFonts w:cs="Courier New" w:hAnsi="Courier New" w:eastAsia="Courier New" w:ascii="Courier New"/>
          <w:color w:val="151519"/>
          <w:spacing w:val="0"/>
          <w:w w:val="106"/>
          <w:position w:val="0"/>
          <w:sz w:val="18"/>
          <w:szCs w:val="18"/>
        </w:rPr>
        <w:t>T</w:t>
      </w:r>
      <w:r>
        <w:rPr>
          <w:rFonts w:cs="Courier New" w:hAnsi="Courier New" w:eastAsia="Courier New" w:ascii="Courier New"/>
          <w:color w:val="151519"/>
          <w:spacing w:val="7"/>
          <w:w w:val="100"/>
          <w:position w:val="0"/>
          <w:sz w:val="18"/>
          <w:szCs w:val="18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0"/>
          <w:sz w:val="17"/>
          <w:szCs w:val="17"/>
        </w:rPr>
        <w:t>HAM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0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0"/>
          <w:sz w:val="17"/>
          <w:szCs w:val="17"/>
        </w:rPr>
        <w:t>H</w:t>
      </w:r>
      <w:r>
        <w:rPr>
          <w:rFonts w:cs="Courier New" w:hAnsi="Courier New" w:eastAsia="Courier New" w:ascii="Courier New"/>
          <w:color w:val="242428"/>
          <w:spacing w:val="0"/>
          <w:w w:val="100"/>
          <w:position w:val="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242428"/>
          <w:spacing w:val="0"/>
          <w:w w:val="100"/>
          <w:position w:val="0"/>
          <w:sz w:val="17"/>
          <w:szCs w:val="17"/>
        </w:rPr>
        <w:t>R</w:t>
      </w:r>
      <w:r>
        <w:rPr>
          <w:rFonts w:cs="Courier New" w:hAnsi="Courier New" w:eastAsia="Courier New" w:ascii="Courier New"/>
          <w:color w:val="242428"/>
          <w:spacing w:val="0"/>
          <w:w w:val="100"/>
          <w:position w:val="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242428"/>
          <w:spacing w:val="45"/>
          <w:w w:val="100"/>
          <w:position w:val="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8"/>
          <w:position w:val="0"/>
          <w:sz w:val="17"/>
          <w:szCs w:val="17"/>
        </w:rPr>
        <w:t>MA</w:t>
      </w:r>
      <w:r>
        <w:rPr>
          <w:rFonts w:cs="Courier New" w:hAnsi="Courier New" w:eastAsia="Courier New" w:ascii="Courier New"/>
          <w:color w:val="242428"/>
          <w:spacing w:val="0"/>
          <w:w w:val="94"/>
          <w:position w:val="0"/>
          <w:sz w:val="17"/>
          <w:szCs w:val="17"/>
        </w:rPr>
        <w:t>GI</w:t>
      </w:r>
      <w:r>
        <w:rPr>
          <w:rFonts w:cs="Courier New" w:hAnsi="Courier New" w:eastAsia="Courier New" w:ascii="Courier New"/>
          <w:color w:val="151519"/>
          <w:spacing w:val="0"/>
          <w:w w:val="112"/>
          <w:position w:val="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242428"/>
          <w:spacing w:val="0"/>
          <w:w w:val="112"/>
          <w:position w:val="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242428"/>
          <w:spacing w:val="0"/>
          <w:w w:val="115"/>
          <w:position w:val="0"/>
          <w:sz w:val="17"/>
          <w:szCs w:val="17"/>
        </w:rPr>
        <w:t>RA</w:t>
      </w:r>
      <w:r>
        <w:rPr>
          <w:rFonts w:cs="Courier New" w:hAnsi="Courier New" w:eastAsia="Courier New" w:ascii="Courier New"/>
          <w:color w:val="242428"/>
          <w:spacing w:val="0"/>
          <w:w w:val="98"/>
          <w:position w:val="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242428"/>
          <w:spacing w:val="0"/>
          <w:w w:val="103"/>
          <w:position w:val="0"/>
          <w:sz w:val="17"/>
          <w:szCs w:val="17"/>
        </w:rPr>
        <w:t>ES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sz w:val="15"/>
          <w:szCs w:val="15"/>
        </w:rPr>
        <w:jc w:val="left"/>
        <w:spacing w:before="3" w:lineRule="exact" w:line="140"/>
        <w:sectPr>
          <w:type w:val="continuous"/>
          <w:pgSz w:w="12080" w:h="16940"/>
          <w:pgMar w:top="200" w:bottom="280" w:left="820" w:right="1220"/>
        </w:sectPr>
      </w:pPr>
      <w:r>
        <w:rPr>
          <w:sz w:val="15"/>
          <w:szCs w:val="15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64"/>
        <w:ind w:left="1627"/>
      </w:pPr>
      <w:r>
        <w:rPr>
          <w:rFonts w:cs="Courier New" w:hAnsi="Courier New" w:eastAsia="Courier New" w:ascii="Courier New"/>
          <w:color w:val="151519"/>
          <w:spacing w:val="0"/>
          <w:w w:val="74"/>
          <w:sz w:val="17"/>
          <w:szCs w:val="17"/>
        </w:rPr>
        <w:t>1</w:t>
      </w:r>
      <w:r>
        <w:rPr>
          <w:rFonts w:cs="Courier New" w:hAnsi="Courier New" w:eastAsia="Courier New" w:ascii="Courier New"/>
          <w:color w:val="151519"/>
          <w:spacing w:val="0"/>
          <w:w w:val="74"/>
          <w:sz w:val="17"/>
          <w:szCs w:val="17"/>
        </w:rPr>
        <w:t>.</w:t>
      </w:r>
      <w:r>
        <w:rPr>
          <w:rFonts w:cs="Courier New" w:hAnsi="Courier New" w:eastAsia="Courier New" w:ascii="Courier New"/>
          <w:color w:val="151519"/>
          <w:spacing w:val="0"/>
          <w:w w:val="74"/>
          <w:sz w:val="17"/>
          <w:szCs w:val="17"/>
        </w:rPr>
        <w:t>  </w:t>
      </w:r>
      <w:r>
        <w:rPr>
          <w:rFonts w:cs="Courier New" w:hAnsi="Courier New" w:eastAsia="Courier New" w:ascii="Courier New"/>
          <w:color w:val="151519"/>
          <w:spacing w:val="39"/>
          <w:w w:val="74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242428"/>
          <w:spacing w:val="0"/>
          <w:w w:val="100"/>
          <w:sz w:val="17"/>
          <w:szCs w:val="17"/>
        </w:rPr>
        <w:t>H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242428"/>
          <w:spacing w:val="0"/>
          <w:w w:val="100"/>
          <w:sz w:val="17"/>
          <w:szCs w:val="17"/>
        </w:rPr>
        <w:t>F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51519"/>
          <w:spacing w:val="57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242428"/>
          <w:spacing w:val="0"/>
          <w:w w:val="61"/>
          <w:sz w:val="17"/>
          <w:szCs w:val="17"/>
        </w:rPr>
        <w:t>-</w:t>
      </w:r>
      <w:r>
        <w:rPr>
          <w:rFonts w:cs="Courier New" w:hAnsi="Courier New" w:eastAsia="Courier New" w:ascii="Courier New"/>
          <w:color w:val="242428"/>
          <w:spacing w:val="0"/>
          <w:w w:val="6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242428"/>
          <w:spacing w:val="15"/>
          <w:w w:val="6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242428"/>
          <w:spacing w:val="0"/>
          <w:w w:val="89"/>
          <w:sz w:val="17"/>
          <w:szCs w:val="17"/>
        </w:rPr>
        <w:t>S</w:t>
      </w:r>
      <w:r>
        <w:rPr>
          <w:rFonts w:cs="Courier New" w:hAnsi="Courier New" w:eastAsia="Courier New" w:ascii="Courier New"/>
          <w:color w:val="242428"/>
          <w:spacing w:val="0"/>
          <w:w w:val="117"/>
          <w:sz w:val="17"/>
          <w:szCs w:val="17"/>
        </w:rPr>
        <w:t>H</w:t>
      </w:r>
      <w:r>
        <w:rPr>
          <w:rFonts w:cs="Courier New" w:hAnsi="Courier New" w:eastAsia="Courier New" w:ascii="Courier New"/>
          <w:color w:val="151519"/>
          <w:spacing w:val="0"/>
          <w:w w:val="103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51519"/>
          <w:spacing w:val="0"/>
          <w:w w:val="108"/>
          <w:sz w:val="17"/>
          <w:szCs w:val="17"/>
        </w:rPr>
        <w:t>PL</w:t>
      </w:r>
      <w:r>
        <w:rPr>
          <w:rFonts w:cs="Courier New" w:hAnsi="Courier New" w:eastAsia="Courier New" w:ascii="Courier New"/>
          <w:color w:val="151519"/>
          <w:spacing w:val="0"/>
          <w:w w:val="98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51519"/>
          <w:spacing w:val="0"/>
          <w:w w:val="112"/>
          <w:sz w:val="17"/>
          <w:szCs w:val="17"/>
        </w:rPr>
        <w:t>FT</w:t>
      </w:r>
      <w:r>
        <w:rPr>
          <w:rFonts w:cs="Courier New" w:hAnsi="Courier New" w:eastAsia="Courier New" w:ascii="Courier New"/>
          <w:color w:val="151519"/>
          <w:spacing w:val="0"/>
          <w:w w:val="94"/>
          <w:sz w:val="17"/>
          <w:szCs w:val="17"/>
        </w:rPr>
        <w:t>I</w:t>
      </w:r>
      <w:r>
        <w:rPr>
          <w:rFonts w:cs="Courier New" w:hAnsi="Courier New" w:eastAsia="Courier New" w:ascii="Courier New"/>
          <w:color w:val="242428"/>
          <w:spacing w:val="0"/>
          <w:w w:val="131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51519"/>
          <w:spacing w:val="0"/>
          <w:w w:val="98"/>
          <w:sz w:val="17"/>
          <w:szCs w:val="17"/>
        </w:rPr>
        <w:t>G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center"/>
        <w:spacing w:before="14"/>
        <w:ind w:left="2016" w:right="437"/>
      </w:pP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242428"/>
          <w:spacing w:val="0"/>
          <w:w w:val="100"/>
          <w:sz w:val="17"/>
          <w:szCs w:val="17"/>
        </w:rPr>
        <w:t>N</w:t>
      </w:r>
      <w:r>
        <w:rPr>
          <w:rFonts w:cs="Courier New" w:hAnsi="Courier New" w:eastAsia="Courier New" w:ascii="Courier New"/>
          <w:color w:val="242428"/>
          <w:spacing w:val="25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75"/>
          <w:sz w:val="17"/>
          <w:szCs w:val="17"/>
        </w:rPr>
        <w:t>1</w:t>
      </w:r>
      <w:r>
        <w:rPr>
          <w:rFonts w:cs="Courier New" w:hAnsi="Courier New" w:eastAsia="Courier New" w:ascii="Courier New"/>
          <w:color w:val="151519"/>
          <w:spacing w:val="0"/>
          <w:w w:val="103"/>
          <w:sz w:val="17"/>
          <w:szCs w:val="17"/>
        </w:rPr>
        <w:t>4</w:t>
      </w:r>
      <w:r>
        <w:rPr>
          <w:rFonts w:cs="Courier New" w:hAnsi="Courier New" w:eastAsia="Courier New" w:ascii="Courier New"/>
          <w:color w:val="151519"/>
          <w:spacing w:val="0"/>
          <w:w w:val="108"/>
          <w:sz w:val="17"/>
          <w:szCs w:val="17"/>
        </w:rPr>
        <w:t>/</w:t>
      </w:r>
      <w:r>
        <w:rPr>
          <w:rFonts w:cs="Courier New" w:hAnsi="Courier New" w:eastAsia="Courier New" w:ascii="Courier New"/>
          <w:color w:val="151519"/>
          <w:spacing w:val="0"/>
          <w:w w:val="103"/>
          <w:sz w:val="17"/>
          <w:szCs w:val="17"/>
        </w:rPr>
        <w:t>1</w:t>
      </w:r>
      <w:r>
        <w:rPr>
          <w:rFonts w:cs="Courier New" w:hAnsi="Courier New" w:eastAsia="Courier New" w:ascii="Courier New"/>
          <w:color w:val="151519"/>
          <w:spacing w:val="0"/>
          <w:w w:val="112"/>
          <w:sz w:val="17"/>
          <w:szCs w:val="17"/>
        </w:rPr>
        <w:t>0</w:t>
      </w:r>
      <w:r>
        <w:rPr>
          <w:rFonts w:cs="Courier New" w:hAnsi="Courier New" w:eastAsia="Courier New" w:ascii="Courier New"/>
          <w:color w:val="151519"/>
          <w:spacing w:val="0"/>
          <w:w w:val="103"/>
          <w:sz w:val="17"/>
          <w:szCs w:val="17"/>
        </w:rPr>
        <w:t>/</w:t>
      </w:r>
      <w:r>
        <w:rPr>
          <w:rFonts w:cs="Courier New" w:hAnsi="Courier New" w:eastAsia="Courier New" w:ascii="Courier New"/>
          <w:color w:val="151519"/>
          <w:spacing w:val="0"/>
          <w:w w:val="108"/>
          <w:sz w:val="17"/>
          <w:szCs w:val="17"/>
        </w:rPr>
        <w:t>0</w:t>
      </w:r>
      <w:r>
        <w:rPr>
          <w:rFonts w:cs="Courier New" w:hAnsi="Courier New" w:eastAsia="Courier New" w:ascii="Courier New"/>
          <w:color w:val="151519"/>
          <w:spacing w:val="0"/>
          <w:w w:val="112"/>
          <w:sz w:val="17"/>
          <w:szCs w:val="17"/>
        </w:rPr>
        <w:t>9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-31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37"/>
          <w:sz w:val="17"/>
          <w:szCs w:val="17"/>
        </w:rPr>
        <w:t>(</w:t>
      </w:r>
      <w:r>
        <w:rPr>
          <w:rFonts w:cs="Courier New" w:hAnsi="Courier New" w:eastAsia="Courier New" w:ascii="Courier New"/>
          <w:color w:val="151519"/>
          <w:spacing w:val="0"/>
          <w:w w:val="127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51519"/>
          <w:spacing w:val="0"/>
          <w:w w:val="112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51519"/>
          <w:spacing w:val="0"/>
          <w:w w:val="98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51519"/>
          <w:spacing w:val="0"/>
          <w:w w:val="122"/>
          <w:sz w:val="17"/>
          <w:szCs w:val="17"/>
        </w:rPr>
        <w:t>A</w:t>
      </w:r>
      <w:r>
        <w:rPr>
          <w:rFonts w:cs="Courier New" w:hAnsi="Courier New" w:eastAsia="Courier New" w:ascii="Courier New"/>
          <w:color w:val="242428"/>
          <w:spacing w:val="0"/>
          <w:w w:val="65"/>
          <w:sz w:val="17"/>
          <w:szCs w:val="17"/>
        </w:rPr>
        <w:t>:</w:t>
      </w:r>
      <w:r>
        <w:rPr>
          <w:rFonts w:cs="Courier New" w:hAnsi="Courier New" w:eastAsia="Courier New" w:ascii="Courier New"/>
          <w:color w:val="151519"/>
          <w:spacing w:val="0"/>
          <w:w w:val="141"/>
          <w:sz w:val="17"/>
          <w:szCs w:val="17"/>
        </w:rPr>
        <w:t>G</w:t>
      </w:r>
      <w:r>
        <w:rPr>
          <w:rFonts w:cs="Courier New" w:hAnsi="Courier New" w:eastAsia="Courier New" w:ascii="Courier New"/>
          <w:color w:val="151519"/>
          <w:spacing w:val="0"/>
          <w:w w:val="112"/>
          <w:sz w:val="17"/>
          <w:szCs w:val="17"/>
        </w:rPr>
        <w:t>U</w:t>
      </w:r>
      <w:r>
        <w:rPr>
          <w:rFonts w:cs="Courier New" w:hAnsi="Courier New" w:eastAsia="Courier New" w:ascii="Courier New"/>
          <w:color w:val="151519"/>
          <w:spacing w:val="0"/>
          <w:w w:val="84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51519"/>
          <w:spacing w:val="0"/>
          <w:w w:val="117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51519"/>
          <w:spacing w:val="0"/>
          <w:w w:val="108"/>
          <w:sz w:val="17"/>
          <w:szCs w:val="17"/>
        </w:rPr>
        <w:t>TY</w:t>
      </w:r>
      <w:r>
        <w:rPr>
          <w:rFonts w:cs="Courier New" w:hAnsi="Courier New" w:eastAsia="Courier New" w:ascii="Courier New"/>
          <w:color w:val="151519"/>
          <w:spacing w:val="0"/>
          <w:w w:val="61"/>
          <w:sz w:val="17"/>
          <w:szCs w:val="17"/>
        </w:rPr>
        <w:t>)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center"/>
        <w:spacing w:before="4" w:lineRule="exact" w:line="160"/>
        <w:ind w:left="1905" w:right="1157"/>
      </w:pPr>
      <w:r>
        <w:rPr>
          <w:rFonts w:cs="Courier New" w:hAnsi="Courier New" w:eastAsia="Courier New" w:ascii="Courier New"/>
          <w:color w:val="959699"/>
          <w:spacing w:val="0"/>
          <w:w w:val="14"/>
          <w:sz w:val="17"/>
          <w:szCs w:val="17"/>
        </w:rPr>
        <w:t>·</w:t>
      </w:r>
      <w:r>
        <w:rPr>
          <w:rFonts w:cs="Courier New" w:hAnsi="Courier New" w:eastAsia="Courier New" w:ascii="Courier New"/>
          <w:color w:val="959699"/>
          <w:spacing w:val="0"/>
          <w:w w:val="14"/>
          <w:sz w:val="17"/>
          <w:szCs w:val="17"/>
        </w:rPr>
        <w:t>     </w:t>
      </w:r>
      <w:r>
        <w:rPr>
          <w:rFonts w:cs="Courier New" w:hAnsi="Courier New" w:eastAsia="Courier New" w:ascii="Courier New"/>
          <w:color w:val="959699"/>
          <w:spacing w:val="10"/>
          <w:w w:val="14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242428"/>
          <w:spacing w:val="0"/>
          <w:w w:val="100"/>
          <w:sz w:val="17"/>
          <w:szCs w:val="17"/>
        </w:rPr>
        <w:t>H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F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51519"/>
          <w:spacing w:val="28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51519"/>
          <w:spacing w:val="5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42428"/>
          <w:spacing w:val="0"/>
          <w:w w:val="95"/>
          <w:sz w:val="15"/>
          <w:szCs w:val="15"/>
        </w:rPr>
        <w:t>1</w:t>
      </w:r>
      <w:r>
        <w:rPr>
          <w:rFonts w:cs="Times New Roman" w:hAnsi="Times New Roman" w:eastAsia="Times New Roman" w:ascii="Times New Roman"/>
          <w:color w:val="242428"/>
          <w:spacing w:val="0"/>
          <w:w w:val="147"/>
          <w:sz w:val="15"/>
          <w:szCs w:val="15"/>
        </w:rPr>
        <w:t>9</w:t>
      </w:r>
      <w:r>
        <w:rPr>
          <w:rFonts w:cs="Times New Roman" w:hAnsi="Times New Roman" w:eastAsia="Times New Roman" w:ascii="Times New Roman"/>
          <w:color w:val="242428"/>
          <w:spacing w:val="0"/>
          <w:w w:val="140"/>
          <w:sz w:val="15"/>
          <w:szCs w:val="15"/>
        </w:rPr>
        <w:t>6</w:t>
      </w:r>
      <w:r>
        <w:rPr>
          <w:rFonts w:cs="Times New Roman" w:hAnsi="Times New Roman" w:eastAsia="Times New Roman" w:ascii="Times New Roman"/>
          <w:color w:val="151519"/>
          <w:spacing w:val="0"/>
          <w:w w:val="147"/>
          <w:sz w:val="15"/>
          <w:szCs w:val="15"/>
        </w:rPr>
        <w:t>8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5"/>
          <w:szCs w:val="15"/>
        </w:rPr>
        <w:t>   </w:t>
      </w:r>
      <w:r>
        <w:rPr>
          <w:rFonts w:cs="Times New Roman" w:hAnsi="Times New Roman" w:eastAsia="Times New Roman" w:ascii="Times New Roman"/>
          <w:color w:val="151519"/>
          <w:spacing w:val="-6"/>
          <w:w w:val="100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3"/>
          <w:szCs w:val="13"/>
        </w:rPr>
        <w:t>8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color w:val="151519"/>
          <w:spacing w:val="9"/>
          <w:w w:val="100"/>
          <w:sz w:val="13"/>
          <w:szCs w:val="13"/>
        </w:rPr>
        <w:t> </w:t>
      </w:r>
      <w:r>
        <w:rPr>
          <w:rFonts w:cs="Courier New" w:hAnsi="Courier New" w:eastAsia="Courier New" w:ascii="Courier New"/>
          <w:color w:val="242428"/>
          <w:spacing w:val="0"/>
          <w:w w:val="23"/>
          <w:sz w:val="17"/>
          <w:szCs w:val="17"/>
        </w:rPr>
        <w:t>.</w:t>
      </w:r>
      <w:r>
        <w:rPr>
          <w:rFonts w:cs="Courier New" w:hAnsi="Courier New" w:eastAsia="Courier New" w:ascii="Courier New"/>
          <w:color w:val="151519"/>
          <w:spacing w:val="0"/>
          <w:w w:val="141"/>
          <w:sz w:val="17"/>
          <w:szCs w:val="17"/>
        </w:rPr>
        <w:t>1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lineRule="exact" w:line="160"/>
        <w:ind w:left="1627" w:right="-59"/>
      </w:pPr>
      <w:r>
        <w:rPr>
          <w:rFonts w:cs="Arial" w:hAnsi="Arial" w:eastAsia="Arial" w:ascii="Arial"/>
          <w:color w:val="151519"/>
          <w:w w:val="69"/>
          <w:position w:val="-5"/>
          <w:sz w:val="25"/>
          <w:szCs w:val="25"/>
        </w:rPr>
        <w:t>*</w:t>
      </w:r>
      <w:r>
        <w:rPr>
          <w:rFonts w:cs="Arial" w:hAnsi="Arial" w:eastAsia="Arial" w:ascii="Arial"/>
          <w:color w:val="151519"/>
          <w:w w:val="113"/>
          <w:position w:val="-5"/>
          <w:sz w:val="25"/>
          <w:szCs w:val="25"/>
        </w:rPr>
        <w:t>*</w:t>
      </w:r>
      <w:r>
        <w:rPr>
          <w:rFonts w:cs="Arial" w:hAnsi="Arial" w:eastAsia="Arial" w:ascii="Arial"/>
          <w:color w:val="151519"/>
          <w:w w:val="100"/>
          <w:position w:val="-5"/>
          <w:sz w:val="25"/>
          <w:szCs w:val="25"/>
        </w:rPr>
        <w:t>  </w:t>
      </w:r>
      <w:r>
        <w:rPr>
          <w:rFonts w:cs="Arial" w:hAnsi="Arial" w:eastAsia="Arial" w:ascii="Arial"/>
          <w:color w:val="151519"/>
          <w:spacing w:val="32"/>
          <w:w w:val="100"/>
          <w:position w:val="-5"/>
          <w:sz w:val="25"/>
          <w:szCs w:val="25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-5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-5"/>
          <w:sz w:val="17"/>
          <w:szCs w:val="17"/>
        </w:rPr>
        <w:t>F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-5"/>
          <w:sz w:val="17"/>
          <w:szCs w:val="17"/>
        </w:rPr>
        <w:t>F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-5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-5"/>
          <w:sz w:val="17"/>
          <w:szCs w:val="17"/>
        </w:rPr>
        <w:t>NC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-5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51519"/>
          <w:spacing w:val="54"/>
          <w:w w:val="100"/>
          <w:position w:val="-5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-5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-5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-5"/>
          <w:sz w:val="17"/>
          <w:szCs w:val="17"/>
        </w:rPr>
        <w:t>MM</w:t>
      </w:r>
      <w:r>
        <w:rPr>
          <w:rFonts w:cs="Courier New" w:hAnsi="Courier New" w:eastAsia="Courier New" w:ascii="Courier New"/>
          <w:color w:val="242428"/>
          <w:spacing w:val="0"/>
          <w:w w:val="100"/>
          <w:position w:val="-5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-5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-5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-5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-5"/>
          <w:sz w:val="17"/>
          <w:szCs w:val="17"/>
        </w:rPr>
        <w:t>D</w:t>
      </w:r>
      <w:r>
        <w:rPr>
          <w:rFonts w:cs="Courier New" w:hAnsi="Courier New" w:eastAsia="Courier New" w:ascii="Courier New"/>
          <w:color w:val="151519"/>
          <w:spacing w:val="69"/>
          <w:w w:val="100"/>
          <w:position w:val="-5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-5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-5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51519"/>
          <w:spacing w:val="19"/>
          <w:w w:val="100"/>
          <w:position w:val="-5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94"/>
          <w:position w:val="-5"/>
          <w:sz w:val="17"/>
          <w:szCs w:val="17"/>
        </w:rPr>
        <w:t>B</w:t>
      </w:r>
      <w:r>
        <w:rPr>
          <w:rFonts w:cs="Courier New" w:hAnsi="Courier New" w:eastAsia="Courier New" w:ascii="Courier New"/>
          <w:color w:val="151519"/>
          <w:spacing w:val="0"/>
          <w:w w:val="122"/>
          <w:position w:val="-5"/>
          <w:sz w:val="17"/>
          <w:szCs w:val="17"/>
        </w:rPr>
        <w:t>A</w:t>
      </w:r>
      <w:r>
        <w:rPr>
          <w:rFonts w:cs="Courier New" w:hAnsi="Courier New" w:eastAsia="Courier New" w:ascii="Courier New"/>
          <w:color w:val="242428"/>
          <w:spacing w:val="0"/>
          <w:w w:val="84"/>
          <w:position w:val="-5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51519"/>
          <w:spacing w:val="0"/>
          <w:w w:val="127"/>
          <w:position w:val="-5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-5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31"/>
          <w:w w:val="100"/>
          <w:position w:val="-5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65"/>
          <w:position w:val="-5"/>
          <w:sz w:val="17"/>
          <w:szCs w:val="17"/>
        </w:rPr>
        <w:t>*</w:t>
      </w:r>
      <w:r>
        <w:rPr>
          <w:rFonts w:cs="Courier New" w:hAnsi="Courier New" w:eastAsia="Courier New" w:ascii="Courier New"/>
          <w:color w:val="151519"/>
          <w:spacing w:val="0"/>
          <w:w w:val="112"/>
          <w:position w:val="-5"/>
          <w:sz w:val="17"/>
          <w:szCs w:val="17"/>
        </w:rPr>
        <w:t>*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rFonts w:cs="Courier New" w:hAnsi="Courier New" w:eastAsia="Courier New" w:ascii="Courier New"/>
          <w:sz w:val="21"/>
          <w:szCs w:val="21"/>
        </w:rPr>
        <w:jc w:val="left"/>
        <w:spacing w:before="41" w:lineRule="exact" w:line="220"/>
      </w:pPr>
      <w:r>
        <w:br w:type="column"/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ND</w:t>
      </w:r>
      <w:r>
        <w:rPr>
          <w:rFonts w:cs="Courier New" w:hAnsi="Courier New" w:eastAsia="Courier New" w:ascii="Courier New"/>
          <w:color w:val="242428"/>
          <w:spacing w:val="0"/>
          <w:w w:val="100"/>
          <w:position w:val="1"/>
          <w:sz w:val="17"/>
          <w:szCs w:val="17"/>
        </w:rPr>
        <w:t>I</w:t>
      </w:r>
      <w:r>
        <w:rPr>
          <w:rFonts w:cs="Courier New" w:hAnsi="Courier New" w:eastAsia="Courier New" w:ascii="Courier New"/>
          <w:color w:val="242428"/>
          <w:spacing w:val="0"/>
          <w:w w:val="100"/>
          <w:position w:val="1"/>
          <w:sz w:val="17"/>
          <w:szCs w:val="17"/>
        </w:rPr>
        <w:t>T</w:t>
      </w:r>
      <w:r>
        <w:rPr>
          <w:rFonts w:cs="Courier New" w:hAnsi="Courier New" w:eastAsia="Courier New" w:ascii="Courier New"/>
          <w:color w:val="242428"/>
          <w:spacing w:val="0"/>
          <w:w w:val="100"/>
          <w:position w:val="1"/>
          <w:sz w:val="17"/>
          <w:szCs w:val="17"/>
        </w:rPr>
        <w:t>I</w:t>
      </w:r>
      <w:r>
        <w:rPr>
          <w:rFonts w:cs="Courier New" w:hAnsi="Courier New" w:eastAsia="Courier New" w:ascii="Courier New"/>
          <w:color w:val="242428"/>
          <w:spacing w:val="0"/>
          <w:w w:val="100"/>
          <w:position w:val="1"/>
          <w:sz w:val="17"/>
          <w:szCs w:val="17"/>
        </w:rPr>
        <w:t>O</w:t>
      </w:r>
      <w:r>
        <w:rPr>
          <w:rFonts w:cs="Courier New" w:hAnsi="Courier New" w:eastAsia="Courier New" w:ascii="Courier New"/>
          <w:color w:val="242428"/>
          <w:spacing w:val="0"/>
          <w:w w:val="100"/>
          <w:position w:val="1"/>
          <w:sz w:val="17"/>
          <w:szCs w:val="17"/>
        </w:rPr>
        <w:t>N</w:t>
      </w:r>
      <w:r>
        <w:rPr>
          <w:rFonts w:cs="Courier New" w:hAnsi="Courier New" w:eastAsia="Courier New" w:ascii="Courier New"/>
          <w:color w:val="242428"/>
          <w:spacing w:val="0"/>
          <w:w w:val="100"/>
          <w:position w:val="1"/>
          <w:sz w:val="17"/>
          <w:szCs w:val="17"/>
        </w:rPr>
        <w:t>AL</w:t>
      </w:r>
      <w:r>
        <w:rPr>
          <w:rFonts w:cs="Courier New" w:hAnsi="Courier New" w:eastAsia="Courier New" w:ascii="Courier New"/>
          <w:color w:val="242428"/>
          <w:spacing w:val="88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242428"/>
          <w:spacing w:val="0"/>
          <w:w w:val="100"/>
          <w:position w:val="1"/>
          <w:sz w:val="17"/>
          <w:szCs w:val="17"/>
        </w:rPr>
        <w:t>D</w:t>
      </w:r>
      <w:r>
        <w:rPr>
          <w:rFonts w:cs="Courier New" w:hAnsi="Courier New" w:eastAsia="Courier New" w:ascii="Courier New"/>
          <w:color w:val="242428"/>
          <w:spacing w:val="0"/>
          <w:w w:val="100"/>
          <w:position w:val="1"/>
          <w:sz w:val="17"/>
          <w:szCs w:val="17"/>
        </w:rPr>
        <w:t>I</w:t>
      </w:r>
      <w:r>
        <w:rPr>
          <w:rFonts w:cs="Courier New" w:hAnsi="Courier New" w:eastAsia="Courier New" w:ascii="Courier New"/>
          <w:color w:val="242428"/>
          <w:spacing w:val="0"/>
          <w:w w:val="100"/>
          <w:position w:val="1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HAR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G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51519"/>
          <w:spacing w:val="62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57"/>
          <w:position w:val="1"/>
          <w:sz w:val="21"/>
          <w:szCs w:val="21"/>
        </w:rPr>
        <w:t>6</w:t>
      </w:r>
      <w:r>
        <w:rPr>
          <w:rFonts w:cs="Courier New" w:hAnsi="Courier New" w:eastAsia="Courier New" w:ascii="Courier New"/>
          <w:color w:val="151519"/>
          <w:spacing w:val="53"/>
          <w:w w:val="57"/>
          <w:position w:val="1"/>
          <w:sz w:val="21"/>
          <w:szCs w:val="21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83"/>
          <w:position w:val="1"/>
          <w:sz w:val="21"/>
          <w:szCs w:val="21"/>
        </w:rPr>
        <w:t>M</w:t>
      </w:r>
      <w:r>
        <w:rPr>
          <w:rFonts w:cs="Courier New" w:hAnsi="Courier New" w:eastAsia="Courier New" w:ascii="Courier New"/>
          <w:color w:val="151519"/>
          <w:spacing w:val="0"/>
          <w:w w:val="76"/>
          <w:position w:val="1"/>
          <w:sz w:val="21"/>
          <w:szCs w:val="21"/>
        </w:rPr>
        <w:t>T</w:t>
      </w:r>
      <w:r>
        <w:rPr>
          <w:rFonts w:cs="Courier New" w:hAnsi="Courier New" w:eastAsia="Courier New" w:ascii="Courier New"/>
          <w:color w:val="151519"/>
          <w:spacing w:val="0"/>
          <w:w w:val="83"/>
          <w:position w:val="1"/>
          <w:sz w:val="21"/>
          <w:szCs w:val="21"/>
        </w:rPr>
        <w:t>H</w:t>
      </w:r>
      <w:r>
        <w:rPr>
          <w:rFonts w:cs="Courier New" w:hAnsi="Courier New" w:eastAsia="Courier New" w:ascii="Courier New"/>
          <w:color w:val="242428"/>
          <w:spacing w:val="0"/>
          <w:w w:val="76"/>
          <w:position w:val="1"/>
          <w:sz w:val="21"/>
          <w:szCs w:val="21"/>
        </w:rPr>
        <w:t>f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21"/>
          <w:szCs w:val="21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lineRule="exact" w:line="180"/>
        <w:sectPr>
          <w:type w:val="continuous"/>
          <w:pgSz w:w="12080" w:h="16940"/>
          <w:pgMar w:top="200" w:bottom="280" w:left="820" w:right="1220"/>
          <w:cols w:num="2" w:equalWidth="off">
            <w:col w:w="5191" w:space="1304"/>
            <w:col w:w="3545"/>
          </w:cols>
        </w:sectPr>
      </w:pP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51519"/>
          <w:spacing w:val="61"/>
          <w:w w:val="100"/>
          <w:position w:val="1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84"/>
          <w:position w:val="1"/>
          <w:sz w:val="17"/>
          <w:szCs w:val="17"/>
        </w:rPr>
        <w:t>8</w:t>
      </w:r>
      <w:r>
        <w:rPr>
          <w:rFonts w:cs="Times New Roman" w:hAnsi="Times New Roman" w:eastAsia="Times New Roman" w:ascii="Times New Roman"/>
          <w:color w:val="151519"/>
          <w:spacing w:val="0"/>
          <w:w w:val="135"/>
          <w:position w:val="1"/>
          <w:sz w:val="17"/>
          <w:szCs w:val="17"/>
        </w:rPr>
        <w:t>5</w:t>
      </w:r>
      <w:r>
        <w:rPr>
          <w:rFonts w:cs="Times New Roman" w:hAnsi="Times New Roman" w:eastAsia="Times New Roman" w:ascii="Times New Roman"/>
          <w:color w:val="404144"/>
          <w:spacing w:val="0"/>
          <w:w w:val="191"/>
          <w:position w:val="1"/>
          <w:sz w:val="17"/>
          <w:szCs w:val="17"/>
        </w:rPr>
        <w:t>.</w:t>
      </w:r>
      <w:r>
        <w:rPr>
          <w:rFonts w:cs="Times New Roman" w:hAnsi="Times New Roman" w:eastAsia="Times New Roman" w:ascii="Times New Roman"/>
          <w:color w:val="404144"/>
          <w:spacing w:val="20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65"/>
          <w:position w:val="1"/>
          <w:sz w:val="17"/>
          <w:szCs w:val="17"/>
        </w:rPr>
        <w:t>0</w:t>
      </w:r>
      <w:r>
        <w:rPr>
          <w:rFonts w:cs="Courier New" w:hAnsi="Courier New" w:eastAsia="Courier New" w:ascii="Courier New"/>
          <w:color w:val="151519"/>
          <w:spacing w:val="0"/>
          <w:w w:val="108"/>
          <w:position w:val="1"/>
          <w:sz w:val="17"/>
          <w:szCs w:val="17"/>
        </w:rPr>
        <w:t>0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rFonts w:cs="Courier New" w:hAnsi="Courier New" w:eastAsia="Courier New" w:ascii="Courier New"/>
          <w:sz w:val="30"/>
          <w:szCs w:val="30"/>
        </w:rPr>
        <w:jc w:val="left"/>
        <w:spacing w:lineRule="exact" w:line="340"/>
        <w:ind w:left="1305"/>
      </w:pPr>
      <w:r>
        <w:rPr>
          <w:rFonts w:cs="Courier New" w:hAnsi="Courier New" w:eastAsia="Courier New" w:ascii="Courier New"/>
          <w:color w:val="242428"/>
          <w:w w:val="34"/>
          <w:position w:val="2"/>
          <w:sz w:val="30"/>
          <w:szCs w:val="30"/>
        </w:rPr>
        <w:t>-</w:t>
      </w:r>
      <w:r>
        <w:rPr>
          <w:rFonts w:cs="Courier New" w:hAnsi="Courier New" w:eastAsia="Courier New" w:ascii="Courier New"/>
          <w:color w:val="242428"/>
          <w:w w:val="61"/>
          <w:position w:val="2"/>
          <w:sz w:val="30"/>
          <w:szCs w:val="30"/>
        </w:rPr>
        <w:t>--</w:t>
      </w:r>
      <w:r>
        <w:rPr>
          <w:rFonts w:cs="Courier New" w:hAnsi="Courier New" w:eastAsia="Courier New" w:ascii="Courier New"/>
          <w:color w:val="242428"/>
          <w:w w:val="58"/>
          <w:position w:val="2"/>
          <w:sz w:val="30"/>
          <w:szCs w:val="30"/>
        </w:rPr>
        <w:t>--</w:t>
      </w:r>
      <w:r>
        <w:rPr>
          <w:rFonts w:cs="Courier New" w:hAnsi="Courier New" w:eastAsia="Courier New" w:ascii="Courier New"/>
          <w:color w:val="242428"/>
          <w:w w:val="63"/>
          <w:position w:val="2"/>
          <w:sz w:val="30"/>
          <w:szCs w:val="30"/>
        </w:rPr>
        <w:t>-</w:t>
      </w:r>
      <w:r>
        <w:rPr>
          <w:rFonts w:cs="Courier New" w:hAnsi="Courier New" w:eastAsia="Courier New" w:ascii="Courier New"/>
          <w:color w:val="151519"/>
          <w:w w:val="55"/>
          <w:position w:val="2"/>
          <w:sz w:val="30"/>
          <w:szCs w:val="30"/>
        </w:rPr>
        <w:t>-</w:t>
      </w:r>
      <w:r>
        <w:rPr>
          <w:rFonts w:cs="Courier New" w:hAnsi="Courier New" w:eastAsia="Courier New" w:ascii="Courier New"/>
          <w:color w:val="242428"/>
          <w:w w:val="61"/>
          <w:position w:val="2"/>
          <w:sz w:val="30"/>
          <w:szCs w:val="30"/>
        </w:rPr>
        <w:t>-</w:t>
      </w:r>
      <w:r>
        <w:rPr>
          <w:rFonts w:cs="Courier New" w:hAnsi="Courier New" w:eastAsia="Courier New" w:ascii="Courier New"/>
          <w:color w:val="151519"/>
          <w:w w:val="58"/>
          <w:position w:val="2"/>
          <w:sz w:val="30"/>
          <w:szCs w:val="30"/>
        </w:rPr>
        <w:t>-</w:t>
      </w:r>
      <w:r>
        <w:rPr>
          <w:rFonts w:cs="Courier New" w:hAnsi="Courier New" w:eastAsia="Courier New" w:ascii="Courier New"/>
          <w:color w:val="242428"/>
          <w:w w:val="58"/>
          <w:position w:val="2"/>
          <w:sz w:val="30"/>
          <w:szCs w:val="30"/>
        </w:rPr>
        <w:t>-</w:t>
      </w:r>
      <w:r>
        <w:rPr>
          <w:rFonts w:cs="Courier New" w:hAnsi="Courier New" w:eastAsia="Courier New" w:ascii="Courier New"/>
          <w:color w:val="151519"/>
          <w:w w:val="61"/>
          <w:position w:val="2"/>
          <w:sz w:val="30"/>
          <w:szCs w:val="30"/>
        </w:rPr>
        <w:t>-</w:t>
      </w:r>
      <w:r>
        <w:rPr>
          <w:rFonts w:cs="Courier New" w:hAnsi="Courier New" w:eastAsia="Courier New" w:ascii="Courier New"/>
          <w:color w:val="242428"/>
          <w:w w:val="61"/>
          <w:position w:val="2"/>
          <w:sz w:val="30"/>
          <w:szCs w:val="30"/>
        </w:rPr>
        <w:t>-</w:t>
      </w:r>
      <w:r>
        <w:rPr>
          <w:rFonts w:cs="Courier New" w:hAnsi="Courier New" w:eastAsia="Courier New" w:ascii="Courier New"/>
          <w:color w:val="151519"/>
          <w:w w:val="61"/>
          <w:position w:val="2"/>
          <w:sz w:val="30"/>
          <w:szCs w:val="30"/>
        </w:rPr>
        <w:t>-</w:t>
      </w:r>
      <w:r>
        <w:rPr>
          <w:rFonts w:cs="Courier New" w:hAnsi="Courier New" w:eastAsia="Courier New" w:ascii="Courier New"/>
          <w:color w:val="242428"/>
          <w:w w:val="61"/>
          <w:position w:val="2"/>
          <w:sz w:val="30"/>
          <w:szCs w:val="30"/>
        </w:rPr>
        <w:t>-</w:t>
      </w:r>
      <w:r>
        <w:rPr>
          <w:rFonts w:cs="Courier New" w:hAnsi="Courier New" w:eastAsia="Courier New" w:ascii="Courier New"/>
          <w:color w:val="151519"/>
          <w:w w:val="58"/>
          <w:position w:val="2"/>
          <w:sz w:val="30"/>
          <w:szCs w:val="30"/>
        </w:rPr>
        <w:t>-</w:t>
      </w:r>
      <w:r>
        <w:rPr>
          <w:rFonts w:cs="Courier New" w:hAnsi="Courier New" w:eastAsia="Courier New" w:ascii="Courier New"/>
          <w:color w:val="151519"/>
          <w:w w:val="61"/>
          <w:position w:val="2"/>
          <w:sz w:val="30"/>
          <w:szCs w:val="30"/>
        </w:rPr>
        <w:t>-</w:t>
      </w:r>
      <w:r>
        <w:rPr>
          <w:rFonts w:cs="Courier New" w:hAnsi="Courier New" w:eastAsia="Courier New" w:ascii="Courier New"/>
          <w:color w:val="242428"/>
          <w:w w:val="61"/>
          <w:position w:val="2"/>
          <w:sz w:val="30"/>
          <w:szCs w:val="30"/>
        </w:rPr>
        <w:t>-</w:t>
      </w:r>
      <w:r>
        <w:rPr>
          <w:rFonts w:cs="Courier New" w:hAnsi="Courier New" w:eastAsia="Courier New" w:ascii="Courier New"/>
          <w:color w:val="151519"/>
          <w:w w:val="61"/>
          <w:position w:val="2"/>
          <w:sz w:val="30"/>
          <w:szCs w:val="30"/>
        </w:rPr>
        <w:t>--</w:t>
      </w:r>
      <w:r>
        <w:rPr>
          <w:rFonts w:cs="Courier New" w:hAnsi="Courier New" w:eastAsia="Courier New" w:ascii="Courier New"/>
          <w:color w:val="242428"/>
          <w:w w:val="61"/>
          <w:position w:val="2"/>
          <w:sz w:val="30"/>
          <w:szCs w:val="30"/>
        </w:rPr>
        <w:t>-</w:t>
      </w:r>
      <w:r>
        <w:rPr>
          <w:rFonts w:cs="Courier New" w:hAnsi="Courier New" w:eastAsia="Courier New" w:ascii="Courier New"/>
          <w:color w:val="151519"/>
          <w:w w:val="61"/>
          <w:position w:val="2"/>
          <w:sz w:val="30"/>
          <w:szCs w:val="30"/>
        </w:rPr>
        <w:t>-</w:t>
      </w:r>
      <w:r>
        <w:rPr>
          <w:rFonts w:cs="Courier New" w:hAnsi="Courier New" w:eastAsia="Courier New" w:ascii="Courier New"/>
          <w:color w:val="151519"/>
          <w:w w:val="58"/>
          <w:position w:val="2"/>
          <w:sz w:val="30"/>
          <w:szCs w:val="30"/>
        </w:rPr>
        <w:t>-</w:t>
      </w:r>
      <w:r>
        <w:rPr>
          <w:rFonts w:cs="Courier New" w:hAnsi="Courier New" w:eastAsia="Courier New" w:ascii="Courier New"/>
          <w:color w:val="151519"/>
          <w:w w:val="63"/>
          <w:position w:val="2"/>
          <w:sz w:val="30"/>
          <w:szCs w:val="30"/>
        </w:rPr>
        <w:t>-</w:t>
      </w:r>
      <w:r>
        <w:rPr>
          <w:rFonts w:cs="Courier New" w:hAnsi="Courier New" w:eastAsia="Courier New" w:ascii="Courier New"/>
          <w:color w:val="151519"/>
          <w:w w:val="61"/>
          <w:position w:val="2"/>
          <w:sz w:val="30"/>
          <w:szCs w:val="30"/>
        </w:rPr>
        <w:t>---</w:t>
      </w:r>
      <w:r>
        <w:rPr>
          <w:rFonts w:cs="Courier New" w:hAnsi="Courier New" w:eastAsia="Courier New" w:ascii="Courier New"/>
          <w:color w:val="151519"/>
          <w:w w:val="58"/>
          <w:position w:val="2"/>
          <w:sz w:val="30"/>
          <w:szCs w:val="30"/>
        </w:rPr>
        <w:t>-</w:t>
      </w:r>
      <w:r>
        <w:rPr>
          <w:rFonts w:cs="Courier New" w:hAnsi="Courier New" w:eastAsia="Courier New" w:ascii="Courier New"/>
          <w:color w:val="242428"/>
          <w:w w:val="61"/>
          <w:position w:val="2"/>
          <w:sz w:val="30"/>
          <w:szCs w:val="30"/>
        </w:rPr>
        <w:t>-</w:t>
      </w:r>
      <w:r>
        <w:rPr>
          <w:rFonts w:cs="Courier New" w:hAnsi="Courier New" w:eastAsia="Courier New" w:ascii="Courier New"/>
          <w:color w:val="242428"/>
          <w:w w:val="58"/>
          <w:position w:val="2"/>
          <w:sz w:val="30"/>
          <w:szCs w:val="30"/>
        </w:rPr>
        <w:t>-</w:t>
      </w:r>
      <w:r>
        <w:rPr>
          <w:rFonts w:cs="Courier New" w:hAnsi="Courier New" w:eastAsia="Courier New" w:ascii="Courier New"/>
          <w:color w:val="242428"/>
          <w:w w:val="63"/>
          <w:position w:val="2"/>
          <w:sz w:val="30"/>
          <w:szCs w:val="30"/>
        </w:rPr>
        <w:t>-</w:t>
      </w:r>
      <w:r>
        <w:rPr>
          <w:rFonts w:cs="Courier New" w:hAnsi="Courier New" w:eastAsia="Courier New" w:ascii="Courier New"/>
          <w:color w:val="242428"/>
          <w:w w:val="58"/>
          <w:position w:val="2"/>
          <w:sz w:val="30"/>
          <w:szCs w:val="30"/>
        </w:rPr>
        <w:t>-</w:t>
      </w:r>
      <w:r>
        <w:rPr>
          <w:rFonts w:cs="Courier New" w:hAnsi="Courier New" w:eastAsia="Courier New" w:ascii="Courier New"/>
          <w:color w:val="242428"/>
          <w:w w:val="61"/>
          <w:position w:val="2"/>
          <w:sz w:val="30"/>
          <w:szCs w:val="30"/>
        </w:rPr>
        <w:t>-</w:t>
      </w:r>
      <w:r>
        <w:rPr>
          <w:rFonts w:cs="Courier New" w:hAnsi="Courier New" w:eastAsia="Courier New" w:ascii="Courier New"/>
          <w:color w:val="242428"/>
          <w:w w:val="58"/>
          <w:position w:val="2"/>
          <w:sz w:val="30"/>
          <w:szCs w:val="30"/>
        </w:rPr>
        <w:t>-</w:t>
      </w:r>
      <w:r>
        <w:rPr>
          <w:rFonts w:cs="Courier New" w:hAnsi="Courier New" w:eastAsia="Courier New" w:ascii="Courier New"/>
          <w:color w:val="242428"/>
          <w:w w:val="61"/>
          <w:position w:val="2"/>
          <w:sz w:val="30"/>
          <w:szCs w:val="30"/>
        </w:rPr>
        <w:t>-</w:t>
      </w:r>
      <w:r>
        <w:rPr>
          <w:rFonts w:cs="Courier New" w:hAnsi="Courier New" w:eastAsia="Courier New" w:ascii="Courier New"/>
          <w:color w:val="151519"/>
          <w:w w:val="61"/>
          <w:position w:val="2"/>
          <w:sz w:val="30"/>
          <w:szCs w:val="30"/>
        </w:rPr>
        <w:t>-</w:t>
      </w:r>
      <w:r>
        <w:rPr>
          <w:rFonts w:cs="Courier New" w:hAnsi="Courier New" w:eastAsia="Courier New" w:ascii="Courier New"/>
          <w:color w:val="151519"/>
          <w:w w:val="58"/>
          <w:position w:val="2"/>
          <w:sz w:val="30"/>
          <w:szCs w:val="30"/>
        </w:rPr>
        <w:t>--</w:t>
      </w:r>
      <w:r>
        <w:rPr>
          <w:rFonts w:cs="Courier New" w:hAnsi="Courier New" w:eastAsia="Courier New" w:ascii="Courier New"/>
          <w:color w:val="151519"/>
          <w:w w:val="61"/>
          <w:position w:val="2"/>
          <w:sz w:val="30"/>
          <w:szCs w:val="30"/>
        </w:rPr>
        <w:t>-</w:t>
      </w:r>
      <w:r>
        <w:rPr>
          <w:rFonts w:cs="Courier New" w:hAnsi="Courier New" w:eastAsia="Courier New" w:ascii="Courier New"/>
          <w:color w:val="151519"/>
          <w:w w:val="55"/>
          <w:position w:val="2"/>
          <w:sz w:val="30"/>
          <w:szCs w:val="30"/>
        </w:rPr>
        <w:t>-</w:t>
      </w:r>
      <w:r>
        <w:rPr>
          <w:rFonts w:cs="Courier New" w:hAnsi="Courier New" w:eastAsia="Courier New" w:ascii="Courier New"/>
          <w:color w:val="151519"/>
          <w:w w:val="61"/>
          <w:position w:val="2"/>
          <w:sz w:val="30"/>
          <w:szCs w:val="30"/>
        </w:rPr>
        <w:t>--</w:t>
      </w:r>
      <w:r>
        <w:rPr>
          <w:rFonts w:cs="Courier New" w:hAnsi="Courier New" w:eastAsia="Courier New" w:ascii="Courier New"/>
          <w:color w:val="242428"/>
          <w:w w:val="61"/>
          <w:position w:val="2"/>
          <w:sz w:val="30"/>
          <w:szCs w:val="30"/>
        </w:rPr>
        <w:t>-</w:t>
      </w:r>
      <w:r>
        <w:rPr>
          <w:rFonts w:cs="Courier New" w:hAnsi="Courier New" w:eastAsia="Courier New" w:ascii="Courier New"/>
          <w:color w:val="151519"/>
          <w:w w:val="58"/>
          <w:position w:val="2"/>
          <w:sz w:val="30"/>
          <w:szCs w:val="30"/>
        </w:rPr>
        <w:t>-</w:t>
      </w:r>
      <w:r>
        <w:rPr>
          <w:rFonts w:cs="Courier New" w:hAnsi="Courier New" w:eastAsia="Courier New" w:ascii="Courier New"/>
          <w:color w:val="242428"/>
          <w:w w:val="61"/>
          <w:position w:val="2"/>
          <w:sz w:val="30"/>
          <w:szCs w:val="30"/>
        </w:rPr>
        <w:t>-</w:t>
      </w:r>
      <w:r>
        <w:rPr>
          <w:rFonts w:cs="Courier New" w:hAnsi="Courier New" w:eastAsia="Courier New" w:ascii="Courier New"/>
          <w:color w:val="242428"/>
          <w:w w:val="55"/>
          <w:position w:val="2"/>
          <w:sz w:val="30"/>
          <w:szCs w:val="30"/>
        </w:rPr>
        <w:t>-</w:t>
      </w:r>
      <w:r>
        <w:rPr>
          <w:rFonts w:cs="Courier New" w:hAnsi="Courier New" w:eastAsia="Courier New" w:ascii="Courier New"/>
          <w:color w:val="242428"/>
          <w:w w:val="61"/>
          <w:position w:val="2"/>
          <w:sz w:val="30"/>
          <w:szCs w:val="30"/>
        </w:rPr>
        <w:t>-</w:t>
      </w:r>
      <w:r>
        <w:rPr>
          <w:rFonts w:cs="Courier New" w:hAnsi="Courier New" w:eastAsia="Courier New" w:ascii="Courier New"/>
          <w:color w:val="959699"/>
          <w:w w:val="34"/>
          <w:position w:val="2"/>
          <w:sz w:val="30"/>
          <w:szCs w:val="30"/>
        </w:rPr>
        <w:t>·</w:t>
      </w:r>
      <w:r>
        <w:rPr>
          <w:rFonts w:cs="Courier New" w:hAnsi="Courier New" w:eastAsia="Courier New" w:ascii="Courier New"/>
          <w:color w:val="959699"/>
          <w:spacing w:val="-98"/>
          <w:w w:val="100"/>
          <w:position w:val="2"/>
          <w:sz w:val="30"/>
          <w:szCs w:val="30"/>
        </w:rPr>
        <w:t> </w:t>
      </w:r>
      <w:r>
        <w:rPr>
          <w:rFonts w:cs="Malgun Gothic" w:hAnsi="Malgun Gothic" w:eastAsia="Malgun Gothic" w:ascii="Malgun Gothic"/>
          <w:color w:val="242428"/>
          <w:spacing w:val="0"/>
          <w:w w:val="30"/>
          <w:position w:val="2"/>
          <w:sz w:val="30"/>
          <w:szCs w:val="30"/>
        </w:rPr>
        <w:t>�</w:t>
      </w:r>
      <w:r>
        <w:rPr>
          <w:rFonts w:cs="Courier New" w:hAnsi="Courier New" w:eastAsia="Courier New" w:ascii="Courier New"/>
          <w:color w:val="242428"/>
          <w:spacing w:val="0"/>
          <w:w w:val="47"/>
          <w:position w:val="2"/>
          <w:sz w:val="30"/>
          <w:szCs w:val="30"/>
        </w:rPr>
        <w:t>-</w:t>
      </w:r>
      <w:r>
        <w:rPr>
          <w:rFonts w:cs="Courier New" w:hAnsi="Courier New" w:eastAsia="Courier New" w:ascii="Courier New"/>
          <w:color w:val="404144"/>
          <w:spacing w:val="0"/>
          <w:w w:val="61"/>
          <w:position w:val="2"/>
          <w:sz w:val="30"/>
          <w:szCs w:val="30"/>
        </w:rPr>
        <w:t>--</w:t>
      </w:r>
      <w:r>
        <w:rPr>
          <w:rFonts w:cs="Courier New" w:hAnsi="Courier New" w:eastAsia="Courier New" w:ascii="Courier New"/>
          <w:color w:val="404144"/>
          <w:spacing w:val="0"/>
          <w:w w:val="63"/>
          <w:position w:val="2"/>
          <w:sz w:val="30"/>
          <w:szCs w:val="30"/>
        </w:rPr>
        <w:t>-</w:t>
      </w:r>
      <w:r>
        <w:rPr>
          <w:rFonts w:cs="Courier New" w:hAnsi="Courier New" w:eastAsia="Courier New" w:ascii="Courier New"/>
          <w:color w:val="242428"/>
          <w:spacing w:val="0"/>
          <w:w w:val="61"/>
          <w:position w:val="2"/>
          <w:sz w:val="30"/>
          <w:szCs w:val="30"/>
        </w:rPr>
        <w:t>-</w:t>
      </w:r>
      <w:r>
        <w:rPr>
          <w:rFonts w:cs="Courier New" w:hAnsi="Courier New" w:eastAsia="Courier New" w:ascii="Courier New"/>
          <w:color w:val="404144"/>
          <w:spacing w:val="0"/>
          <w:w w:val="63"/>
          <w:position w:val="2"/>
          <w:sz w:val="30"/>
          <w:szCs w:val="30"/>
        </w:rPr>
        <w:t>-</w:t>
      </w:r>
      <w:r>
        <w:rPr>
          <w:rFonts w:cs="Courier New" w:hAnsi="Courier New" w:eastAsia="Courier New" w:ascii="Courier New"/>
          <w:color w:val="242428"/>
          <w:spacing w:val="0"/>
          <w:w w:val="58"/>
          <w:position w:val="2"/>
          <w:sz w:val="30"/>
          <w:szCs w:val="30"/>
        </w:rPr>
        <w:t>-</w:t>
      </w:r>
      <w:r>
        <w:rPr>
          <w:rFonts w:cs="Courier New" w:hAnsi="Courier New" w:eastAsia="Courier New" w:ascii="Courier New"/>
          <w:color w:val="242428"/>
          <w:spacing w:val="0"/>
          <w:w w:val="61"/>
          <w:position w:val="2"/>
          <w:sz w:val="30"/>
          <w:szCs w:val="30"/>
        </w:rPr>
        <w:t>-</w:t>
      </w:r>
      <w:r>
        <w:rPr>
          <w:rFonts w:cs="Courier New" w:hAnsi="Courier New" w:eastAsia="Courier New" w:ascii="Courier New"/>
          <w:color w:val="151519"/>
          <w:spacing w:val="0"/>
          <w:w w:val="58"/>
          <w:position w:val="2"/>
          <w:sz w:val="30"/>
          <w:szCs w:val="30"/>
        </w:rPr>
        <w:t>-</w:t>
      </w:r>
      <w:r>
        <w:rPr>
          <w:rFonts w:cs="Courier New" w:hAnsi="Courier New" w:eastAsia="Courier New" w:ascii="Courier New"/>
          <w:color w:val="151519"/>
          <w:spacing w:val="0"/>
          <w:w w:val="61"/>
          <w:position w:val="2"/>
          <w:sz w:val="30"/>
          <w:szCs w:val="30"/>
        </w:rPr>
        <w:t>-</w:t>
      </w:r>
      <w:r>
        <w:rPr>
          <w:rFonts w:cs="Courier New" w:hAnsi="Courier New" w:eastAsia="Courier New" w:ascii="Courier New"/>
          <w:color w:val="242428"/>
          <w:spacing w:val="0"/>
          <w:w w:val="58"/>
          <w:position w:val="2"/>
          <w:sz w:val="30"/>
          <w:szCs w:val="30"/>
        </w:rPr>
        <w:t>-</w:t>
      </w:r>
      <w:r>
        <w:rPr>
          <w:rFonts w:cs="Courier New" w:hAnsi="Courier New" w:eastAsia="Courier New" w:ascii="Courier New"/>
          <w:color w:val="151519"/>
          <w:spacing w:val="0"/>
          <w:w w:val="61"/>
          <w:position w:val="2"/>
          <w:sz w:val="30"/>
          <w:szCs w:val="30"/>
        </w:rPr>
        <w:t>--</w:t>
      </w:r>
      <w:r>
        <w:rPr>
          <w:rFonts w:cs="Courier New" w:hAnsi="Courier New" w:eastAsia="Courier New" w:ascii="Courier New"/>
          <w:color w:val="151519"/>
          <w:spacing w:val="0"/>
          <w:w w:val="58"/>
          <w:position w:val="2"/>
          <w:sz w:val="30"/>
          <w:szCs w:val="30"/>
        </w:rPr>
        <w:t>-</w:t>
      </w:r>
      <w:r>
        <w:rPr>
          <w:rFonts w:cs="Courier New" w:hAnsi="Courier New" w:eastAsia="Courier New" w:ascii="Courier New"/>
          <w:color w:val="151519"/>
          <w:spacing w:val="0"/>
          <w:w w:val="61"/>
          <w:position w:val="2"/>
          <w:sz w:val="30"/>
          <w:szCs w:val="30"/>
        </w:rPr>
        <w:t>--</w:t>
      </w:r>
      <w:r>
        <w:rPr>
          <w:rFonts w:cs="Courier New" w:hAnsi="Courier New" w:eastAsia="Courier New" w:ascii="Courier New"/>
          <w:color w:val="151519"/>
          <w:spacing w:val="0"/>
          <w:w w:val="58"/>
          <w:position w:val="2"/>
          <w:sz w:val="30"/>
          <w:szCs w:val="30"/>
        </w:rPr>
        <w:t>-</w:t>
      </w:r>
      <w:r>
        <w:rPr>
          <w:rFonts w:cs="Courier New" w:hAnsi="Courier New" w:eastAsia="Courier New" w:ascii="Courier New"/>
          <w:color w:val="151519"/>
          <w:spacing w:val="0"/>
          <w:w w:val="61"/>
          <w:position w:val="2"/>
          <w:sz w:val="30"/>
          <w:szCs w:val="30"/>
        </w:rPr>
        <w:t>-</w:t>
      </w:r>
      <w:r>
        <w:rPr>
          <w:rFonts w:cs="Courier New" w:hAnsi="Courier New" w:eastAsia="Courier New" w:ascii="Courier New"/>
          <w:color w:val="151519"/>
          <w:spacing w:val="0"/>
          <w:w w:val="58"/>
          <w:position w:val="2"/>
          <w:sz w:val="30"/>
          <w:szCs w:val="30"/>
        </w:rPr>
        <w:t>-</w:t>
      </w:r>
      <w:r>
        <w:rPr>
          <w:rFonts w:cs="Courier New" w:hAnsi="Courier New" w:eastAsia="Courier New" w:ascii="Courier New"/>
          <w:color w:val="404144"/>
          <w:spacing w:val="0"/>
          <w:w w:val="61"/>
          <w:position w:val="2"/>
          <w:sz w:val="30"/>
          <w:szCs w:val="30"/>
        </w:rPr>
        <w:t>-</w:t>
      </w:r>
      <w:r>
        <w:rPr>
          <w:rFonts w:cs="Courier New" w:hAnsi="Courier New" w:eastAsia="Courier New" w:ascii="Courier New"/>
          <w:color w:val="242428"/>
          <w:spacing w:val="0"/>
          <w:w w:val="55"/>
          <w:position w:val="2"/>
          <w:sz w:val="30"/>
          <w:szCs w:val="30"/>
        </w:rPr>
        <w:t>-</w:t>
      </w:r>
      <w:r>
        <w:rPr>
          <w:rFonts w:cs="Courier New" w:hAnsi="Courier New" w:eastAsia="Courier New" w:ascii="Courier New"/>
          <w:color w:val="404144"/>
          <w:spacing w:val="0"/>
          <w:w w:val="58"/>
          <w:position w:val="2"/>
          <w:sz w:val="30"/>
          <w:szCs w:val="30"/>
        </w:rPr>
        <w:t>-</w:t>
      </w:r>
      <w:r>
        <w:rPr>
          <w:rFonts w:cs="Courier New" w:hAnsi="Courier New" w:eastAsia="Courier New" w:ascii="Courier New"/>
          <w:color w:val="696C6E"/>
          <w:spacing w:val="0"/>
          <w:w w:val="21"/>
          <w:position w:val="2"/>
          <w:sz w:val="30"/>
          <w:szCs w:val="30"/>
        </w:rPr>
        <w:t>·</w:t>
      </w:r>
      <w:r>
        <w:rPr>
          <w:rFonts w:cs="Courier New" w:hAnsi="Courier New" w:eastAsia="Courier New" w:ascii="Courier New"/>
          <w:color w:val="404144"/>
          <w:spacing w:val="0"/>
          <w:w w:val="37"/>
          <w:position w:val="2"/>
          <w:sz w:val="30"/>
          <w:szCs w:val="30"/>
        </w:rPr>
        <w:t>-</w:t>
      </w:r>
      <w:r>
        <w:rPr>
          <w:rFonts w:cs="Courier New" w:hAnsi="Courier New" w:eastAsia="Courier New" w:ascii="Courier New"/>
          <w:color w:val="151519"/>
          <w:spacing w:val="0"/>
          <w:w w:val="61"/>
          <w:position w:val="2"/>
          <w:sz w:val="30"/>
          <w:szCs w:val="30"/>
        </w:rPr>
        <w:t>-</w:t>
      </w:r>
      <w:r>
        <w:rPr>
          <w:rFonts w:cs="Courier New" w:hAnsi="Courier New" w:eastAsia="Courier New" w:ascii="Courier New"/>
          <w:color w:val="242428"/>
          <w:spacing w:val="0"/>
          <w:w w:val="58"/>
          <w:position w:val="2"/>
          <w:sz w:val="30"/>
          <w:szCs w:val="30"/>
        </w:rPr>
        <w:t>--</w:t>
      </w:r>
      <w:r>
        <w:rPr>
          <w:rFonts w:cs="Courier New" w:hAnsi="Courier New" w:eastAsia="Courier New" w:ascii="Courier New"/>
          <w:color w:val="404144"/>
          <w:spacing w:val="0"/>
          <w:w w:val="55"/>
          <w:position w:val="2"/>
          <w:sz w:val="30"/>
          <w:szCs w:val="30"/>
        </w:rPr>
        <w:t>-</w:t>
      </w:r>
      <w:r>
        <w:rPr>
          <w:rFonts w:cs="Courier New" w:hAnsi="Courier New" w:eastAsia="Courier New" w:ascii="Courier New"/>
          <w:color w:val="696C6E"/>
          <w:spacing w:val="0"/>
          <w:w w:val="34"/>
          <w:position w:val="2"/>
          <w:sz w:val="30"/>
          <w:szCs w:val="30"/>
        </w:rPr>
        <w:t>1</w:t>
      </w:r>
      <w:r>
        <w:rPr>
          <w:rFonts w:cs="Courier New" w:hAnsi="Courier New" w:eastAsia="Courier New" w:ascii="Courier New"/>
          <w:color w:val="696C6E"/>
          <w:spacing w:val="-98"/>
          <w:w w:val="100"/>
          <w:position w:val="2"/>
          <w:sz w:val="30"/>
          <w:szCs w:val="30"/>
        </w:rPr>
        <w:t> </w:t>
      </w:r>
      <w:r>
        <w:rPr>
          <w:rFonts w:cs="Courier New" w:hAnsi="Courier New" w:eastAsia="Courier New" w:ascii="Courier New"/>
          <w:color w:val="242428"/>
          <w:spacing w:val="0"/>
          <w:w w:val="37"/>
          <w:position w:val="2"/>
          <w:sz w:val="30"/>
          <w:szCs w:val="30"/>
        </w:rPr>
        <w:t>-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30"/>
          <w:szCs w:val="30"/>
        </w:rPr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lineRule="exact" w:line="180"/>
        <w:ind w:left="1296"/>
      </w:pPr>
      <w:r>
        <w:rPr>
          <w:rFonts w:cs="Courier New" w:hAnsi="Courier New" w:eastAsia="Courier New" w:ascii="Courier New"/>
          <w:color w:val="242428"/>
          <w:w w:val="70"/>
          <w:position w:val="2"/>
          <w:sz w:val="17"/>
          <w:szCs w:val="17"/>
        </w:rPr>
        <w:t>3</w:t>
      </w:r>
      <w:r>
        <w:rPr>
          <w:rFonts w:cs="Courier New" w:hAnsi="Courier New" w:eastAsia="Courier New" w:ascii="Courier New"/>
          <w:color w:val="242428"/>
          <w:w w:val="108"/>
          <w:position w:val="2"/>
          <w:sz w:val="17"/>
          <w:szCs w:val="17"/>
        </w:rPr>
        <w:t>2</w:t>
      </w:r>
      <w:r>
        <w:rPr>
          <w:rFonts w:cs="Courier New" w:hAnsi="Courier New" w:eastAsia="Courier New" w:ascii="Courier New"/>
          <w:color w:val="404144"/>
          <w:w w:val="84"/>
          <w:position w:val="2"/>
          <w:sz w:val="17"/>
          <w:szCs w:val="17"/>
        </w:rPr>
        <w:t>.</w:t>
      </w:r>
      <w:r>
        <w:rPr>
          <w:rFonts w:cs="Courier New" w:hAnsi="Courier New" w:eastAsia="Courier New" w:ascii="Courier New"/>
          <w:color w:val="404144"/>
          <w:w w:val="100"/>
          <w:position w:val="2"/>
          <w:sz w:val="17"/>
          <w:szCs w:val="17"/>
        </w:rPr>
        <w:t>   </w:t>
      </w:r>
      <w:r>
        <w:rPr>
          <w:rFonts w:cs="Courier New" w:hAnsi="Courier New" w:eastAsia="Courier New" w:ascii="Courier New"/>
          <w:color w:val="404144"/>
          <w:spacing w:val="-19"/>
          <w:w w:val="100"/>
          <w:position w:val="2"/>
          <w:sz w:val="17"/>
          <w:szCs w:val="17"/>
        </w:rPr>
        <w:t> </w:t>
      </w:r>
      <w:r>
        <w:rPr>
          <w:rFonts w:cs="Courier New" w:hAnsi="Courier New" w:eastAsia="Courier New" w:ascii="Courier New"/>
          <w:color w:val="242428"/>
          <w:spacing w:val="0"/>
          <w:w w:val="75"/>
          <w:position w:val="1"/>
          <w:sz w:val="17"/>
          <w:szCs w:val="17"/>
        </w:rPr>
        <w:t>1</w:t>
      </w:r>
      <w:r>
        <w:rPr>
          <w:rFonts w:cs="Courier New" w:hAnsi="Courier New" w:eastAsia="Courier New" w:ascii="Courier New"/>
          <w:color w:val="151519"/>
          <w:spacing w:val="0"/>
          <w:w w:val="98"/>
          <w:position w:val="1"/>
          <w:sz w:val="17"/>
          <w:szCs w:val="17"/>
        </w:rPr>
        <w:t>9</w:t>
      </w:r>
      <w:r>
        <w:rPr>
          <w:rFonts w:cs="Courier New" w:hAnsi="Courier New" w:eastAsia="Courier New" w:ascii="Courier New"/>
          <w:color w:val="151519"/>
          <w:spacing w:val="0"/>
          <w:w w:val="103"/>
          <w:position w:val="1"/>
          <w:sz w:val="17"/>
          <w:szCs w:val="17"/>
        </w:rPr>
        <w:t>/</w:t>
      </w:r>
      <w:r>
        <w:rPr>
          <w:rFonts w:cs="Courier New" w:hAnsi="Courier New" w:eastAsia="Courier New" w:ascii="Courier New"/>
          <w:color w:val="242428"/>
          <w:spacing w:val="0"/>
          <w:w w:val="108"/>
          <w:position w:val="1"/>
          <w:sz w:val="17"/>
          <w:szCs w:val="17"/>
        </w:rPr>
        <w:t>1</w:t>
      </w:r>
      <w:r>
        <w:rPr>
          <w:rFonts w:cs="Courier New" w:hAnsi="Courier New" w:eastAsia="Courier New" w:ascii="Courier New"/>
          <w:color w:val="151519"/>
          <w:spacing w:val="0"/>
          <w:w w:val="108"/>
          <w:position w:val="1"/>
          <w:sz w:val="17"/>
          <w:szCs w:val="17"/>
        </w:rPr>
        <w:t>1</w:t>
      </w:r>
      <w:r>
        <w:rPr>
          <w:rFonts w:cs="Courier New" w:hAnsi="Courier New" w:eastAsia="Courier New" w:ascii="Courier New"/>
          <w:color w:val="151519"/>
          <w:spacing w:val="0"/>
          <w:w w:val="98"/>
          <w:position w:val="1"/>
          <w:sz w:val="17"/>
          <w:szCs w:val="17"/>
        </w:rPr>
        <w:t>/</w:t>
      </w:r>
      <w:r>
        <w:rPr>
          <w:rFonts w:cs="Courier New" w:hAnsi="Courier New" w:eastAsia="Courier New" w:ascii="Courier New"/>
          <w:color w:val="151519"/>
          <w:spacing w:val="0"/>
          <w:w w:val="112"/>
          <w:position w:val="1"/>
          <w:sz w:val="17"/>
          <w:szCs w:val="17"/>
        </w:rPr>
        <w:t>0</w:t>
      </w:r>
      <w:r>
        <w:rPr>
          <w:rFonts w:cs="Courier New" w:hAnsi="Courier New" w:eastAsia="Courier New" w:ascii="Courier New"/>
          <w:color w:val="151519"/>
          <w:spacing w:val="0"/>
          <w:w w:val="108"/>
          <w:position w:val="1"/>
          <w:sz w:val="17"/>
          <w:szCs w:val="17"/>
        </w:rPr>
        <w:t>9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         </w:t>
      </w:r>
      <w:r>
        <w:rPr>
          <w:rFonts w:cs="Courier New" w:hAnsi="Courier New" w:eastAsia="Courier New" w:ascii="Courier New"/>
          <w:color w:val="151519"/>
          <w:spacing w:val="-3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SL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51519"/>
          <w:spacing w:val="19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O</w:t>
      </w:r>
      <w:r>
        <w:rPr>
          <w:rFonts w:cs="Courier New" w:hAnsi="Courier New" w:eastAsia="Courier New" w:ascii="Courier New"/>
          <w:color w:val="242428"/>
          <w:spacing w:val="0"/>
          <w:w w:val="100"/>
          <w:position w:val="1"/>
          <w:sz w:val="17"/>
          <w:szCs w:val="17"/>
        </w:rPr>
        <w:t>F</w:t>
      </w:r>
      <w:r>
        <w:rPr>
          <w:rFonts w:cs="Courier New" w:hAnsi="Courier New" w:eastAsia="Courier New" w:ascii="Courier New"/>
          <w:color w:val="242428"/>
          <w:spacing w:val="23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W</w:t>
      </w:r>
      <w:r>
        <w:rPr>
          <w:rFonts w:cs="Courier New" w:hAnsi="Courier New" w:eastAsia="Courier New" w:ascii="Courier New"/>
          <w:color w:val="242428"/>
          <w:spacing w:val="0"/>
          <w:w w:val="100"/>
          <w:position w:val="1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G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H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51519"/>
          <w:spacing w:val="38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3"/>
          <w:position w:val="1"/>
          <w:sz w:val="17"/>
          <w:szCs w:val="17"/>
        </w:rPr>
        <w:t>MA</w:t>
      </w:r>
      <w:r>
        <w:rPr>
          <w:rFonts w:cs="Courier New" w:hAnsi="Courier New" w:eastAsia="Courier New" w:ascii="Courier New"/>
          <w:color w:val="242428"/>
          <w:spacing w:val="0"/>
          <w:w w:val="98"/>
          <w:position w:val="1"/>
          <w:sz w:val="17"/>
          <w:szCs w:val="17"/>
        </w:rPr>
        <w:t>G</w:t>
      </w:r>
      <w:r>
        <w:rPr>
          <w:rFonts w:cs="Courier New" w:hAnsi="Courier New" w:eastAsia="Courier New" w:ascii="Courier New"/>
          <w:color w:val="151519"/>
          <w:spacing w:val="0"/>
          <w:w w:val="94"/>
          <w:position w:val="1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51519"/>
          <w:spacing w:val="0"/>
          <w:w w:val="108"/>
          <w:position w:val="1"/>
          <w:sz w:val="17"/>
          <w:szCs w:val="17"/>
        </w:rPr>
        <w:t>S</w:t>
      </w:r>
      <w:r>
        <w:rPr>
          <w:rFonts w:cs="Courier New" w:hAnsi="Courier New" w:eastAsia="Courier New" w:ascii="Courier New"/>
          <w:color w:val="242428"/>
          <w:spacing w:val="0"/>
          <w:w w:val="122"/>
          <w:position w:val="1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51519"/>
          <w:spacing w:val="0"/>
          <w:w w:val="105"/>
          <w:position w:val="1"/>
          <w:sz w:val="17"/>
          <w:szCs w:val="17"/>
        </w:rPr>
        <w:t>RA</w:t>
      </w:r>
      <w:r>
        <w:rPr>
          <w:rFonts w:cs="Courier New" w:hAnsi="Courier New" w:eastAsia="Courier New" w:ascii="Courier New"/>
          <w:color w:val="242428"/>
          <w:spacing w:val="0"/>
          <w:w w:val="98"/>
          <w:position w:val="1"/>
          <w:sz w:val="17"/>
          <w:szCs w:val="17"/>
        </w:rPr>
        <w:t>TE</w:t>
      </w:r>
      <w:r>
        <w:rPr>
          <w:rFonts w:cs="Courier New" w:hAnsi="Courier New" w:eastAsia="Courier New" w:ascii="Courier New"/>
          <w:color w:val="151519"/>
          <w:spacing w:val="0"/>
          <w:w w:val="103"/>
          <w:position w:val="1"/>
          <w:sz w:val="17"/>
          <w:szCs w:val="17"/>
        </w:rPr>
        <w:t>S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sz w:val="17"/>
          <w:szCs w:val="17"/>
        </w:rPr>
        <w:jc w:val="left"/>
        <w:spacing w:before="1" w:lineRule="exact" w:line="160"/>
        <w:sectPr>
          <w:type w:val="continuous"/>
          <w:pgSz w:w="12080" w:h="16940"/>
          <w:pgMar w:top="200" w:bottom="280" w:left="820" w:right="1220"/>
        </w:sectPr>
      </w:pPr>
      <w:r>
        <w:rPr>
          <w:sz w:val="17"/>
          <w:szCs w:val="17"/>
        </w:rPr>
      </w:r>
    </w:p>
    <w:p>
      <w:pPr>
        <w:rPr>
          <w:rFonts w:cs="Arial" w:hAnsi="Arial" w:eastAsia="Arial" w:ascii="Arial"/>
          <w:sz w:val="14"/>
          <w:szCs w:val="14"/>
        </w:rPr>
        <w:jc w:val="right"/>
        <w:spacing w:before="45"/>
        <w:ind w:right="29"/>
      </w:pPr>
      <w:r>
        <w:rPr>
          <w:rFonts w:cs="Arial" w:hAnsi="Arial" w:eastAsia="Arial" w:ascii="Arial"/>
          <w:color w:val="696C6E"/>
          <w:w w:val="37"/>
          <w:sz w:val="14"/>
          <w:szCs w:val="14"/>
        </w:rPr>
        <w:t>.</w:t>
      </w:r>
      <w:r>
        <w:rPr>
          <w:rFonts w:cs="Arial" w:hAnsi="Arial" w:eastAsia="Arial" w:ascii="Arial"/>
          <w:color w:val="151519"/>
          <w:w w:val="104"/>
          <w:sz w:val="14"/>
          <w:szCs w:val="14"/>
        </w:rPr>
        <w:t>1</w:t>
      </w:r>
      <w:r>
        <w:rPr>
          <w:rFonts w:cs="Arial" w:hAnsi="Arial" w:eastAsia="Arial" w:ascii="Arial"/>
          <w:color w:val="404144"/>
          <w:w w:val="198"/>
          <w:sz w:val="14"/>
          <w:szCs w:val="14"/>
        </w:rPr>
        <w:t>.</w:t>
      </w:r>
      <w:r>
        <w:rPr>
          <w:rFonts w:cs="Arial" w:hAnsi="Arial" w:eastAsia="Arial" w:ascii="Arial"/>
          <w:color w:val="000000"/>
          <w:w w:val="100"/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lineRule="exact" w:line="240"/>
      </w:pPr>
      <w:r>
        <w:rPr>
          <w:sz w:val="24"/>
          <w:szCs w:val="24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right"/>
        <w:ind w:right="5"/>
      </w:pPr>
      <w:r>
        <w:rPr>
          <w:rFonts w:cs="Courier New" w:hAnsi="Courier New" w:eastAsia="Courier New" w:ascii="Courier New"/>
          <w:color w:val="151519"/>
          <w:w w:val="61"/>
          <w:sz w:val="17"/>
          <w:szCs w:val="17"/>
        </w:rPr>
        <w:t>*</w:t>
      </w:r>
      <w:r>
        <w:rPr>
          <w:rFonts w:cs="Courier New" w:hAnsi="Courier New" w:eastAsia="Courier New" w:ascii="Courier New"/>
          <w:color w:val="242428"/>
          <w:w w:val="112"/>
          <w:sz w:val="17"/>
          <w:szCs w:val="17"/>
        </w:rPr>
        <w:t>*</w:t>
      </w:r>
      <w:r>
        <w:rPr>
          <w:rFonts w:cs="Courier New" w:hAnsi="Courier New" w:eastAsia="Courier New" w:ascii="Courier New"/>
          <w:color w:val="000000"/>
          <w:w w:val="100"/>
          <w:sz w:val="17"/>
          <w:szCs w:val="17"/>
        </w:rPr>
      </w:r>
    </w:p>
    <w:p>
      <w:pPr>
        <w:rPr>
          <w:sz w:val="18"/>
          <w:szCs w:val="18"/>
        </w:rPr>
        <w:jc w:val="left"/>
        <w:spacing w:before="4" w:lineRule="exact" w:line="180"/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right"/>
        <w:ind w:right="24"/>
      </w:pPr>
      <w:r>
        <w:rPr>
          <w:rFonts w:cs="Times New Roman" w:hAnsi="Times New Roman" w:eastAsia="Times New Roman" w:ascii="Times New Roman"/>
          <w:color w:val="151519"/>
          <w:w w:val="79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242428"/>
          <w:w w:val="202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color w:val="00000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9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1"/>
          <w:szCs w:val="21"/>
        </w:rPr>
        <w:jc w:val="right"/>
        <w:spacing w:lineRule="exact" w:line="220"/>
      </w:pPr>
      <w:r>
        <w:rPr>
          <w:rFonts w:cs="Arial" w:hAnsi="Arial" w:eastAsia="Arial" w:ascii="Arial"/>
          <w:color w:val="242428"/>
          <w:w w:val="82"/>
          <w:position w:val="-1"/>
          <w:sz w:val="21"/>
          <w:szCs w:val="21"/>
        </w:rPr>
        <w:t>*</w:t>
      </w:r>
      <w:r>
        <w:rPr>
          <w:rFonts w:cs="Arial" w:hAnsi="Arial" w:eastAsia="Arial" w:ascii="Arial"/>
          <w:color w:val="242428"/>
          <w:w w:val="135"/>
          <w:position w:val="-1"/>
          <w:sz w:val="21"/>
          <w:szCs w:val="21"/>
        </w:rPr>
        <w:t>*</w:t>
      </w:r>
      <w:r>
        <w:rPr>
          <w:rFonts w:cs="Arial" w:hAnsi="Arial" w:eastAsia="Arial" w:ascii="Arial"/>
          <w:color w:val="000000"/>
          <w:w w:val="100"/>
          <w:position w:val="0"/>
          <w:sz w:val="21"/>
          <w:szCs w:val="21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33" w:lineRule="exact" w:line="180"/>
        <w:ind w:left="5" w:right="-29" w:firstLine="5"/>
      </w:pPr>
      <w:r>
        <w:br w:type="column"/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51519"/>
          <w:spacing w:val="44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K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242428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AM</w:t>
      </w:r>
      <w:r>
        <w:rPr>
          <w:rFonts w:cs="Courier New" w:hAnsi="Courier New" w:eastAsia="Courier New" w:ascii="Courier New"/>
          <w:color w:val="242428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N</w:t>
      </w:r>
      <w:r>
        <w:rPr>
          <w:rFonts w:cs="Courier New" w:hAnsi="Courier New" w:eastAsia="Courier New" w:ascii="Courier New"/>
          <w:color w:val="242428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242428"/>
          <w:spacing w:val="87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65"/>
          <w:sz w:val="17"/>
          <w:szCs w:val="17"/>
        </w:rPr>
        <w:t>-</w:t>
      </w:r>
      <w:r>
        <w:rPr>
          <w:rFonts w:cs="Courier New" w:hAnsi="Courier New" w:eastAsia="Courier New" w:ascii="Courier New"/>
          <w:color w:val="151519"/>
          <w:spacing w:val="0"/>
          <w:w w:val="65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6"/>
          <w:w w:val="65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LA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51519"/>
          <w:spacing w:val="39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51519"/>
          <w:spacing w:val="11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94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51519"/>
          <w:spacing w:val="0"/>
          <w:w w:val="108"/>
          <w:sz w:val="17"/>
          <w:szCs w:val="17"/>
        </w:rPr>
        <w:t>oNr</w:t>
      </w:r>
      <w:r>
        <w:rPr>
          <w:rFonts w:cs="Courier New" w:hAnsi="Courier New" w:eastAsia="Courier New" w:ascii="Courier New"/>
          <w:color w:val="151519"/>
          <w:spacing w:val="0"/>
          <w:w w:val="98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51519"/>
          <w:spacing w:val="0"/>
          <w:w w:val="108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51519"/>
          <w:spacing w:val="0"/>
          <w:w w:val="103"/>
          <w:sz w:val="17"/>
          <w:szCs w:val="17"/>
        </w:rPr>
        <w:t>LL</w:t>
      </w:r>
      <w:r>
        <w:rPr>
          <w:rFonts w:cs="Courier New" w:hAnsi="Courier New" w:eastAsia="Courier New" w:ascii="Courier New"/>
          <w:color w:val="151519"/>
          <w:spacing w:val="0"/>
          <w:w w:val="108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51519"/>
          <w:spacing w:val="0"/>
          <w:w w:val="103"/>
          <w:sz w:val="17"/>
          <w:szCs w:val="17"/>
        </w:rPr>
        <w:t>D</w:t>
      </w:r>
      <w:r>
        <w:rPr>
          <w:rFonts w:cs="Courier New" w:hAnsi="Courier New" w:eastAsia="Courier New" w:ascii="Courier New"/>
          <w:color w:val="151519"/>
          <w:spacing w:val="0"/>
          <w:w w:val="103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2"/>
          <w:sz w:val="17"/>
          <w:szCs w:val="17"/>
        </w:rPr>
        <w:t>D</w:t>
      </w:r>
      <w:r>
        <w:rPr>
          <w:rFonts w:cs="Courier New" w:hAnsi="Courier New" w:eastAsia="Courier New" w:ascii="Courier New"/>
          <w:color w:val="151519"/>
          <w:spacing w:val="0"/>
          <w:w w:val="102"/>
          <w:sz w:val="17"/>
          <w:szCs w:val="17"/>
        </w:rPr>
        <w:t>RU</w:t>
      </w:r>
      <w:r>
        <w:rPr>
          <w:rFonts w:cs="Courier New" w:hAnsi="Courier New" w:eastAsia="Courier New" w:ascii="Courier New"/>
          <w:color w:val="242428"/>
          <w:spacing w:val="0"/>
          <w:w w:val="102"/>
          <w:sz w:val="17"/>
          <w:szCs w:val="17"/>
        </w:rPr>
        <w:t>G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26"/>
        <w:ind w:left="5"/>
      </w:pP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51519"/>
          <w:spacing w:val="25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242428"/>
          <w:spacing w:val="0"/>
          <w:w w:val="79"/>
          <w:sz w:val="17"/>
          <w:szCs w:val="17"/>
        </w:rPr>
        <w:t>1</w:t>
      </w:r>
      <w:r>
        <w:rPr>
          <w:rFonts w:cs="Courier New" w:hAnsi="Courier New" w:eastAsia="Courier New" w:ascii="Courier New"/>
          <w:color w:val="242428"/>
          <w:spacing w:val="0"/>
          <w:w w:val="108"/>
          <w:sz w:val="17"/>
          <w:szCs w:val="17"/>
        </w:rPr>
        <w:t>1</w:t>
      </w:r>
      <w:r>
        <w:rPr>
          <w:rFonts w:cs="Courier New" w:hAnsi="Courier New" w:eastAsia="Courier New" w:ascii="Courier New"/>
          <w:color w:val="151519"/>
          <w:spacing w:val="0"/>
          <w:w w:val="98"/>
          <w:sz w:val="17"/>
          <w:szCs w:val="17"/>
        </w:rPr>
        <w:t>/</w:t>
      </w:r>
      <w:r>
        <w:rPr>
          <w:rFonts w:cs="Courier New" w:hAnsi="Courier New" w:eastAsia="Courier New" w:ascii="Courier New"/>
          <w:color w:val="151519"/>
          <w:spacing w:val="0"/>
          <w:w w:val="108"/>
          <w:sz w:val="17"/>
          <w:szCs w:val="17"/>
        </w:rPr>
        <w:t>0</w:t>
      </w:r>
      <w:r>
        <w:rPr>
          <w:rFonts w:cs="Courier New" w:hAnsi="Courier New" w:eastAsia="Courier New" w:ascii="Courier New"/>
          <w:color w:val="242428"/>
          <w:spacing w:val="0"/>
          <w:w w:val="108"/>
          <w:sz w:val="17"/>
          <w:szCs w:val="17"/>
        </w:rPr>
        <w:t>6</w:t>
      </w:r>
      <w:r>
        <w:rPr>
          <w:rFonts w:cs="Courier New" w:hAnsi="Courier New" w:eastAsia="Courier New" w:ascii="Courier New"/>
          <w:color w:val="151519"/>
          <w:spacing w:val="0"/>
          <w:w w:val="108"/>
          <w:sz w:val="17"/>
          <w:szCs w:val="17"/>
        </w:rPr>
        <w:t>/0</w:t>
      </w:r>
      <w:r>
        <w:rPr>
          <w:rFonts w:cs="Courier New" w:hAnsi="Courier New" w:eastAsia="Courier New" w:ascii="Courier New"/>
          <w:color w:val="151519"/>
          <w:spacing w:val="0"/>
          <w:w w:val="112"/>
          <w:sz w:val="17"/>
          <w:szCs w:val="17"/>
        </w:rPr>
        <w:t>9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-36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242428"/>
          <w:spacing w:val="0"/>
          <w:w w:val="37"/>
          <w:sz w:val="17"/>
          <w:szCs w:val="17"/>
        </w:rPr>
        <w:t>(</w:t>
      </w:r>
      <w:r>
        <w:rPr>
          <w:rFonts w:cs="Courier New" w:hAnsi="Courier New" w:eastAsia="Courier New" w:ascii="Courier New"/>
          <w:color w:val="242428"/>
          <w:spacing w:val="0"/>
          <w:w w:val="127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51519"/>
          <w:spacing w:val="0"/>
          <w:w w:val="112"/>
          <w:sz w:val="17"/>
          <w:szCs w:val="17"/>
        </w:rPr>
        <w:t>L</w:t>
      </w:r>
      <w:r>
        <w:rPr>
          <w:rFonts w:cs="Courier New" w:hAnsi="Courier New" w:eastAsia="Courier New" w:ascii="Courier New"/>
          <w:color w:val="242428"/>
          <w:spacing w:val="0"/>
          <w:w w:val="103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51519"/>
          <w:spacing w:val="0"/>
          <w:w w:val="122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51519"/>
          <w:spacing w:val="0"/>
          <w:w w:val="61"/>
          <w:sz w:val="17"/>
          <w:szCs w:val="17"/>
        </w:rPr>
        <w:t>:</w:t>
      </w:r>
      <w:r>
        <w:rPr>
          <w:rFonts w:cs="Courier New" w:hAnsi="Courier New" w:eastAsia="Courier New" w:ascii="Courier New"/>
          <w:color w:val="151519"/>
          <w:spacing w:val="0"/>
          <w:w w:val="145"/>
          <w:sz w:val="17"/>
          <w:szCs w:val="17"/>
        </w:rPr>
        <w:t>G</w:t>
      </w:r>
      <w:r>
        <w:rPr>
          <w:rFonts w:cs="Courier New" w:hAnsi="Courier New" w:eastAsia="Courier New" w:ascii="Courier New"/>
          <w:color w:val="151519"/>
          <w:spacing w:val="0"/>
          <w:w w:val="112"/>
          <w:sz w:val="17"/>
          <w:szCs w:val="17"/>
        </w:rPr>
        <w:t>U</w:t>
      </w:r>
      <w:r>
        <w:rPr>
          <w:rFonts w:cs="Courier New" w:hAnsi="Courier New" w:eastAsia="Courier New" w:ascii="Courier New"/>
          <w:color w:val="242428"/>
          <w:spacing w:val="0"/>
          <w:w w:val="84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51519"/>
          <w:spacing w:val="0"/>
          <w:w w:val="117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51519"/>
          <w:spacing w:val="0"/>
          <w:w w:val="112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51519"/>
          <w:spacing w:val="0"/>
          <w:w w:val="98"/>
          <w:sz w:val="17"/>
          <w:szCs w:val="17"/>
        </w:rPr>
        <w:t>Y</w:t>
      </w:r>
      <w:r>
        <w:rPr>
          <w:rFonts w:cs="Courier New" w:hAnsi="Courier New" w:eastAsia="Courier New" w:ascii="Courier New"/>
          <w:color w:val="151519"/>
          <w:spacing w:val="0"/>
          <w:w w:val="70"/>
          <w:sz w:val="17"/>
          <w:szCs w:val="17"/>
        </w:rPr>
        <w:t>)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4" w:lineRule="auto" w:line="251"/>
        <w:ind w:left="5" w:right="657" w:hanging="5"/>
      </w:pP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M</w:t>
      </w:r>
      <w:r>
        <w:rPr>
          <w:rFonts w:cs="Courier New" w:hAnsi="Courier New" w:eastAsia="Courier New" w:ascii="Courier New"/>
          <w:color w:val="242428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242428"/>
          <w:spacing w:val="0"/>
          <w:w w:val="100"/>
          <w:sz w:val="17"/>
          <w:szCs w:val="17"/>
        </w:rPr>
        <w:t>U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51519"/>
          <w:spacing w:val="42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F</w:t>
      </w:r>
      <w:r>
        <w:rPr>
          <w:rFonts w:cs="Courier New" w:hAnsi="Courier New" w:eastAsia="Courier New" w:ascii="Courier New"/>
          <w:color w:val="151519"/>
          <w:spacing w:val="24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D</w:t>
      </w:r>
      <w:r>
        <w:rPr>
          <w:rFonts w:cs="Courier New" w:hAnsi="Courier New" w:eastAsia="Courier New" w:ascii="Courier New"/>
          <w:color w:val="242428"/>
          <w:spacing w:val="0"/>
          <w:w w:val="100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U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GS</w:t>
      </w:r>
      <w:r>
        <w:rPr>
          <w:rFonts w:cs="Courier New" w:hAnsi="Courier New" w:eastAsia="Courier New" w:ascii="Courier New"/>
          <w:color w:val="151519"/>
          <w:spacing w:val="42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A</w:t>
      </w:r>
      <w:r>
        <w:rPr>
          <w:rFonts w:cs="Courier New" w:hAnsi="Courier New" w:eastAsia="Courier New" w:ascii="Courier New"/>
          <w:color w:val="242428"/>
          <w:spacing w:val="0"/>
          <w:w w:val="100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51519"/>
          <w:spacing w:val="52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242428"/>
          <w:spacing w:val="0"/>
          <w:w w:val="75"/>
          <w:sz w:val="17"/>
          <w:szCs w:val="17"/>
        </w:rPr>
        <w:t>1</w:t>
      </w:r>
      <w:r>
        <w:rPr>
          <w:rFonts w:cs="Courier New" w:hAnsi="Courier New" w:eastAsia="Courier New" w:ascii="Courier New"/>
          <w:color w:val="242428"/>
          <w:spacing w:val="0"/>
          <w:w w:val="103"/>
          <w:sz w:val="17"/>
          <w:szCs w:val="17"/>
        </w:rPr>
        <w:t>9</w:t>
      </w:r>
      <w:r>
        <w:rPr>
          <w:rFonts w:cs="Courier New" w:hAnsi="Courier New" w:eastAsia="Courier New" w:ascii="Courier New"/>
          <w:color w:val="242428"/>
          <w:spacing w:val="0"/>
          <w:w w:val="108"/>
          <w:sz w:val="17"/>
          <w:szCs w:val="17"/>
        </w:rPr>
        <w:t>7</w:t>
      </w:r>
      <w:r>
        <w:rPr>
          <w:rFonts w:cs="Courier New" w:hAnsi="Courier New" w:eastAsia="Courier New" w:ascii="Courier New"/>
          <w:color w:val="151519"/>
          <w:spacing w:val="0"/>
          <w:w w:val="108"/>
          <w:sz w:val="17"/>
          <w:szCs w:val="17"/>
        </w:rPr>
        <w:t>1</w:t>
      </w:r>
      <w:r>
        <w:rPr>
          <w:rFonts w:cs="Courier New" w:hAnsi="Courier New" w:eastAsia="Courier New" w:ascii="Courier New"/>
          <w:color w:val="151519"/>
          <w:spacing w:val="42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7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242428"/>
          <w:spacing w:val="0"/>
          <w:w w:val="79"/>
          <w:sz w:val="17"/>
          <w:szCs w:val="17"/>
        </w:rPr>
        <w:t>.</w:t>
      </w:r>
      <w:r>
        <w:rPr>
          <w:rFonts w:cs="Courier New" w:hAnsi="Courier New" w:eastAsia="Courier New" w:ascii="Courier New"/>
          <w:color w:val="151519"/>
          <w:spacing w:val="0"/>
          <w:w w:val="136"/>
          <w:sz w:val="17"/>
          <w:szCs w:val="17"/>
        </w:rPr>
        <w:t>5</w:t>
      </w:r>
      <w:r>
        <w:rPr>
          <w:rFonts w:cs="Courier New" w:hAnsi="Courier New" w:eastAsia="Courier New" w:ascii="Courier New"/>
          <w:color w:val="151519"/>
          <w:spacing w:val="0"/>
          <w:w w:val="98"/>
          <w:sz w:val="17"/>
          <w:szCs w:val="17"/>
        </w:rPr>
        <w:t>(</w:t>
      </w:r>
      <w:r>
        <w:rPr>
          <w:rFonts w:cs="Courier New" w:hAnsi="Courier New" w:eastAsia="Courier New" w:ascii="Courier New"/>
          <w:color w:val="242428"/>
          <w:spacing w:val="0"/>
          <w:w w:val="108"/>
          <w:sz w:val="17"/>
          <w:szCs w:val="17"/>
        </w:rPr>
        <w:t>2</w:t>
      </w:r>
      <w:r>
        <w:rPr>
          <w:rFonts w:cs="Courier New" w:hAnsi="Courier New" w:eastAsia="Courier New" w:ascii="Courier New"/>
          <w:color w:val="151519"/>
          <w:spacing w:val="0"/>
          <w:w w:val="75"/>
          <w:sz w:val="17"/>
          <w:szCs w:val="17"/>
        </w:rPr>
        <w:t>)</w:t>
      </w:r>
      <w:r>
        <w:rPr>
          <w:rFonts w:cs="Courier New" w:hAnsi="Courier New" w:eastAsia="Courier New" w:ascii="Courier New"/>
          <w:color w:val="151519"/>
          <w:spacing w:val="0"/>
          <w:w w:val="75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FF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CE</w:t>
      </w:r>
      <w:r>
        <w:rPr>
          <w:rFonts w:cs="Courier New" w:hAnsi="Courier New" w:eastAsia="Courier New" w:ascii="Courier New"/>
          <w:color w:val="151519"/>
          <w:spacing w:val="48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MM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D</w:t>
      </w:r>
      <w:r>
        <w:rPr>
          <w:rFonts w:cs="Courier New" w:hAnsi="Courier New" w:eastAsia="Courier New" w:ascii="Courier New"/>
          <w:color w:val="151519"/>
          <w:spacing w:val="78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51519"/>
          <w:spacing w:val="14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242428"/>
          <w:spacing w:val="0"/>
          <w:w w:val="100"/>
          <w:sz w:val="17"/>
          <w:szCs w:val="17"/>
        </w:rPr>
        <w:t>B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A</w:t>
      </w:r>
      <w:r>
        <w:rPr>
          <w:rFonts w:cs="Courier New" w:hAnsi="Courier New" w:eastAsia="Courier New" w:ascii="Courier New"/>
          <w:color w:val="242428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242428"/>
          <w:spacing w:val="0"/>
          <w:w w:val="100"/>
          <w:sz w:val="17"/>
          <w:szCs w:val="17"/>
        </w:rPr>
        <w:t>L</w:t>
      </w:r>
      <w:r>
        <w:rPr>
          <w:rFonts w:cs="Courier New" w:hAnsi="Courier New" w:eastAsia="Courier New" w:ascii="Courier New"/>
          <w:color w:val="242428"/>
          <w:spacing w:val="0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242428"/>
          <w:spacing w:val="53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89"/>
          <w:sz w:val="17"/>
          <w:szCs w:val="17"/>
        </w:rPr>
        <w:t>*</w:t>
      </w:r>
      <w:r>
        <w:rPr>
          <w:rFonts w:cs="Courier New" w:hAnsi="Courier New" w:eastAsia="Courier New" w:ascii="Courier New"/>
          <w:color w:val="151519"/>
          <w:spacing w:val="0"/>
          <w:w w:val="89"/>
          <w:sz w:val="17"/>
          <w:szCs w:val="17"/>
        </w:rPr>
        <w:t>*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sz w:val="19"/>
          <w:szCs w:val="19"/>
        </w:rPr>
        <w:jc w:val="left"/>
        <w:spacing w:before="7" w:lineRule="exact" w:line="180"/>
      </w:pPr>
      <w:r>
        <w:rPr>
          <w:sz w:val="19"/>
          <w:szCs w:val="19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lineRule="auto" w:line="251"/>
        <w:ind w:left="10" w:right="197" w:firstLine="5"/>
      </w:pP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SES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51519"/>
          <w:spacing w:val="45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ONTRO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D</w:t>
      </w:r>
      <w:r>
        <w:rPr>
          <w:rFonts w:cs="Courier New" w:hAnsi="Courier New" w:eastAsia="Courier New" w:ascii="Courier New"/>
          <w:color w:val="151519"/>
          <w:spacing w:val="78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DR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U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G</w:t>
      </w:r>
      <w:r>
        <w:rPr>
          <w:rFonts w:cs="Courier New" w:hAnsi="Courier New" w:eastAsia="Courier New" w:ascii="Courier New"/>
          <w:color w:val="151519"/>
          <w:spacing w:val="58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242428"/>
          <w:spacing w:val="0"/>
          <w:w w:val="65"/>
          <w:sz w:val="17"/>
          <w:szCs w:val="17"/>
        </w:rPr>
        <w:t>-</w:t>
      </w:r>
      <w:r>
        <w:rPr>
          <w:rFonts w:cs="Courier New" w:hAnsi="Courier New" w:eastAsia="Courier New" w:ascii="Courier New"/>
          <w:color w:val="242428"/>
          <w:spacing w:val="0"/>
          <w:w w:val="65"/>
          <w:sz w:val="17"/>
          <w:szCs w:val="17"/>
        </w:rPr>
        <w:t> </w:t>
      </w:r>
      <w:r>
        <w:rPr>
          <w:rFonts w:cs="Courier New" w:hAnsi="Courier New" w:eastAsia="Courier New" w:ascii="Courier New"/>
          <w:color w:val="242428"/>
          <w:spacing w:val="1"/>
          <w:w w:val="65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LAS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51519"/>
          <w:spacing w:val="30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B</w:t>
      </w:r>
      <w:r>
        <w:rPr>
          <w:rFonts w:cs="Courier New" w:hAnsi="Courier New" w:eastAsia="Courier New" w:ascii="Courier New"/>
          <w:color w:val="151519"/>
          <w:spacing w:val="30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404144"/>
          <w:spacing w:val="0"/>
          <w:w w:val="61"/>
          <w:sz w:val="17"/>
          <w:szCs w:val="17"/>
        </w:rPr>
        <w:t>-</w:t>
      </w:r>
      <w:r>
        <w:rPr>
          <w:rFonts w:cs="Courier New" w:hAnsi="Courier New" w:eastAsia="Courier New" w:ascii="Courier New"/>
          <w:color w:val="404144"/>
          <w:spacing w:val="0"/>
          <w:w w:val="6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CANN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AB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/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ANN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AB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25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1"/>
          <w:sz w:val="17"/>
          <w:szCs w:val="17"/>
        </w:rPr>
        <w:t>RE</w:t>
      </w:r>
      <w:r>
        <w:rPr>
          <w:rFonts w:cs="Courier New" w:hAnsi="Courier New" w:eastAsia="Courier New" w:ascii="Courier New"/>
          <w:color w:val="151519"/>
          <w:spacing w:val="0"/>
          <w:w w:val="94"/>
          <w:sz w:val="17"/>
          <w:szCs w:val="17"/>
        </w:rPr>
        <w:t>S</w:t>
      </w:r>
      <w:r>
        <w:rPr>
          <w:rFonts w:cs="Courier New" w:hAnsi="Courier New" w:eastAsia="Courier New" w:ascii="Courier New"/>
          <w:color w:val="242428"/>
          <w:spacing w:val="0"/>
          <w:w w:val="108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51519"/>
          <w:spacing w:val="0"/>
          <w:w w:val="127"/>
          <w:sz w:val="17"/>
          <w:szCs w:val="17"/>
        </w:rPr>
        <w:t>N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ind w:left="5"/>
      </w:pP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51519"/>
          <w:spacing w:val="29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79"/>
          <w:sz w:val="17"/>
          <w:szCs w:val="17"/>
        </w:rPr>
        <w:t>1</w:t>
      </w:r>
      <w:r>
        <w:rPr>
          <w:rFonts w:cs="Courier New" w:hAnsi="Courier New" w:eastAsia="Courier New" w:ascii="Courier New"/>
          <w:color w:val="151519"/>
          <w:spacing w:val="0"/>
          <w:w w:val="103"/>
          <w:sz w:val="17"/>
          <w:szCs w:val="17"/>
        </w:rPr>
        <w:t>1/</w:t>
      </w:r>
      <w:r>
        <w:rPr>
          <w:rFonts w:cs="Courier New" w:hAnsi="Courier New" w:eastAsia="Courier New" w:ascii="Courier New"/>
          <w:color w:val="151519"/>
          <w:spacing w:val="0"/>
          <w:w w:val="112"/>
          <w:sz w:val="17"/>
          <w:szCs w:val="17"/>
        </w:rPr>
        <w:t>0</w:t>
      </w:r>
      <w:r>
        <w:rPr>
          <w:rFonts w:cs="Courier New" w:hAnsi="Courier New" w:eastAsia="Courier New" w:ascii="Courier New"/>
          <w:color w:val="242428"/>
          <w:spacing w:val="0"/>
          <w:w w:val="103"/>
          <w:sz w:val="17"/>
          <w:szCs w:val="17"/>
        </w:rPr>
        <w:t>6</w:t>
      </w:r>
      <w:r>
        <w:rPr>
          <w:rFonts w:cs="Courier New" w:hAnsi="Courier New" w:eastAsia="Courier New" w:ascii="Courier New"/>
          <w:color w:val="151519"/>
          <w:spacing w:val="0"/>
          <w:w w:val="103"/>
          <w:sz w:val="17"/>
          <w:szCs w:val="17"/>
        </w:rPr>
        <w:t>/</w:t>
      </w:r>
      <w:r>
        <w:rPr>
          <w:rFonts w:cs="Courier New" w:hAnsi="Courier New" w:eastAsia="Courier New" w:ascii="Courier New"/>
          <w:color w:val="151519"/>
          <w:spacing w:val="0"/>
          <w:w w:val="108"/>
          <w:sz w:val="17"/>
          <w:szCs w:val="17"/>
        </w:rPr>
        <w:t>09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-22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32"/>
          <w:sz w:val="17"/>
          <w:szCs w:val="17"/>
        </w:rPr>
        <w:t>(</w:t>
      </w:r>
      <w:r>
        <w:rPr>
          <w:rFonts w:cs="Courier New" w:hAnsi="Courier New" w:eastAsia="Courier New" w:ascii="Courier New"/>
          <w:color w:val="151519"/>
          <w:spacing w:val="0"/>
          <w:w w:val="127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51519"/>
          <w:spacing w:val="0"/>
          <w:w w:val="112"/>
          <w:sz w:val="17"/>
          <w:szCs w:val="17"/>
        </w:rPr>
        <w:t>L</w:t>
      </w:r>
      <w:r>
        <w:rPr>
          <w:rFonts w:cs="Courier New" w:hAnsi="Courier New" w:eastAsia="Courier New" w:ascii="Courier New"/>
          <w:color w:val="242428"/>
          <w:spacing w:val="0"/>
          <w:w w:val="103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51519"/>
          <w:spacing w:val="0"/>
          <w:w w:val="122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51519"/>
          <w:spacing w:val="0"/>
          <w:w w:val="61"/>
          <w:sz w:val="17"/>
          <w:szCs w:val="17"/>
        </w:rPr>
        <w:t>:</w:t>
      </w:r>
      <w:r>
        <w:rPr>
          <w:rFonts w:cs="Courier New" w:hAnsi="Courier New" w:eastAsia="Courier New" w:ascii="Courier New"/>
          <w:color w:val="151519"/>
          <w:spacing w:val="0"/>
          <w:w w:val="145"/>
          <w:sz w:val="17"/>
          <w:szCs w:val="17"/>
        </w:rPr>
        <w:t>G</w:t>
      </w:r>
      <w:r>
        <w:rPr>
          <w:rFonts w:cs="Courier New" w:hAnsi="Courier New" w:eastAsia="Courier New" w:ascii="Courier New"/>
          <w:color w:val="151519"/>
          <w:spacing w:val="0"/>
          <w:w w:val="112"/>
          <w:sz w:val="17"/>
          <w:szCs w:val="17"/>
        </w:rPr>
        <w:t>U</w:t>
      </w:r>
      <w:r>
        <w:rPr>
          <w:rFonts w:cs="Courier New" w:hAnsi="Courier New" w:eastAsia="Courier New" w:ascii="Courier New"/>
          <w:color w:val="242428"/>
          <w:spacing w:val="0"/>
          <w:w w:val="84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51519"/>
          <w:spacing w:val="0"/>
          <w:w w:val="122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51519"/>
          <w:spacing w:val="0"/>
          <w:w w:val="108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51519"/>
          <w:spacing w:val="0"/>
          <w:w w:val="103"/>
          <w:sz w:val="17"/>
          <w:szCs w:val="17"/>
        </w:rPr>
        <w:t>Y</w:t>
      </w:r>
      <w:r>
        <w:rPr>
          <w:rFonts w:cs="Courier New" w:hAnsi="Courier New" w:eastAsia="Courier New" w:ascii="Courier New"/>
          <w:color w:val="151519"/>
          <w:spacing w:val="0"/>
          <w:w w:val="65"/>
          <w:sz w:val="17"/>
          <w:szCs w:val="17"/>
        </w:rPr>
        <w:t>)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25"/>
          <w:szCs w:val="25"/>
        </w:rPr>
        <w:jc w:val="left"/>
        <w:spacing w:before="68" w:lineRule="auto" w:line="147"/>
        <w:ind w:left="5" w:right="638"/>
      </w:pP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M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U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51519"/>
          <w:spacing w:val="41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F</w:t>
      </w:r>
      <w:r>
        <w:rPr>
          <w:rFonts w:cs="Courier New" w:hAnsi="Courier New" w:eastAsia="Courier New" w:ascii="Courier New"/>
          <w:color w:val="151519"/>
          <w:spacing w:val="24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D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U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G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51519"/>
          <w:spacing w:val="42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51519"/>
          <w:spacing w:val="57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65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51519"/>
          <w:spacing w:val="0"/>
          <w:w w:val="103"/>
          <w:sz w:val="17"/>
          <w:szCs w:val="17"/>
        </w:rPr>
        <w:t>9</w:t>
      </w:r>
      <w:r>
        <w:rPr>
          <w:rFonts w:cs="Courier New" w:hAnsi="Courier New" w:eastAsia="Courier New" w:ascii="Courier New"/>
          <w:color w:val="151519"/>
          <w:spacing w:val="0"/>
          <w:w w:val="112"/>
          <w:sz w:val="17"/>
          <w:szCs w:val="17"/>
        </w:rPr>
        <w:t>7</w:t>
      </w:r>
      <w:r>
        <w:rPr>
          <w:rFonts w:cs="Courier New" w:hAnsi="Courier New" w:eastAsia="Courier New" w:ascii="Courier New"/>
          <w:color w:val="151519"/>
          <w:spacing w:val="0"/>
          <w:w w:val="108"/>
          <w:sz w:val="17"/>
          <w:szCs w:val="17"/>
        </w:rPr>
        <w:t>1</w:t>
      </w:r>
      <w:r>
        <w:rPr>
          <w:rFonts w:cs="Courier New" w:hAnsi="Courier New" w:eastAsia="Courier New" w:ascii="Courier New"/>
          <w:color w:val="151519"/>
          <w:spacing w:val="42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75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51519"/>
          <w:spacing w:val="0"/>
          <w:w w:val="84"/>
          <w:sz w:val="17"/>
          <w:szCs w:val="17"/>
        </w:rPr>
        <w:t>.</w:t>
      </w:r>
      <w:r>
        <w:rPr>
          <w:rFonts w:cs="Courier New" w:hAnsi="Courier New" w:eastAsia="Courier New" w:ascii="Courier New"/>
          <w:color w:val="151519"/>
          <w:spacing w:val="0"/>
          <w:w w:val="127"/>
          <w:sz w:val="17"/>
          <w:szCs w:val="17"/>
        </w:rPr>
        <w:t>5</w:t>
      </w:r>
      <w:r>
        <w:rPr>
          <w:rFonts w:cs="Courier New" w:hAnsi="Courier New" w:eastAsia="Courier New" w:ascii="Courier New"/>
          <w:color w:val="151519"/>
          <w:spacing w:val="0"/>
          <w:w w:val="98"/>
          <w:sz w:val="17"/>
          <w:szCs w:val="17"/>
        </w:rPr>
        <w:t>(</w:t>
      </w:r>
      <w:r>
        <w:rPr>
          <w:rFonts w:cs="Courier New" w:hAnsi="Courier New" w:eastAsia="Courier New" w:ascii="Courier New"/>
          <w:color w:val="151519"/>
          <w:spacing w:val="0"/>
          <w:w w:val="108"/>
          <w:sz w:val="17"/>
          <w:szCs w:val="17"/>
        </w:rPr>
        <w:t>2</w:t>
      </w:r>
      <w:r>
        <w:rPr>
          <w:rFonts w:cs="Courier New" w:hAnsi="Courier New" w:eastAsia="Courier New" w:ascii="Courier New"/>
          <w:color w:val="151519"/>
          <w:spacing w:val="0"/>
          <w:w w:val="75"/>
          <w:sz w:val="17"/>
          <w:szCs w:val="17"/>
        </w:rPr>
        <w:t>)</w:t>
      </w:r>
      <w:r>
        <w:rPr>
          <w:rFonts w:cs="Courier New" w:hAnsi="Courier New" w:eastAsia="Courier New" w:ascii="Courier New"/>
          <w:color w:val="151519"/>
          <w:spacing w:val="0"/>
          <w:w w:val="75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F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F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51519"/>
          <w:spacing w:val="59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OMM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D</w:t>
      </w:r>
      <w:r>
        <w:rPr>
          <w:rFonts w:cs="Courier New" w:hAnsi="Courier New" w:eastAsia="Courier New" w:ascii="Courier New"/>
          <w:color w:val="151519"/>
          <w:spacing w:val="73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51519"/>
          <w:spacing w:val="10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3"/>
          <w:sz w:val="17"/>
          <w:szCs w:val="17"/>
        </w:rPr>
        <w:t>B</w:t>
      </w:r>
      <w:r>
        <w:rPr>
          <w:rFonts w:cs="Courier New" w:hAnsi="Courier New" w:eastAsia="Courier New" w:ascii="Courier New"/>
          <w:color w:val="151519"/>
          <w:spacing w:val="0"/>
          <w:w w:val="122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51519"/>
          <w:spacing w:val="0"/>
          <w:w w:val="84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51519"/>
          <w:spacing w:val="0"/>
          <w:w w:val="122"/>
          <w:sz w:val="17"/>
          <w:szCs w:val="17"/>
        </w:rPr>
        <w:t>L</w:t>
      </w:r>
      <w:r>
        <w:rPr>
          <w:rFonts w:cs="Courier New" w:hAnsi="Courier New" w:eastAsia="Courier New" w:ascii="Courier New"/>
          <w:color w:val="696C6E"/>
          <w:spacing w:val="0"/>
          <w:w w:val="79"/>
          <w:sz w:val="17"/>
          <w:szCs w:val="17"/>
        </w:rPr>
        <w:t>.</w:t>
      </w:r>
      <w:r>
        <w:rPr>
          <w:rFonts w:cs="Courier New" w:hAnsi="Courier New" w:eastAsia="Courier New" w:ascii="Courier New"/>
          <w:color w:val="696C6E"/>
          <w:spacing w:val="0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696C6E"/>
          <w:spacing w:val="-5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42428"/>
          <w:spacing w:val="0"/>
          <w:w w:val="74"/>
          <w:sz w:val="25"/>
          <w:szCs w:val="25"/>
        </w:rPr>
        <w:t>*</w:t>
      </w:r>
      <w:r>
        <w:rPr>
          <w:rFonts w:cs="Arial" w:hAnsi="Arial" w:eastAsia="Arial" w:ascii="Arial"/>
          <w:color w:val="151519"/>
          <w:spacing w:val="0"/>
          <w:w w:val="113"/>
          <w:sz w:val="25"/>
          <w:szCs w:val="25"/>
        </w:rPr>
        <w:t>*</w:t>
      </w:r>
      <w:r>
        <w:rPr>
          <w:rFonts w:cs="Arial" w:hAnsi="Arial" w:eastAsia="Arial" w:ascii="Arial"/>
          <w:color w:val="000000"/>
          <w:spacing w:val="0"/>
          <w:w w:val="100"/>
          <w:sz w:val="25"/>
          <w:szCs w:val="25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49"/>
        <w:ind w:left="10"/>
      </w:pPr>
      <w:r>
        <w:br w:type="column"/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FI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51519"/>
          <w:spacing w:val="45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151519"/>
          <w:spacing w:val="0"/>
          <w:w w:val="86"/>
          <w:sz w:val="15"/>
          <w:szCs w:val="15"/>
        </w:rPr>
        <w:t>S</w:t>
      </w:r>
      <w:r>
        <w:rPr>
          <w:rFonts w:cs="Arial" w:hAnsi="Arial" w:eastAsia="Arial" w:ascii="Arial"/>
          <w:color w:val="151519"/>
          <w:spacing w:val="0"/>
          <w:w w:val="90"/>
          <w:sz w:val="15"/>
          <w:szCs w:val="15"/>
        </w:rPr>
        <w:t>O</w:t>
      </w:r>
      <w:r>
        <w:rPr>
          <w:rFonts w:cs="Arial" w:hAnsi="Arial" w:eastAsia="Arial" w:ascii="Arial"/>
          <w:color w:val="242428"/>
          <w:spacing w:val="0"/>
          <w:w w:val="208"/>
          <w:sz w:val="15"/>
          <w:szCs w:val="15"/>
        </w:rPr>
        <w:t>.</w:t>
      </w:r>
      <w:r>
        <w:rPr>
          <w:rFonts w:cs="Arial" w:hAnsi="Arial" w:eastAsia="Arial" w:ascii="Arial"/>
          <w:color w:val="242428"/>
          <w:spacing w:val="11"/>
          <w:w w:val="100"/>
          <w:sz w:val="15"/>
          <w:szCs w:val="15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75"/>
          <w:sz w:val="17"/>
          <w:szCs w:val="17"/>
        </w:rPr>
        <w:t>0</w:t>
      </w:r>
      <w:r>
        <w:rPr>
          <w:rFonts w:cs="Courier New" w:hAnsi="Courier New" w:eastAsia="Courier New" w:ascii="Courier New"/>
          <w:color w:val="151519"/>
          <w:spacing w:val="0"/>
          <w:w w:val="108"/>
          <w:sz w:val="17"/>
          <w:szCs w:val="17"/>
        </w:rPr>
        <w:t>0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4"/>
        <w:ind w:left="10"/>
      </w:pP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242428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51519"/>
          <w:spacing w:val="52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242428"/>
          <w:spacing w:val="0"/>
          <w:w w:val="79"/>
          <w:sz w:val="17"/>
          <w:szCs w:val="17"/>
        </w:rPr>
        <w:t>5</w:t>
      </w:r>
      <w:r>
        <w:rPr>
          <w:rFonts w:cs="Courier New" w:hAnsi="Courier New" w:eastAsia="Courier New" w:ascii="Courier New"/>
          <w:color w:val="151519"/>
          <w:spacing w:val="0"/>
          <w:w w:val="108"/>
          <w:sz w:val="17"/>
          <w:szCs w:val="17"/>
        </w:rPr>
        <w:t>0</w:t>
      </w:r>
      <w:r>
        <w:rPr>
          <w:rFonts w:cs="Courier New" w:hAnsi="Courier New" w:eastAsia="Courier New" w:ascii="Courier New"/>
          <w:color w:val="242428"/>
          <w:spacing w:val="0"/>
          <w:w w:val="84"/>
          <w:sz w:val="17"/>
          <w:szCs w:val="17"/>
        </w:rPr>
        <w:t>.</w:t>
      </w:r>
      <w:r>
        <w:rPr>
          <w:rFonts w:cs="Courier New" w:hAnsi="Courier New" w:eastAsia="Courier New" w:ascii="Courier New"/>
          <w:color w:val="151519"/>
          <w:spacing w:val="0"/>
          <w:w w:val="127"/>
          <w:sz w:val="17"/>
          <w:szCs w:val="17"/>
        </w:rPr>
        <w:t>0</w:t>
      </w:r>
      <w:r>
        <w:rPr>
          <w:rFonts w:cs="Courier New" w:hAnsi="Courier New" w:eastAsia="Courier New" w:ascii="Courier New"/>
          <w:color w:val="151519"/>
          <w:spacing w:val="0"/>
          <w:w w:val="103"/>
          <w:sz w:val="17"/>
          <w:szCs w:val="17"/>
        </w:rPr>
        <w:t>0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9" w:lineRule="auto" w:line="245"/>
        <w:ind w:right="579" w:firstLine="5"/>
      </w:pP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F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RF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EI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UR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51519"/>
          <w:spacing w:val="80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UND</w:t>
      </w:r>
      <w:r>
        <w:rPr>
          <w:rFonts w:cs="Courier New" w:hAnsi="Courier New" w:eastAsia="Courier New" w:ascii="Courier New"/>
          <w:color w:val="242428"/>
          <w:spacing w:val="0"/>
          <w:w w:val="100"/>
          <w:sz w:val="17"/>
          <w:szCs w:val="17"/>
        </w:rPr>
        <w:t>ER</w:t>
      </w:r>
      <w:r>
        <w:rPr>
          <w:rFonts w:cs="Courier New" w:hAnsi="Courier New" w:eastAsia="Courier New" w:ascii="Courier New"/>
          <w:color w:val="242428"/>
          <w:spacing w:val="43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242428"/>
          <w:spacing w:val="0"/>
          <w:w w:val="100"/>
          <w:sz w:val="17"/>
          <w:szCs w:val="17"/>
        </w:rPr>
        <w:t>8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2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7</w:t>
      </w:r>
      <w:r>
        <w:rPr>
          <w:rFonts w:cs="Courier New" w:hAnsi="Courier New" w:eastAsia="Courier New" w:ascii="Courier New"/>
          <w:color w:val="151519"/>
          <w:spacing w:val="13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3"/>
          <w:sz w:val="17"/>
          <w:szCs w:val="17"/>
        </w:rPr>
        <w:t>M</w:t>
      </w:r>
      <w:r>
        <w:rPr>
          <w:rFonts w:cs="Courier New" w:hAnsi="Courier New" w:eastAsia="Courier New" w:ascii="Courier New"/>
          <w:color w:val="151519"/>
          <w:spacing w:val="0"/>
          <w:w w:val="84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51519"/>
          <w:spacing w:val="0"/>
          <w:w w:val="108"/>
          <w:sz w:val="17"/>
          <w:szCs w:val="17"/>
        </w:rPr>
        <w:t>S</w:t>
      </w:r>
      <w:r>
        <w:rPr>
          <w:rFonts w:cs="Courier New" w:hAnsi="Courier New" w:eastAsia="Courier New" w:ascii="Courier New"/>
          <w:color w:val="242428"/>
          <w:spacing w:val="0"/>
          <w:w w:val="122"/>
          <w:sz w:val="17"/>
          <w:szCs w:val="17"/>
        </w:rPr>
        <w:t>U</w:t>
      </w:r>
      <w:r>
        <w:rPr>
          <w:rFonts w:cs="Courier New" w:hAnsi="Courier New" w:eastAsia="Courier New" w:ascii="Courier New"/>
          <w:color w:val="151519"/>
          <w:spacing w:val="0"/>
          <w:w w:val="84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51519"/>
          <w:spacing w:val="0"/>
          <w:w w:val="108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51519"/>
          <w:spacing w:val="0"/>
          <w:w w:val="108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D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U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G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51519"/>
          <w:spacing w:val="48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C</w:t>
      </w:r>
      <w:r>
        <w:rPr>
          <w:rFonts w:cs="Courier New" w:hAnsi="Courier New" w:eastAsia="Courier New" w:ascii="Courier New"/>
          <w:color w:val="242428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242428"/>
          <w:spacing w:val="70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242428"/>
          <w:spacing w:val="0"/>
          <w:w w:val="23"/>
          <w:sz w:val="17"/>
          <w:szCs w:val="17"/>
        </w:rPr>
        <w:t>'</w:t>
      </w:r>
      <w:r>
        <w:rPr>
          <w:rFonts w:cs="Courier New" w:hAnsi="Courier New" w:eastAsia="Courier New" w:ascii="Courier New"/>
          <w:color w:val="151519"/>
          <w:spacing w:val="0"/>
          <w:w w:val="136"/>
          <w:sz w:val="17"/>
          <w:szCs w:val="17"/>
        </w:rPr>
        <w:t>7</w:t>
      </w:r>
      <w:r>
        <w:rPr>
          <w:rFonts w:cs="Courier New" w:hAnsi="Courier New" w:eastAsia="Courier New" w:ascii="Courier New"/>
          <w:color w:val="242428"/>
          <w:spacing w:val="0"/>
          <w:w w:val="108"/>
          <w:sz w:val="17"/>
          <w:szCs w:val="17"/>
        </w:rPr>
        <w:t>1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3"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ind w:left="14"/>
      </w:pP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FI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51519"/>
          <w:spacing w:val="46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151519"/>
          <w:spacing w:val="0"/>
          <w:w w:val="100"/>
          <w:sz w:val="15"/>
          <w:szCs w:val="15"/>
        </w:rPr>
        <w:t>S</w:t>
      </w:r>
      <w:r>
        <w:rPr>
          <w:rFonts w:cs="Arial" w:hAnsi="Arial" w:eastAsia="Arial" w:ascii="Arial"/>
          <w:color w:val="151519"/>
          <w:spacing w:val="0"/>
          <w:w w:val="100"/>
          <w:sz w:val="15"/>
          <w:szCs w:val="15"/>
        </w:rPr>
        <w:t>O</w:t>
      </w:r>
      <w:r>
        <w:rPr>
          <w:rFonts w:cs="Arial" w:hAnsi="Arial" w:eastAsia="Arial" w:ascii="Arial"/>
          <w:color w:val="151519"/>
          <w:spacing w:val="-5"/>
          <w:w w:val="100"/>
          <w:sz w:val="15"/>
          <w:szCs w:val="15"/>
        </w:rPr>
        <w:t> </w:t>
      </w:r>
      <w:r>
        <w:rPr>
          <w:rFonts w:cs="Courier New" w:hAnsi="Courier New" w:eastAsia="Courier New" w:ascii="Courier New"/>
          <w:color w:val="242428"/>
          <w:spacing w:val="0"/>
          <w:w w:val="28"/>
          <w:sz w:val="17"/>
          <w:szCs w:val="17"/>
        </w:rPr>
        <w:t>.</w:t>
      </w:r>
      <w:r>
        <w:rPr>
          <w:rFonts w:cs="Courier New" w:hAnsi="Courier New" w:eastAsia="Courier New" w:ascii="Courier New"/>
          <w:color w:val="151519"/>
          <w:spacing w:val="0"/>
          <w:w w:val="122"/>
          <w:sz w:val="17"/>
          <w:szCs w:val="17"/>
        </w:rPr>
        <w:t>0</w:t>
      </w:r>
      <w:r>
        <w:rPr>
          <w:rFonts w:cs="Courier New" w:hAnsi="Courier New" w:eastAsia="Courier New" w:ascii="Courier New"/>
          <w:color w:val="151519"/>
          <w:spacing w:val="0"/>
          <w:w w:val="108"/>
          <w:sz w:val="17"/>
          <w:szCs w:val="17"/>
        </w:rPr>
        <w:t>0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9"/>
        <w:ind w:left="14"/>
      </w:pP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51519"/>
          <w:spacing w:val="62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75"/>
          <w:sz w:val="17"/>
          <w:szCs w:val="17"/>
        </w:rPr>
        <w:t>1</w:t>
      </w:r>
      <w:r>
        <w:rPr>
          <w:rFonts w:cs="Courier New" w:hAnsi="Courier New" w:eastAsia="Courier New" w:ascii="Courier New"/>
          <w:color w:val="151519"/>
          <w:spacing w:val="0"/>
          <w:w w:val="108"/>
          <w:sz w:val="17"/>
          <w:szCs w:val="17"/>
        </w:rPr>
        <w:t>5</w:t>
      </w:r>
      <w:r>
        <w:rPr>
          <w:rFonts w:cs="Courier New" w:hAnsi="Courier New" w:eastAsia="Courier New" w:ascii="Courier New"/>
          <w:color w:val="151519"/>
          <w:spacing w:val="0"/>
          <w:w w:val="79"/>
          <w:sz w:val="17"/>
          <w:szCs w:val="17"/>
        </w:rPr>
        <w:t>.</w:t>
      </w:r>
      <w:r>
        <w:rPr>
          <w:rFonts w:cs="Courier New" w:hAnsi="Courier New" w:eastAsia="Courier New" w:ascii="Courier New"/>
          <w:color w:val="151519"/>
          <w:spacing w:val="0"/>
          <w:w w:val="127"/>
          <w:sz w:val="17"/>
          <w:szCs w:val="17"/>
        </w:rPr>
        <w:t>0</w:t>
      </w:r>
      <w:r>
        <w:rPr>
          <w:rFonts w:cs="Courier New" w:hAnsi="Courier New" w:eastAsia="Courier New" w:ascii="Courier New"/>
          <w:color w:val="242428"/>
          <w:spacing w:val="0"/>
          <w:w w:val="103"/>
          <w:sz w:val="17"/>
          <w:szCs w:val="17"/>
        </w:rPr>
        <w:t>0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lineRule="exact" w:line="180"/>
        <w:ind w:left="14"/>
      </w:pP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F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R</w:t>
      </w:r>
      <w:r>
        <w:rPr>
          <w:rFonts w:cs="Courier New" w:hAnsi="Courier New" w:eastAsia="Courier New" w:ascii="Courier New"/>
          <w:color w:val="242428"/>
          <w:spacing w:val="0"/>
          <w:w w:val="100"/>
          <w:position w:val="1"/>
          <w:sz w:val="17"/>
          <w:szCs w:val="17"/>
        </w:rPr>
        <w:t>F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UR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51519"/>
          <w:spacing w:val="77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UND</w:t>
      </w:r>
      <w:r>
        <w:rPr>
          <w:rFonts w:cs="Courier New" w:hAnsi="Courier New" w:eastAsia="Courier New" w:ascii="Courier New"/>
          <w:color w:val="242428"/>
          <w:spacing w:val="0"/>
          <w:w w:val="100"/>
          <w:position w:val="1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51519"/>
          <w:spacing w:val="47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79"/>
          <w:position w:val="1"/>
          <w:sz w:val="17"/>
          <w:szCs w:val="17"/>
        </w:rPr>
        <w:t>8</w:t>
      </w:r>
      <w:r>
        <w:rPr>
          <w:rFonts w:cs="Courier New" w:hAnsi="Courier New" w:eastAsia="Courier New" w:ascii="Courier New"/>
          <w:color w:val="151519"/>
          <w:spacing w:val="0"/>
          <w:w w:val="103"/>
          <w:position w:val="1"/>
          <w:sz w:val="17"/>
          <w:szCs w:val="17"/>
        </w:rPr>
        <w:t>2</w:t>
      </w:r>
      <w:r>
        <w:rPr>
          <w:rFonts w:cs="Courier New" w:hAnsi="Courier New" w:eastAsia="Courier New" w:ascii="Courier New"/>
          <w:color w:val="151519"/>
          <w:spacing w:val="0"/>
          <w:w w:val="108"/>
          <w:position w:val="1"/>
          <w:sz w:val="17"/>
          <w:szCs w:val="17"/>
        </w:rPr>
        <w:t>7</w:t>
      </w:r>
      <w:r>
        <w:rPr>
          <w:rFonts w:cs="Courier New" w:hAnsi="Courier New" w:eastAsia="Courier New" w:ascii="Courier New"/>
          <w:color w:val="151519"/>
          <w:spacing w:val="18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3"/>
          <w:position w:val="1"/>
          <w:sz w:val="17"/>
          <w:szCs w:val="17"/>
        </w:rPr>
        <w:t>M</w:t>
      </w:r>
      <w:r>
        <w:rPr>
          <w:rFonts w:cs="Courier New" w:hAnsi="Courier New" w:eastAsia="Courier New" w:ascii="Courier New"/>
          <w:color w:val="242428"/>
          <w:spacing w:val="0"/>
          <w:w w:val="94"/>
          <w:position w:val="1"/>
          <w:sz w:val="17"/>
          <w:szCs w:val="17"/>
        </w:rPr>
        <w:t>I</w:t>
      </w:r>
      <w:r>
        <w:rPr>
          <w:rFonts w:cs="Courier New" w:hAnsi="Courier New" w:eastAsia="Courier New" w:ascii="Courier New"/>
          <w:color w:val="242428"/>
          <w:spacing w:val="0"/>
          <w:w w:val="108"/>
          <w:position w:val="1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51519"/>
          <w:spacing w:val="0"/>
          <w:w w:val="112"/>
          <w:position w:val="1"/>
          <w:sz w:val="17"/>
          <w:szCs w:val="17"/>
        </w:rPr>
        <w:t>U</w:t>
      </w:r>
      <w:r>
        <w:rPr>
          <w:rFonts w:cs="Courier New" w:hAnsi="Courier New" w:eastAsia="Courier New" w:ascii="Courier New"/>
          <w:color w:val="242428"/>
          <w:spacing w:val="0"/>
          <w:w w:val="94"/>
          <w:position w:val="1"/>
          <w:sz w:val="17"/>
          <w:szCs w:val="17"/>
        </w:rPr>
        <w:t>S</w:t>
      </w:r>
      <w:r>
        <w:rPr>
          <w:rFonts w:cs="Courier New" w:hAnsi="Courier New" w:eastAsia="Courier New" w:ascii="Courier New"/>
          <w:color w:val="242428"/>
          <w:spacing w:val="0"/>
          <w:w w:val="103"/>
          <w:position w:val="1"/>
          <w:sz w:val="17"/>
          <w:szCs w:val="17"/>
        </w:rPr>
        <w:t>E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18"/>
        <w:ind w:left="10"/>
        <w:sectPr>
          <w:type w:val="continuous"/>
          <w:pgSz w:w="12080" w:h="16940"/>
          <w:pgMar w:top="200" w:bottom="280" w:left="820" w:right="1220"/>
          <w:cols w:num="3" w:equalWidth="off">
            <w:col w:w="1809" w:space="230"/>
            <w:col w:w="4021" w:space="436"/>
            <w:col w:w="3544"/>
          </w:cols>
        </w:sectPr>
      </w:pP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D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R</w:t>
      </w:r>
      <w:r>
        <w:rPr>
          <w:rFonts w:cs="Courier New" w:hAnsi="Courier New" w:eastAsia="Courier New" w:ascii="Courier New"/>
          <w:color w:val="242428"/>
          <w:spacing w:val="0"/>
          <w:w w:val="100"/>
          <w:sz w:val="17"/>
          <w:szCs w:val="17"/>
        </w:rPr>
        <w:t>U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G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51519"/>
          <w:spacing w:val="53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C</w:t>
      </w:r>
      <w:r>
        <w:rPr>
          <w:rFonts w:cs="Courier New" w:hAnsi="Courier New" w:eastAsia="Courier New" w:ascii="Courier New"/>
          <w:color w:val="242428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242428"/>
          <w:spacing w:val="65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242428"/>
          <w:spacing w:val="0"/>
          <w:w w:val="23"/>
          <w:sz w:val="17"/>
          <w:szCs w:val="17"/>
        </w:rPr>
        <w:t>'</w:t>
      </w:r>
      <w:r>
        <w:rPr>
          <w:rFonts w:cs="Courier New" w:hAnsi="Courier New" w:eastAsia="Courier New" w:ascii="Courier New"/>
          <w:color w:val="151519"/>
          <w:spacing w:val="0"/>
          <w:w w:val="136"/>
          <w:sz w:val="17"/>
          <w:szCs w:val="17"/>
        </w:rPr>
        <w:t>7</w:t>
      </w:r>
      <w:r>
        <w:rPr>
          <w:rFonts w:cs="Courier New" w:hAnsi="Courier New" w:eastAsia="Courier New" w:ascii="Courier New"/>
          <w:color w:val="242428"/>
          <w:spacing w:val="0"/>
          <w:w w:val="112"/>
          <w:sz w:val="17"/>
          <w:szCs w:val="17"/>
        </w:rPr>
        <w:t>1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sz w:val="14"/>
          <w:szCs w:val="14"/>
        </w:rPr>
        <w:jc w:val="left"/>
        <w:spacing w:before="8" w:lineRule="exact" w:line="140"/>
      </w:pPr>
      <w:r>
        <w:rPr>
          <w:sz w:val="14"/>
          <w:szCs w:val="14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45"/>
        <w:ind w:left="1291"/>
        <w:sectPr>
          <w:type w:val="continuous"/>
          <w:pgSz w:w="12080" w:h="16940"/>
          <w:pgMar w:top="200" w:bottom="280" w:left="820" w:right="1220"/>
        </w:sectPr>
      </w:pP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ND</w:t>
      </w:r>
      <w:r>
        <w:rPr>
          <w:rFonts w:cs="Courier New" w:hAnsi="Courier New" w:eastAsia="Courier New" w:ascii="Courier New"/>
          <w:color w:val="151519"/>
          <w:spacing w:val="18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F</w:t>
      </w:r>
      <w:r>
        <w:rPr>
          <w:rFonts w:cs="Courier New" w:hAnsi="Courier New" w:eastAsia="Courier New" w:ascii="Courier New"/>
          <w:color w:val="151519"/>
          <w:spacing w:val="29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NV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C</w:t>
      </w:r>
      <w:r>
        <w:rPr>
          <w:rFonts w:cs="Courier New" w:hAnsi="Courier New" w:eastAsia="Courier New" w:ascii="Courier New"/>
          <w:color w:val="242428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242428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51519"/>
          <w:spacing w:val="57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7"/>
          <w:sz w:val="17"/>
          <w:szCs w:val="17"/>
        </w:rPr>
        <w:t>RE</w:t>
      </w:r>
      <w:r>
        <w:rPr>
          <w:rFonts w:cs="Courier New" w:hAnsi="Courier New" w:eastAsia="Courier New" w:ascii="Courier New"/>
          <w:color w:val="151519"/>
          <w:spacing w:val="0"/>
          <w:w w:val="107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51519"/>
          <w:spacing w:val="0"/>
          <w:w w:val="107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51519"/>
          <w:spacing w:val="0"/>
          <w:w w:val="107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51519"/>
          <w:spacing w:val="0"/>
          <w:w w:val="107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51519"/>
          <w:spacing w:val="0"/>
          <w:w w:val="107"/>
          <w:sz w:val="17"/>
          <w:szCs w:val="17"/>
        </w:rPr>
        <w:t>S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right"/>
        <w:spacing w:before="57" w:lineRule="exact" w:line="340"/>
        <w:ind w:right="200"/>
      </w:pPr>
      <w:r>
        <w:rPr>
          <w:rFonts w:cs="Times New Roman" w:hAnsi="Times New Roman" w:eastAsia="Times New Roman" w:ascii="Times New Roman"/>
          <w:color w:val="151519"/>
          <w:spacing w:val="0"/>
          <w:w w:val="84"/>
          <w:position w:val="-1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color w:val="151519"/>
          <w:spacing w:val="0"/>
          <w:w w:val="84"/>
          <w:position w:val="-1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151519"/>
          <w:spacing w:val="0"/>
          <w:w w:val="84"/>
          <w:position w:val="-1"/>
          <w:sz w:val="23"/>
          <w:szCs w:val="23"/>
        </w:rPr>
        <w:t>g</w:t>
      </w:r>
      <w:r>
        <w:rPr>
          <w:rFonts w:cs="Times New Roman" w:hAnsi="Times New Roman" w:eastAsia="Times New Roman" w:ascii="Times New Roman"/>
          <w:color w:val="151519"/>
          <w:spacing w:val="0"/>
          <w:w w:val="84"/>
          <w:position w:val="-1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151519"/>
          <w:spacing w:val="0"/>
          <w:w w:val="84"/>
          <w:position w:val="-1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151519"/>
          <w:spacing w:val="4"/>
          <w:w w:val="84"/>
          <w:position w:val="-1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84"/>
          <w:position w:val="-1"/>
          <w:sz w:val="23"/>
          <w:szCs w:val="23"/>
        </w:rPr>
        <w:t>3</w:t>
      </w:r>
      <w:r>
        <w:rPr>
          <w:rFonts w:cs="Times New Roman" w:hAnsi="Times New Roman" w:eastAsia="Times New Roman" w:ascii="Times New Roman"/>
          <w:color w:val="151519"/>
          <w:spacing w:val="0"/>
          <w:w w:val="84"/>
          <w:position w:val="-1"/>
          <w:sz w:val="23"/>
          <w:szCs w:val="23"/>
        </w:rPr>
        <w:t>0</w:t>
      </w:r>
      <w:r>
        <w:rPr>
          <w:rFonts w:cs="Times New Roman" w:hAnsi="Times New Roman" w:eastAsia="Times New Roman" w:ascii="Times New Roman"/>
          <w:color w:val="151519"/>
          <w:spacing w:val="6"/>
          <w:w w:val="84"/>
          <w:position w:val="-1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323233"/>
          <w:spacing w:val="0"/>
          <w:w w:val="61"/>
          <w:position w:val="-1"/>
          <w:sz w:val="31"/>
          <w:szCs w:val="31"/>
        </w:rPr>
        <w:t>p</w:t>
      </w:r>
      <w:r>
        <w:rPr>
          <w:rFonts w:cs="Times New Roman" w:hAnsi="Times New Roman" w:eastAsia="Times New Roman" w:ascii="Times New Roman"/>
          <w:color w:val="151519"/>
          <w:spacing w:val="0"/>
          <w:w w:val="92"/>
          <w:position w:val="-1"/>
          <w:sz w:val="31"/>
          <w:szCs w:val="31"/>
        </w:rPr>
        <w:t>f</w:t>
      </w:r>
      <w:r>
        <w:rPr>
          <w:rFonts w:cs="Times New Roman" w:hAnsi="Times New Roman" w:eastAsia="Times New Roman" w:ascii="Times New Roman"/>
          <w:color w:val="151519"/>
          <w:spacing w:val="-30"/>
          <w:w w:val="100"/>
          <w:position w:val="-1"/>
          <w:sz w:val="31"/>
          <w:szCs w:val="31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70"/>
          <w:position w:val="-1"/>
          <w:sz w:val="23"/>
          <w:szCs w:val="23"/>
        </w:rPr>
        <w:t>3</w:t>
      </w:r>
      <w:r>
        <w:rPr>
          <w:rFonts w:cs="Times New Roman" w:hAnsi="Times New Roman" w:eastAsia="Times New Roman" w:ascii="Times New Roman"/>
          <w:color w:val="151519"/>
          <w:spacing w:val="0"/>
          <w:w w:val="87"/>
          <w:position w:val="-1"/>
          <w:sz w:val="23"/>
          <w:szCs w:val="23"/>
        </w:rPr>
        <w:t>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3"/>
          <w:szCs w:val="2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3" w:lineRule="exact" w:line="260"/>
        <w:sectPr>
          <w:pgMar w:footer="1160" w:header="0" w:top="460" w:bottom="280" w:left="840" w:right="1220"/>
          <w:footerReference w:type="default" r:id="rId18"/>
          <w:pgSz w:w="12080" w:h="16940"/>
        </w:sectPr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49"/>
        <w:ind w:left="1520"/>
      </w:pPr>
      <w:r>
        <w:pict>
          <v:shape type="#_x0000_t202" style="position:absolute;margin-left:47.7315pt;margin-top:81.9459pt;width:8.39519pt;height:15.6pt;mso-position-horizontal-relative:page;mso-position-vertical-relative:page;z-index:-19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1"/>
                      <w:szCs w:val="31"/>
                    </w:rPr>
                    <w:jc w:val="left"/>
                    <w:spacing w:lineRule="exact" w:line="300"/>
                    <w:ind w:right="-67"/>
                  </w:pPr>
                  <w:r>
                    <w:rPr>
                      <w:rFonts w:cs="Arial" w:hAnsi="Arial" w:eastAsia="Arial" w:ascii="Arial"/>
                      <w:i/>
                      <w:color w:val="323233"/>
                      <w:spacing w:val="0"/>
                      <w:w w:val="162"/>
                      <w:sz w:val="31"/>
                      <w:szCs w:val="31"/>
                    </w:rPr>
                    <w:t>(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1"/>
                      <w:szCs w:val="31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151519"/>
          <w:w w:val="90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151519"/>
          <w:w w:val="111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151519"/>
          <w:w w:val="221"/>
          <w:sz w:val="18"/>
          <w:szCs w:val="18"/>
        </w:rPr>
        <w:t>/</w:t>
      </w:r>
      <w:r>
        <w:rPr>
          <w:rFonts w:cs="Times New Roman" w:hAnsi="Times New Roman" w:eastAsia="Times New Roman" w:ascii="Times New Roman"/>
          <w:color w:val="151519"/>
          <w:w w:val="122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51519"/>
          <w:w w:val="117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51519"/>
          <w:w w:val="212"/>
          <w:sz w:val="18"/>
          <w:szCs w:val="18"/>
        </w:rPr>
        <w:t>/</w:t>
      </w:r>
      <w:r>
        <w:rPr>
          <w:rFonts w:cs="Times New Roman" w:hAnsi="Times New Roman" w:eastAsia="Times New Roman" w:ascii="Times New Roman"/>
          <w:color w:val="151519"/>
          <w:w w:val="127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51519"/>
          <w:w w:val="111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151519"/>
          <w:w w:val="100"/>
          <w:sz w:val="18"/>
          <w:szCs w:val="18"/>
        </w:rPr>
        <w:t>  </w:t>
      </w:r>
      <w:r>
        <w:rPr>
          <w:rFonts w:cs="Times New Roman" w:hAnsi="Times New Roman" w:eastAsia="Times New Roman" w:ascii="Times New Roman"/>
          <w:color w:val="151519"/>
          <w:spacing w:val="1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79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51519"/>
          <w:spacing w:val="0"/>
          <w:w w:val="122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323233"/>
          <w:spacing w:val="0"/>
          <w:w w:val="164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323233"/>
          <w:spacing w:val="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85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151519"/>
          <w:spacing w:val="0"/>
          <w:w w:val="122"/>
          <w:sz w:val="18"/>
          <w:szCs w:val="18"/>
        </w:rPr>
        <w:t>9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Courier New" w:hAnsi="Courier New" w:eastAsia="Courier New" w:ascii="Courier New"/>
          <w:sz w:val="18"/>
          <w:szCs w:val="18"/>
        </w:rPr>
        <w:jc w:val="left"/>
        <w:spacing w:before="13" w:lineRule="exact" w:line="200"/>
        <w:ind w:left="1285" w:right="-48"/>
      </w:pPr>
      <w:r>
        <w:rPr>
          <w:rFonts w:cs="Courier New" w:hAnsi="Courier New" w:eastAsia="Courier New" w:ascii="Courier New"/>
          <w:color w:val="151519"/>
          <w:w w:val="106"/>
          <w:position w:val="1"/>
          <w:sz w:val="18"/>
          <w:szCs w:val="18"/>
        </w:rPr>
        <w:t>N</w:t>
      </w:r>
      <w:r>
        <w:rPr>
          <w:rFonts w:cs="Courier New" w:hAnsi="Courier New" w:eastAsia="Courier New" w:ascii="Courier New"/>
          <w:color w:val="151519"/>
          <w:w w:val="97"/>
          <w:position w:val="1"/>
          <w:sz w:val="18"/>
          <w:szCs w:val="18"/>
        </w:rPr>
        <w:t>AME</w:t>
      </w:r>
      <w:r>
        <w:rPr>
          <w:rFonts w:cs="Courier New" w:hAnsi="Courier New" w:eastAsia="Courier New" w:ascii="Courier New"/>
          <w:color w:val="151519"/>
          <w:w w:val="66"/>
          <w:position w:val="1"/>
          <w:sz w:val="18"/>
          <w:szCs w:val="18"/>
        </w:rPr>
        <w:t>:</w:t>
      </w:r>
      <w:r>
        <w:rPr>
          <w:rFonts w:cs="Courier New" w:hAnsi="Courier New" w:eastAsia="Courier New" w:ascii="Courier New"/>
          <w:color w:val="151519"/>
          <w:spacing w:val="45"/>
          <w:w w:val="100"/>
          <w:position w:val="1"/>
          <w:sz w:val="18"/>
          <w:szCs w:val="18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93"/>
          <w:position w:val="1"/>
          <w:sz w:val="18"/>
          <w:szCs w:val="18"/>
        </w:rPr>
        <w:t>C</w:t>
      </w:r>
      <w:r>
        <w:rPr>
          <w:rFonts w:cs="Courier New" w:hAnsi="Courier New" w:eastAsia="Courier New" w:ascii="Courier New"/>
          <w:color w:val="151519"/>
          <w:spacing w:val="0"/>
          <w:w w:val="97"/>
          <w:position w:val="1"/>
          <w:sz w:val="18"/>
          <w:szCs w:val="18"/>
        </w:rPr>
        <w:t>OR</w:t>
      </w:r>
      <w:r>
        <w:rPr>
          <w:rFonts w:cs="Courier New" w:hAnsi="Courier New" w:eastAsia="Courier New" w:ascii="Courier New"/>
          <w:color w:val="151519"/>
          <w:spacing w:val="0"/>
          <w:w w:val="102"/>
          <w:position w:val="1"/>
          <w:sz w:val="18"/>
          <w:szCs w:val="18"/>
        </w:rPr>
        <w:t>D</w:t>
      </w:r>
      <w:r>
        <w:rPr>
          <w:rFonts w:cs="Courier New" w:hAnsi="Courier New" w:eastAsia="Courier New" w:ascii="Courier New"/>
          <w:color w:val="151519"/>
          <w:spacing w:val="0"/>
          <w:w w:val="97"/>
          <w:position w:val="1"/>
          <w:sz w:val="18"/>
          <w:szCs w:val="18"/>
        </w:rPr>
        <w:t>E</w:t>
      </w:r>
      <w:r>
        <w:rPr>
          <w:rFonts w:cs="Courier New" w:hAnsi="Courier New" w:eastAsia="Courier New" w:ascii="Courier New"/>
          <w:color w:val="151519"/>
          <w:spacing w:val="0"/>
          <w:w w:val="106"/>
          <w:position w:val="1"/>
          <w:sz w:val="18"/>
          <w:szCs w:val="18"/>
        </w:rPr>
        <w:t>L</w:t>
      </w:r>
      <w:r>
        <w:rPr>
          <w:rFonts w:cs="Courier New" w:hAnsi="Courier New" w:eastAsia="Courier New" w:ascii="Courier New"/>
          <w:color w:val="151519"/>
          <w:spacing w:val="0"/>
          <w:w w:val="102"/>
          <w:position w:val="1"/>
          <w:sz w:val="18"/>
          <w:szCs w:val="18"/>
        </w:rPr>
        <w:t>L</w:t>
      </w:r>
      <w:r>
        <w:rPr>
          <w:rFonts w:cs="Courier New" w:hAnsi="Courier New" w:eastAsia="Courier New" w:ascii="Courier New"/>
          <w:color w:val="151519"/>
          <w:spacing w:val="0"/>
          <w:w w:val="62"/>
          <w:position w:val="1"/>
          <w:sz w:val="18"/>
          <w:szCs w:val="18"/>
        </w:rPr>
        <w:t>,</w:t>
      </w:r>
      <w:r>
        <w:rPr>
          <w:rFonts w:cs="Courier New" w:hAnsi="Courier New" w:eastAsia="Courier New" w:ascii="Courier New"/>
          <w:color w:val="151519"/>
          <w:spacing w:val="45"/>
          <w:w w:val="100"/>
          <w:position w:val="1"/>
          <w:sz w:val="18"/>
          <w:szCs w:val="18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8"/>
          <w:szCs w:val="18"/>
        </w:rPr>
        <w:t>S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8"/>
          <w:szCs w:val="18"/>
        </w:rPr>
        <w:t>I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8"/>
          <w:szCs w:val="18"/>
        </w:rPr>
        <w:t>M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8"/>
          <w:szCs w:val="18"/>
        </w:rPr>
        <w:t>ON</w:t>
      </w:r>
      <w:r>
        <w:rPr>
          <w:rFonts w:cs="Courier New" w:hAnsi="Courier New" w:eastAsia="Courier New" w:ascii="Courier New"/>
          <w:color w:val="151519"/>
          <w:spacing w:val="13"/>
          <w:w w:val="100"/>
          <w:position w:val="1"/>
          <w:sz w:val="18"/>
          <w:szCs w:val="18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8"/>
          <w:szCs w:val="18"/>
        </w:rPr>
        <w:t>P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8"/>
          <w:szCs w:val="18"/>
        </w:rPr>
        <w:t>A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8"/>
          <w:szCs w:val="18"/>
        </w:rPr>
        <w:t>UL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rFonts w:cs="Courier New" w:hAnsi="Courier New" w:eastAsia="Courier New" w:ascii="Courier New"/>
          <w:sz w:val="18"/>
          <w:szCs w:val="18"/>
        </w:rPr>
        <w:jc w:val="left"/>
        <w:spacing w:before="58"/>
        <w:ind w:right="-48"/>
      </w:pPr>
      <w:r>
        <w:br w:type="column"/>
      </w:r>
      <w:r>
        <w:rPr>
          <w:rFonts w:cs="Courier New" w:hAnsi="Courier New" w:eastAsia="Courier New" w:ascii="Courier New"/>
          <w:color w:val="151519"/>
          <w:spacing w:val="0"/>
          <w:w w:val="100"/>
          <w:sz w:val="18"/>
          <w:szCs w:val="18"/>
        </w:rPr>
        <w:t>C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8"/>
          <w:szCs w:val="18"/>
        </w:rPr>
        <w:t>OP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8"/>
          <w:szCs w:val="18"/>
        </w:rPr>
        <w:t>Y</w:t>
      </w:r>
      <w:r>
        <w:rPr>
          <w:rFonts w:cs="Courier New" w:hAnsi="Courier New" w:eastAsia="Courier New" w:ascii="Courier New"/>
          <w:color w:val="151519"/>
          <w:spacing w:val="14"/>
          <w:w w:val="100"/>
          <w:sz w:val="18"/>
          <w:szCs w:val="18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71"/>
          <w:sz w:val="18"/>
          <w:szCs w:val="18"/>
        </w:rPr>
        <w:t>1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8"/>
          <w:szCs w:val="18"/>
        </w:rPr>
      </w:r>
    </w:p>
    <w:p>
      <w:pPr>
        <w:rPr>
          <w:rFonts w:cs="Courier New" w:hAnsi="Courier New" w:eastAsia="Courier New" w:ascii="Courier New"/>
          <w:sz w:val="18"/>
          <w:szCs w:val="18"/>
        </w:rPr>
        <w:jc w:val="left"/>
        <w:spacing w:before="48"/>
      </w:pPr>
      <w:r>
        <w:br w:type="column"/>
      </w:r>
      <w:r>
        <w:rPr>
          <w:rFonts w:cs="Courier New" w:hAnsi="Courier New" w:eastAsia="Courier New" w:ascii="Courier New"/>
          <w:color w:val="151519"/>
          <w:spacing w:val="0"/>
          <w:w w:val="100"/>
          <w:sz w:val="18"/>
          <w:szCs w:val="18"/>
        </w:rPr>
        <w:t>P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8"/>
          <w:szCs w:val="18"/>
        </w:rPr>
        <w:t>A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8"/>
          <w:szCs w:val="18"/>
        </w:rPr>
        <w:t>G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8"/>
          <w:szCs w:val="18"/>
        </w:rPr>
        <w:t>E</w:t>
      </w:r>
      <w:r>
        <w:rPr>
          <w:rFonts w:cs="Courier New" w:hAnsi="Courier New" w:eastAsia="Courier New" w:ascii="Courier New"/>
          <w:color w:val="151519"/>
          <w:spacing w:val="4"/>
          <w:w w:val="100"/>
          <w:sz w:val="18"/>
          <w:szCs w:val="18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82"/>
          <w:sz w:val="18"/>
          <w:szCs w:val="18"/>
        </w:rPr>
        <w:t>1</w:t>
      </w:r>
      <w:r>
        <w:rPr>
          <w:rFonts w:cs="Courier New" w:hAnsi="Courier New" w:eastAsia="Courier New" w:ascii="Courier New"/>
          <w:color w:val="151519"/>
          <w:spacing w:val="0"/>
          <w:w w:val="82"/>
          <w:sz w:val="18"/>
          <w:szCs w:val="18"/>
        </w:rPr>
        <w:t>0</w:t>
      </w:r>
      <w:r>
        <w:rPr>
          <w:rFonts w:cs="Courier New" w:hAnsi="Courier New" w:eastAsia="Courier New" w:ascii="Courier New"/>
          <w:color w:val="151519"/>
          <w:spacing w:val="0"/>
          <w:w w:val="82"/>
          <w:sz w:val="18"/>
          <w:szCs w:val="18"/>
        </w:rPr>
        <w:t> </w:t>
      </w:r>
      <w:r>
        <w:rPr>
          <w:rFonts w:cs="Courier New" w:hAnsi="Courier New" w:eastAsia="Courier New" w:ascii="Courier New"/>
          <w:color w:val="151519"/>
          <w:spacing w:val="58"/>
          <w:w w:val="82"/>
          <w:sz w:val="18"/>
          <w:szCs w:val="18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8"/>
          <w:szCs w:val="18"/>
        </w:rPr>
        <w:t>O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8"/>
          <w:szCs w:val="18"/>
        </w:rPr>
        <w:t>F</w:t>
      </w:r>
      <w:r>
        <w:rPr>
          <w:rFonts w:cs="Courier New" w:hAnsi="Courier New" w:eastAsia="Courier New" w:ascii="Courier New"/>
          <w:color w:val="151519"/>
          <w:spacing w:val="11"/>
          <w:w w:val="100"/>
          <w:sz w:val="18"/>
          <w:szCs w:val="18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71"/>
          <w:sz w:val="18"/>
          <w:szCs w:val="18"/>
        </w:rPr>
        <w:t>1</w:t>
      </w:r>
      <w:r>
        <w:rPr>
          <w:rFonts w:cs="Courier New" w:hAnsi="Courier New" w:eastAsia="Courier New" w:ascii="Courier New"/>
          <w:color w:val="151519"/>
          <w:spacing w:val="0"/>
          <w:w w:val="102"/>
          <w:sz w:val="18"/>
          <w:szCs w:val="18"/>
        </w:rPr>
        <w:t>1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8"/>
          <w:szCs w:val="18"/>
        </w:rPr>
      </w:r>
    </w:p>
    <w:p>
      <w:pPr>
        <w:rPr>
          <w:rFonts w:cs="Courier New" w:hAnsi="Courier New" w:eastAsia="Courier New" w:ascii="Courier New"/>
          <w:sz w:val="16"/>
          <w:szCs w:val="16"/>
        </w:rPr>
        <w:jc w:val="left"/>
        <w:spacing w:before="12"/>
        <w:ind w:left="110"/>
        <w:sectPr>
          <w:type w:val="continuous"/>
          <w:pgSz w:w="12080" w:h="16940"/>
          <w:pgMar w:top="200" w:bottom="280" w:left="840" w:right="1220"/>
          <w:cols w:num="3" w:equalWidth="off">
            <w:col w:w="4001" w:space="2484"/>
            <w:col w:w="634" w:space="455"/>
            <w:col w:w="2446"/>
          </w:cols>
        </w:sectPr>
      </w:pPr>
      <w:r>
        <w:rPr>
          <w:rFonts w:cs="Courier New" w:hAnsi="Courier New" w:eastAsia="Courier New" w:ascii="Courier New"/>
          <w:color w:val="151519"/>
          <w:w w:val="79"/>
          <w:sz w:val="18"/>
          <w:szCs w:val="18"/>
        </w:rPr>
        <w:t>P</w:t>
      </w:r>
      <w:r>
        <w:rPr>
          <w:rFonts w:cs="Courier New" w:hAnsi="Courier New" w:eastAsia="Courier New" w:ascii="Courier New"/>
          <w:color w:val="151519"/>
          <w:w w:val="102"/>
          <w:sz w:val="18"/>
          <w:szCs w:val="18"/>
        </w:rPr>
        <w:t>N</w:t>
      </w:r>
      <w:r>
        <w:rPr>
          <w:rFonts w:cs="Courier New" w:hAnsi="Courier New" w:eastAsia="Courier New" w:ascii="Courier New"/>
          <w:color w:val="151519"/>
          <w:w w:val="93"/>
          <w:sz w:val="18"/>
          <w:szCs w:val="18"/>
        </w:rPr>
        <w:t>C</w:t>
      </w:r>
      <w:r>
        <w:rPr>
          <w:rFonts w:cs="Courier New" w:hAnsi="Courier New" w:eastAsia="Courier New" w:ascii="Courier New"/>
          <w:color w:val="151519"/>
          <w:w w:val="97"/>
          <w:sz w:val="18"/>
          <w:szCs w:val="18"/>
        </w:rPr>
        <w:t>I</w:t>
      </w:r>
      <w:r>
        <w:rPr>
          <w:rFonts w:cs="Courier New" w:hAnsi="Courier New" w:eastAsia="Courier New" w:ascii="Courier New"/>
          <w:color w:val="151519"/>
          <w:w w:val="106"/>
          <w:sz w:val="18"/>
          <w:szCs w:val="18"/>
        </w:rPr>
        <w:t>D</w:t>
      </w:r>
      <w:r>
        <w:rPr>
          <w:rFonts w:cs="Courier New" w:hAnsi="Courier New" w:eastAsia="Courier New" w:ascii="Courier New"/>
          <w:color w:val="151519"/>
          <w:w w:val="66"/>
          <w:sz w:val="18"/>
          <w:szCs w:val="18"/>
        </w:rPr>
        <w:t>:</w:t>
      </w:r>
      <w:r>
        <w:rPr>
          <w:rFonts w:cs="Courier New" w:hAnsi="Courier New" w:eastAsia="Courier New" w:ascii="Courier New"/>
          <w:color w:val="151519"/>
          <w:w w:val="100"/>
          <w:sz w:val="18"/>
          <w:szCs w:val="18"/>
        </w:rPr>
        <w:t> </w:t>
      </w:r>
      <w:r>
        <w:rPr>
          <w:rFonts w:cs="Courier New" w:hAnsi="Courier New" w:eastAsia="Courier New" w:ascii="Courier New"/>
          <w:color w:val="151519"/>
          <w:spacing w:val="-53"/>
          <w:w w:val="100"/>
          <w:sz w:val="18"/>
          <w:szCs w:val="18"/>
        </w:rPr>
        <w:t> </w:t>
      </w:r>
      <w:r>
        <w:rPr>
          <w:rFonts w:cs="Courier New" w:hAnsi="Courier New" w:eastAsia="Courier New" w:ascii="Courier New"/>
          <w:color w:val="323233"/>
          <w:spacing w:val="0"/>
          <w:w w:val="79"/>
          <w:sz w:val="16"/>
          <w:szCs w:val="16"/>
        </w:rPr>
        <w:t>9</w:t>
      </w:r>
      <w:r>
        <w:rPr>
          <w:rFonts w:cs="Courier New" w:hAnsi="Courier New" w:eastAsia="Courier New" w:ascii="Courier New"/>
          <w:color w:val="151519"/>
          <w:spacing w:val="0"/>
          <w:w w:val="109"/>
          <w:sz w:val="16"/>
          <w:szCs w:val="16"/>
        </w:rPr>
        <w:t>?</w:t>
      </w:r>
      <w:r>
        <w:rPr>
          <w:rFonts w:cs="Courier New" w:hAnsi="Courier New" w:eastAsia="Courier New" w:ascii="Courier New"/>
          <w:color w:val="151519"/>
          <w:spacing w:val="0"/>
          <w:w w:val="114"/>
          <w:sz w:val="16"/>
          <w:szCs w:val="16"/>
        </w:rPr>
        <w:t>/9</w:t>
      </w:r>
      <w:r>
        <w:rPr>
          <w:rFonts w:cs="Courier New" w:hAnsi="Courier New" w:eastAsia="Courier New" w:ascii="Courier New"/>
          <w:color w:val="323233"/>
          <w:spacing w:val="0"/>
          <w:w w:val="109"/>
          <w:sz w:val="16"/>
          <w:szCs w:val="16"/>
        </w:rPr>
        <w:t>9</w:t>
      </w:r>
      <w:r>
        <w:rPr>
          <w:rFonts w:cs="Courier New" w:hAnsi="Courier New" w:eastAsia="Courier New" w:ascii="Courier New"/>
          <w:color w:val="151519"/>
          <w:spacing w:val="0"/>
          <w:w w:val="104"/>
          <w:sz w:val="16"/>
          <w:szCs w:val="16"/>
        </w:rPr>
        <w:t>3</w:t>
      </w:r>
      <w:r>
        <w:rPr>
          <w:rFonts w:cs="Courier New" w:hAnsi="Courier New" w:eastAsia="Courier New" w:ascii="Courier New"/>
          <w:color w:val="151519"/>
          <w:spacing w:val="0"/>
          <w:w w:val="119"/>
          <w:sz w:val="16"/>
          <w:szCs w:val="16"/>
        </w:rPr>
        <w:t>7</w:t>
      </w:r>
      <w:r>
        <w:rPr>
          <w:rFonts w:cs="Courier New" w:hAnsi="Courier New" w:eastAsia="Courier New" w:ascii="Courier New"/>
          <w:color w:val="151519"/>
          <w:spacing w:val="0"/>
          <w:w w:val="104"/>
          <w:sz w:val="16"/>
          <w:szCs w:val="16"/>
        </w:rPr>
        <w:t>8</w:t>
      </w:r>
      <w:r>
        <w:rPr>
          <w:rFonts w:cs="Courier New" w:hAnsi="Courier New" w:eastAsia="Courier New" w:ascii="Courier New"/>
          <w:color w:val="151519"/>
          <w:spacing w:val="0"/>
          <w:w w:val="124"/>
          <w:sz w:val="16"/>
          <w:szCs w:val="16"/>
        </w:rPr>
        <w:t>V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6"/>
          <w:szCs w:val="16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rFonts w:cs="Courier New" w:hAnsi="Courier New" w:eastAsia="Courier New" w:ascii="Courier New"/>
          <w:sz w:val="18"/>
          <w:szCs w:val="18"/>
        </w:rPr>
        <w:jc w:val="center"/>
        <w:spacing w:before="48" w:lineRule="exact" w:line="200"/>
        <w:ind w:left="3429" w:right="3533"/>
      </w:pPr>
      <w:r>
        <w:rPr>
          <w:rFonts w:cs="Courier New" w:hAnsi="Courier New" w:eastAsia="Courier New" w:ascii="Courier New"/>
          <w:color w:val="151519"/>
          <w:w w:val="93"/>
          <w:position w:val="1"/>
          <w:sz w:val="18"/>
          <w:szCs w:val="18"/>
        </w:rPr>
        <w:t>R</w:t>
      </w:r>
      <w:r>
        <w:rPr>
          <w:rFonts w:cs="Courier New" w:hAnsi="Courier New" w:eastAsia="Courier New" w:ascii="Courier New"/>
          <w:color w:val="151519"/>
          <w:w w:val="97"/>
          <w:position w:val="1"/>
          <w:sz w:val="18"/>
          <w:szCs w:val="18"/>
        </w:rPr>
        <w:t>E</w:t>
      </w:r>
      <w:r>
        <w:rPr>
          <w:rFonts w:cs="Courier New" w:hAnsi="Courier New" w:eastAsia="Courier New" w:ascii="Courier New"/>
          <w:color w:val="151519"/>
          <w:w w:val="102"/>
          <w:position w:val="1"/>
          <w:sz w:val="18"/>
          <w:szCs w:val="18"/>
        </w:rPr>
        <w:t>PR</w:t>
      </w:r>
      <w:r>
        <w:rPr>
          <w:rFonts w:cs="Courier New" w:hAnsi="Courier New" w:eastAsia="Courier New" w:ascii="Courier New"/>
          <w:color w:val="151519"/>
          <w:w w:val="88"/>
          <w:position w:val="1"/>
          <w:sz w:val="18"/>
          <w:szCs w:val="18"/>
        </w:rPr>
        <w:t>I</w:t>
      </w:r>
      <w:r>
        <w:rPr>
          <w:rFonts w:cs="Courier New" w:hAnsi="Courier New" w:eastAsia="Courier New" w:ascii="Courier New"/>
          <w:color w:val="151519"/>
          <w:w w:val="103"/>
          <w:position w:val="1"/>
          <w:sz w:val="18"/>
          <w:szCs w:val="18"/>
        </w:rPr>
        <w:t>MAND</w:t>
      </w:r>
      <w:r>
        <w:rPr>
          <w:rFonts w:cs="Courier New" w:hAnsi="Courier New" w:eastAsia="Courier New" w:ascii="Courier New"/>
          <w:color w:val="151519"/>
          <w:w w:val="93"/>
          <w:position w:val="1"/>
          <w:sz w:val="18"/>
          <w:szCs w:val="18"/>
        </w:rPr>
        <w:t>/</w:t>
      </w:r>
      <w:r>
        <w:rPr>
          <w:rFonts w:cs="Courier New" w:hAnsi="Courier New" w:eastAsia="Courier New" w:ascii="Courier New"/>
          <w:color w:val="151519"/>
          <w:w w:val="111"/>
          <w:position w:val="1"/>
          <w:sz w:val="18"/>
          <w:szCs w:val="18"/>
        </w:rPr>
        <w:t>W</w:t>
      </w:r>
      <w:r>
        <w:rPr>
          <w:rFonts w:cs="Courier New" w:hAnsi="Courier New" w:eastAsia="Courier New" w:ascii="Courier New"/>
          <w:color w:val="151519"/>
          <w:w w:val="99"/>
          <w:position w:val="1"/>
          <w:sz w:val="18"/>
          <w:szCs w:val="18"/>
        </w:rPr>
        <w:t>ARN</w:t>
      </w:r>
      <w:r>
        <w:rPr>
          <w:rFonts w:cs="Courier New" w:hAnsi="Courier New" w:eastAsia="Courier New" w:ascii="Courier New"/>
          <w:color w:val="151519"/>
          <w:w w:val="88"/>
          <w:position w:val="1"/>
          <w:sz w:val="18"/>
          <w:szCs w:val="18"/>
        </w:rPr>
        <w:t>I</w:t>
      </w:r>
      <w:r>
        <w:rPr>
          <w:rFonts w:cs="Courier New" w:hAnsi="Courier New" w:eastAsia="Courier New" w:ascii="Courier New"/>
          <w:color w:val="151519"/>
          <w:w w:val="111"/>
          <w:position w:val="1"/>
          <w:sz w:val="18"/>
          <w:szCs w:val="18"/>
        </w:rPr>
        <w:t>N</w:t>
      </w:r>
      <w:r>
        <w:rPr>
          <w:rFonts w:cs="Courier New" w:hAnsi="Courier New" w:eastAsia="Courier New" w:ascii="Courier New"/>
          <w:color w:val="151519"/>
          <w:w w:val="102"/>
          <w:position w:val="1"/>
          <w:sz w:val="18"/>
          <w:szCs w:val="18"/>
        </w:rPr>
        <w:t>G</w:t>
      </w:r>
      <w:r>
        <w:rPr>
          <w:rFonts w:cs="Courier New" w:hAnsi="Courier New" w:eastAsia="Courier New" w:ascii="Courier New"/>
          <w:color w:val="151519"/>
          <w:w w:val="84"/>
          <w:position w:val="1"/>
          <w:sz w:val="18"/>
          <w:szCs w:val="18"/>
        </w:rPr>
        <w:t>/</w:t>
      </w:r>
      <w:r>
        <w:rPr>
          <w:rFonts w:cs="Courier New" w:hAnsi="Courier New" w:eastAsia="Courier New" w:ascii="Courier New"/>
          <w:color w:val="151519"/>
          <w:w w:val="106"/>
          <w:position w:val="1"/>
          <w:sz w:val="18"/>
          <w:szCs w:val="18"/>
        </w:rPr>
        <w:t>C</w:t>
      </w:r>
      <w:r>
        <w:rPr>
          <w:rFonts w:cs="Courier New" w:hAnsi="Courier New" w:eastAsia="Courier New" w:ascii="Courier New"/>
          <w:color w:val="151519"/>
          <w:w w:val="111"/>
          <w:position w:val="1"/>
          <w:sz w:val="18"/>
          <w:szCs w:val="18"/>
        </w:rPr>
        <w:t>A</w:t>
      </w:r>
      <w:r>
        <w:rPr>
          <w:rFonts w:cs="Courier New" w:hAnsi="Courier New" w:eastAsia="Courier New" w:ascii="Courier New"/>
          <w:color w:val="151519"/>
          <w:w w:val="93"/>
          <w:position w:val="1"/>
          <w:sz w:val="18"/>
          <w:szCs w:val="18"/>
        </w:rPr>
        <w:t>U</w:t>
      </w:r>
      <w:r>
        <w:rPr>
          <w:rFonts w:cs="Courier New" w:hAnsi="Courier New" w:eastAsia="Courier New" w:ascii="Courier New"/>
          <w:color w:val="151519"/>
          <w:w w:val="97"/>
          <w:position w:val="1"/>
          <w:sz w:val="18"/>
          <w:szCs w:val="18"/>
        </w:rPr>
        <w:t>T</w:t>
      </w:r>
      <w:r>
        <w:rPr>
          <w:rFonts w:cs="Courier New" w:hAnsi="Courier New" w:eastAsia="Courier New" w:ascii="Courier New"/>
          <w:color w:val="151519"/>
          <w:w w:val="88"/>
          <w:position w:val="1"/>
          <w:sz w:val="18"/>
          <w:szCs w:val="18"/>
        </w:rPr>
        <w:t>I</w:t>
      </w:r>
      <w:r>
        <w:rPr>
          <w:rFonts w:cs="Courier New" w:hAnsi="Courier New" w:eastAsia="Courier New" w:ascii="Courier New"/>
          <w:color w:val="151519"/>
          <w:w w:val="111"/>
          <w:position w:val="1"/>
          <w:sz w:val="18"/>
          <w:szCs w:val="18"/>
        </w:rPr>
        <w:t>O</w:t>
      </w:r>
      <w:r>
        <w:rPr>
          <w:rFonts w:cs="Courier New" w:hAnsi="Courier New" w:eastAsia="Courier New" w:ascii="Courier New"/>
          <w:color w:val="151519"/>
          <w:w w:val="97"/>
          <w:position w:val="1"/>
          <w:sz w:val="18"/>
          <w:szCs w:val="18"/>
        </w:rPr>
        <w:t>N</w:t>
      </w:r>
      <w:r>
        <w:rPr>
          <w:rFonts w:cs="Courier New" w:hAnsi="Courier New" w:eastAsia="Courier New" w:ascii="Courier New"/>
          <w:color w:val="151519"/>
          <w:w w:val="79"/>
          <w:position w:val="1"/>
          <w:sz w:val="18"/>
          <w:szCs w:val="18"/>
        </w:rPr>
        <w:t>(</w:t>
      </w:r>
      <w:r>
        <w:rPr>
          <w:rFonts w:cs="Courier New" w:hAnsi="Courier New" w:eastAsia="Courier New" w:ascii="Courier New"/>
          <w:color w:val="151519"/>
          <w:w w:val="115"/>
          <w:position w:val="1"/>
          <w:sz w:val="18"/>
          <w:szCs w:val="18"/>
        </w:rPr>
        <w:t>S</w:t>
      </w:r>
      <w:r>
        <w:rPr>
          <w:rFonts w:cs="Courier New" w:hAnsi="Courier New" w:eastAsia="Courier New" w:ascii="Courier New"/>
          <w:color w:val="151519"/>
          <w:w w:val="62"/>
          <w:position w:val="1"/>
          <w:sz w:val="18"/>
          <w:szCs w:val="18"/>
        </w:rPr>
        <w:t>)</w:t>
      </w:r>
      <w:r>
        <w:rPr>
          <w:rFonts w:cs="Courier New" w:hAnsi="Courier New" w:eastAsia="Courier New" w:ascii="Courier New"/>
          <w:color w:val="000000"/>
          <w:w w:val="100"/>
          <w:position w:val="0"/>
          <w:sz w:val="18"/>
          <w:szCs w:val="18"/>
        </w:rPr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  <w:sectPr>
          <w:type w:val="continuous"/>
          <w:pgSz w:w="12080" w:h="16940"/>
          <w:pgMar w:top="200" w:bottom="280" w:left="840" w:right="1220"/>
        </w:sectPr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8"/>
          <w:szCs w:val="18"/>
        </w:rPr>
        <w:jc w:val="left"/>
        <w:spacing w:before="48"/>
        <w:ind w:left="1947" w:right="-48"/>
      </w:pPr>
      <w:r>
        <w:rPr>
          <w:rFonts w:cs="Courier New" w:hAnsi="Courier New" w:eastAsia="Courier New" w:ascii="Courier New"/>
          <w:color w:val="151519"/>
          <w:spacing w:val="0"/>
          <w:w w:val="100"/>
          <w:sz w:val="18"/>
          <w:szCs w:val="18"/>
        </w:rPr>
        <w:t>C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8"/>
          <w:szCs w:val="18"/>
        </w:rPr>
        <w:t>A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8"/>
          <w:szCs w:val="18"/>
        </w:rPr>
        <w:t>U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8"/>
          <w:szCs w:val="18"/>
        </w:rPr>
        <w:t>T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8"/>
          <w:szCs w:val="18"/>
        </w:rPr>
        <w:t>I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8"/>
          <w:szCs w:val="18"/>
        </w:rPr>
        <w:t>O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8"/>
          <w:szCs w:val="18"/>
        </w:rPr>
        <w:t>N</w:t>
      </w:r>
      <w:r>
        <w:rPr>
          <w:rFonts w:cs="Courier New" w:hAnsi="Courier New" w:eastAsia="Courier New" w:ascii="Courier New"/>
          <w:color w:val="151519"/>
          <w:spacing w:val="-9"/>
          <w:w w:val="100"/>
          <w:sz w:val="18"/>
          <w:szCs w:val="18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93"/>
          <w:sz w:val="18"/>
          <w:szCs w:val="18"/>
        </w:rPr>
        <w:t>R</w:t>
      </w:r>
      <w:r>
        <w:rPr>
          <w:rFonts w:cs="Courier New" w:hAnsi="Courier New" w:eastAsia="Courier New" w:ascii="Courier New"/>
          <w:color w:val="151519"/>
          <w:spacing w:val="0"/>
          <w:w w:val="97"/>
          <w:sz w:val="18"/>
          <w:szCs w:val="18"/>
        </w:rPr>
        <w:t>E</w:t>
      </w:r>
      <w:r>
        <w:rPr>
          <w:rFonts w:cs="Courier New" w:hAnsi="Courier New" w:eastAsia="Courier New" w:ascii="Courier New"/>
          <w:color w:val="151519"/>
          <w:spacing w:val="0"/>
          <w:w w:val="106"/>
          <w:sz w:val="18"/>
          <w:szCs w:val="18"/>
        </w:rPr>
        <w:t>F</w:t>
      </w:r>
      <w:r>
        <w:rPr>
          <w:rFonts w:cs="Courier New" w:hAnsi="Courier New" w:eastAsia="Courier New" w:ascii="Courier New"/>
          <w:color w:val="323233"/>
          <w:spacing w:val="0"/>
          <w:w w:val="71"/>
          <w:sz w:val="18"/>
          <w:szCs w:val="18"/>
        </w:rPr>
        <w:t>: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8"/>
          <w:szCs w:val="18"/>
        </w:rPr>
      </w:r>
    </w:p>
    <w:p>
      <w:pPr>
        <w:rPr>
          <w:rFonts w:cs="Courier New" w:hAnsi="Courier New" w:eastAsia="Courier New" w:ascii="Courier New"/>
          <w:sz w:val="18"/>
          <w:szCs w:val="18"/>
        </w:rPr>
        <w:jc w:val="left"/>
        <w:spacing w:before="7" w:lineRule="exact" w:line="200"/>
        <w:ind w:left="1952"/>
      </w:pPr>
      <w:r>
        <w:rPr>
          <w:rFonts w:cs="Courier New" w:hAnsi="Courier New" w:eastAsia="Courier New" w:ascii="Courier New"/>
          <w:color w:val="151519"/>
          <w:w w:val="71"/>
          <w:position w:val="1"/>
          <w:sz w:val="18"/>
          <w:szCs w:val="18"/>
        </w:rPr>
        <w:t>2</w:t>
      </w:r>
      <w:r>
        <w:rPr>
          <w:rFonts w:cs="Courier New" w:hAnsi="Courier New" w:eastAsia="Courier New" w:ascii="Courier New"/>
          <w:color w:val="151519"/>
          <w:w w:val="106"/>
          <w:position w:val="1"/>
          <w:sz w:val="18"/>
          <w:szCs w:val="18"/>
        </w:rPr>
        <w:t>1</w:t>
      </w:r>
      <w:r>
        <w:rPr>
          <w:rFonts w:cs="Courier New" w:hAnsi="Courier New" w:eastAsia="Courier New" w:ascii="Courier New"/>
          <w:color w:val="151519"/>
          <w:w w:val="97"/>
          <w:position w:val="1"/>
          <w:sz w:val="18"/>
          <w:szCs w:val="18"/>
        </w:rPr>
        <w:t>/</w:t>
      </w:r>
      <w:r>
        <w:rPr>
          <w:rFonts w:cs="Courier New" w:hAnsi="Courier New" w:eastAsia="Courier New" w:ascii="Courier New"/>
          <w:color w:val="151519"/>
          <w:w w:val="93"/>
          <w:position w:val="1"/>
          <w:sz w:val="18"/>
          <w:szCs w:val="18"/>
        </w:rPr>
        <w:t>0</w:t>
      </w:r>
      <w:r>
        <w:rPr>
          <w:rFonts w:cs="Courier New" w:hAnsi="Courier New" w:eastAsia="Courier New" w:ascii="Courier New"/>
          <w:color w:val="151519"/>
          <w:w w:val="102"/>
          <w:position w:val="1"/>
          <w:sz w:val="18"/>
          <w:szCs w:val="18"/>
        </w:rPr>
        <w:t>8/</w:t>
      </w:r>
      <w:r>
        <w:rPr>
          <w:rFonts w:cs="Courier New" w:hAnsi="Courier New" w:eastAsia="Courier New" w:ascii="Courier New"/>
          <w:color w:val="151519"/>
          <w:w w:val="97"/>
          <w:position w:val="1"/>
          <w:sz w:val="18"/>
          <w:szCs w:val="18"/>
        </w:rPr>
        <w:t>9</w:t>
      </w:r>
      <w:r>
        <w:rPr>
          <w:rFonts w:cs="Courier New" w:hAnsi="Courier New" w:eastAsia="Courier New" w:ascii="Courier New"/>
          <w:color w:val="151519"/>
          <w:w w:val="102"/>
          <w:position w:val="1"/>
          <w:sz w:val="18"/>
          <w:szCs w:val="18"/>
        </w:rPr>
        <w:t>7</w:t>
      </w:r>
      <w:r>
        <w:rPr>
          <w:rFonts w:cs="Courier New" w:hAnsi="Courier New" w:eastAsia="Courier New" w:ascii="Courier New"/>
          <w:color w:val="000000"/>
          <w:w w:val="100"/>
          <w:position w:val="0"/>
          <w:sz w:val="18"/>
          <w:szCs w:val="18"/>
        </w:rPr>
      </w:r>
    </w:p>
    <w:p>
      <w:pPr>
        <w:rPr>
          <w:rFonts w:cs="Courier New" w:hAnsi="Courier New" w:eastAsia="Courier New" w:ascii="Courier New"/>
          <w:sz w:val="18"/>
          <w:szCs w:val="18"/>
        </w:rPr>
        <w:jc w:val="left"/>
        <w:spacing w:before="48"/>
        <w:ind w:left="1314"/>
      </w:pPr>
      <w:r>
        <w:br w:type="column"/>
      </w:r>
      <w:r>
        <w:rPr>
          <w:rFonts w:cs="Courier New" w:hAnsi="Courier New" w:eastAsia="Courier New" w:ascii="Courier New"/>
          <w:color w:val="151519"/>
          <w:w w:val="71"/>
          <w:sz w:val="18"/>
          <w:szCs w:val="18"/>
        </w:rPr>
        <w:t>0</w:t>
      </w:r>
      <w:r>
        <w:rPr>
          <w:rFonts w:cs="Courier New" w:hAnsi="Courier New" w:eastAsia="Courier New" w:ascii="Courier New"/>
          <w:color w:val="151519"/>
          <w:spacing w:val="14"/>
          <w:w w:val="102"/>
          <w:sz w:val="18"/>
          <w:szCs w:val="18"/>
        </w:rPr>
        <w:t>1</w:t>
      </w:r>
      <w:r>
        <w:rPr>
          <w:rFonts w:cs="Courier New" w:hAnsi="Courier New" w:eastAsia="Courier New" w:ascii="Courier New"/>
          <w:color w:val="151519"/>
          <w:spacing w:val="0"/>
          <w:w w:val="88"/>
          <w:sz w:val="18"/>
          <w:szCs w:val="18"/>
        </w:rPr>
        <w:t>Y</w:t>
      </w:r>
      <w:r>
        <w:rPr>
          <w:rFonts w:cs="Courier New" w:hAnsi="Courier New" w:eastAsia="Courier New" w:ascii="Courier New"/>
          <w:color w:val="151519"/>
          <w:spacing w:val="0"/>
          <w:w w:val="102"/>
          <w:sz w:val="18"/>
          <w:szCs w:val="18"/>
        </w:rPr>
        <w:t>E</w:t>
      </w:r>
      <w:r>
        <w:rPr>
          <w:rFonts w:cs="Courier New" w:hAnsi="Courier New" w:eastAsia="Courier New" w:ascii="Courier New"/>
          <w:color w:val="151519"/>
          <w:spacing w:val="0"/>
          <w:w w:val="88"/>
          <w:sz w:val="18"/>
          <w:szCs w:val="18"/>
        </w:rPr>
        <w:t>/</w:t>
      </w:r>
      <w:r>
        <w:rPr>
          <w:rFonts w:cs="Courier New" w:hAnsi="Courier New" w:eastAsia="Courier New" w:ascii="Courier New"/>
          <w:color w:val="151519"/>
          <w:spacing w:val="-79"/>
          <w:w w:val="100"/>
          <w:sz w:val="18"/>
          <w:szCs w:val="18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84"/>
          <w:sz w:val="18"/>
          <w:szCs w:val="18"/>
        </w:rPr>
        <w:t>C</w:t>
      </w:r>
      <w:r>
        <w:rPr>
          <w:rFonts w:cs="Courier New" w:hAnsi="Courier New" w:eastAsia="Courier New" w:ascii="Courier New"/>
          <w:color w:val="151519"/>
          <w:spacing w:val="0"/>
          <w:w w:val="111"/>
          <w:sz w:val="18"/>
          <w:szCs w:val="18"/>
        </w:rPr>
        <w:t>U</w:t>
      </w:r>
      <w:r>
        <w:rPr>
          <w:rFonts w:cs="Courier New" w:hAnsi="Courier New" w:eastAsia="Courier New" w:ascii="Courier New"/>
          <w:color w:val="151519"/>
          <w:spacing w:val="0"/>
          <w:w w:val="79"/>
          <w:sz w:val="18"/>
          <w:szCs w:val="18"/>
        </w:rPr>
        <w:t>S</w:t>
      </w:r>
      <w:r>
        <w:rPr>
          <w:rFonts w:cs="Courier New" w:hAnsi="Courier New" w:eastAsia="Courier New" w:ascii="Courier New"/>
          <w:color w:val="151519"/>
          <w:spacing w:val="0"/>
          <w:w w:val="97"/>
          <w:sz w:val="18"/>
          <w:szCs w:val="18"/>
        </w:rPr>
        <w:t>2</w:t>
      </w:r>
      <w:r>
        <w:rPr>
          <w:rFonts w:cs="Courier New" w:hAnsi="Courier New" w:eastAsia="Courier New" w:ascii="Courier New"/>
          <w:color w:val="151519"/>
          <w:spacing w:val="-79"/>
          <w:w w:val="100"/>
          <w:sz w:val="18"/>
          <w:szCs w:val="18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71"/>
          <w:sz w:val="18"/>
          <w:szCs w:val="18"/>
        </w:rPr>
        <w:t>6</w:t>
      </w:r>
      <w:r>
        <w:rPr>
          <w:rFonts w:cs="Courier New" w:hAnsi="Courier New" w:eastAsia="Courier New" w:ascii="Courier New"/>
          <w:color w:val="151519"/>
          <w:spacing w:val="0"/>
          <w:w w:val="102"/>
          <w:sz w:val="18"/>
          <w:szCs w:val="18"/>
        </w:rPr>
        <w:t>1</w:t>
      </w:r>
      <w:r>
        <w:rPr>
          <w:rFonts w:cs="Courier New" w:hAnsi="Courier New" w:eastAsia="Courier New" w:ascii="Courier New"/>
          <w:color w:val="7E7C82"/>
          <w:spacing w:val="0"/>
          <w:w w:val="31"/>
          <w:sz w:val="18"/>
          <w:szCs w:val="18"/>
        </w:rPr>
        <w:t>.</w:t>
      </w:r>
      <w:r>
        <w:rPr>
          <w:rFonts w:cs="Courier New" w:hAnsi="Courier New" w:eastAsia="Courier New" w:ascii="Courier New"/>
          <w:color w:val="151519"/>
          <w:spacing w:val="0"/>
          <w:w w:val="66"/>
          <w:sz w:val="18"/>
          <w:szCs w:val="18"/>
        </w:rPr>
        <w:t>1</w:t>
      </w:r>
      <w:r>
        <w:rPr>
          <w:rFonts w:cs="Courier New" w:hAnsi="Courier New" w:eastAsia="Courier New" w:ascii="Courier New"/>
          <w:color w:val="151519"/>
          <w:spacing w:val="0"/>
          <w:w w:val="102"/>
          <w:sz w:val="18"/>
          <w:szCs w:val="18"/>
        </w:rPr>
        <w:t>/</w:t>
      </w:r>
      <w:r>
        <w:rPr>
          <w:rFonts w:cs="Courier New" w:hAnsi="Courier New" w:eastAsia="Courier New" w:ascii="Courier New"/>
          <w:color w:val="151519"/>
          <w:spacing w:val="0"/>
          <w:w w:val="97"/>
          <w:sz w:val="18"/>
          <w:szCs w:val="18"/>
        </w:rPr>
        <w:t>9</w:t>
      </w:r>
      <w:r>
        <w:rPr>
          <w:rFonts w:cs="Courier New" w:hAnsi="Courier New" w:eastAsia="Courier New" w:ascii="Courier New"/>
          <w:color w:val="151519"/>
          <w:spacing w:val="0"/>
          <w:w w:val="102"/>
          <w:sz w:val="18"/>
          <w:szCs w:val="18"/>
        </w:rPr>
        <w:t>7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8"/>
          <w:szCs w:val="18"/>
        </w:rPr>
      </w:r>
    </w:p>
    <w:p>
      <w:pPr>
        <w:rPr>
          <w:rFonts w:cs="Courier New" w:hAnsi="Courier New" w:eastAsia="Courier New" w:ascii="Courier New"/>
          <w:sz w:val="18"/>
          <w:szCs w:val="18"/>
        </w:rPr>
        <w:jc w:val="left"/>
        <w:spacing w:before="7" w:lineRule="exact" w:line="200"/>
        <w:sectPr>
          <w:type w:val="continuous"/>
          <w:pgSz w:w="12080" w:h="16940"/>
          <w:pgMar w:top="200" w:bottom="280" w:left="840" w:right="1220"/>
          <w:cols w:num="2" w:equalWidth="off">
            <w:col w:w="3204" w:space="690"/>
            <w:col w:w="6126"/>
          </w:cols>
        </w:sectPr>
      </w:pP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8"/>
          <w:szCs w:val="18"/>
        </w:rPr>
        <w:t>M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8"/>
          <w:szCs w:val="18"/>
        </w:rPr>
        <w:t>E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8"/>
          <w:szCs w:val="18"/>
        </w:rPr>
        <w:t>T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8"/>
          <w:szCs w:val="18"/>
        </w:rPr>
        <w:t>R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8"/>
          <w:szCs w:val="18"/>
        </w:rPr>
        <w:t>OP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8"/>
          <w:szCs w:val="18"/>
        </w:rPr>
        <w:t>O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8"/>
          <w:szCs w:val="18"/>
        </w:rPr>
        <w:t>L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8"/>
          <w:szCs w:val="18"/>
        </w:rPr>
        <w:t>I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8"/>
          <w:szCs w:val="18"/>
        </w:rPr>
        <w:t>TAN</w:t>
      </w:r>
      <w:r>
        <w:rPr>
          <w:rFonts w:cs="Courier New" w:hAnsi="Courier New" w:eastAsia="Courier New" w:ascii="Courier New"/>
          <w:color w:val="151519"/>
          <w:spacing w:val="11"/>
          <w:w w:val="100"/>
          <w:position w:val="1"/>
          <w:sz w:val="18"/>
          <w:szCs w:val="18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79"/>
          <w:position w:val="1"/>
          <w:sz w:val="18"/>
          <w:szCs w:val="18"/>
        </w:rPr>
        <w:t>P</w:t>
      </w:r>
      <w:r>
        <w:rPr>
          <w:rFonts w:cs="Courier New" w:hAnsi="Courier New" w:eastAsia="Courier New" w:ascii="Courier New"/>
          <w:color w:val="151519"/>
          <w:spacing w:val="0"/>
          <w:w w:val="102"/>
          <w:position w:val="1"/>
          <w:sz w:val="18"/>
          <w:szCs w:val="18"/>
        </w:rPr>
        <w:t>OL</w:t>
      </w:r>
      <w:r>
        <w:rPr>
          <w:rFonts w:cs="Courier New" w:hAnsi="Courier New" w:eastAsia="Courier New" w:ascii="Courier New"/>
          <w:color w:val="151519"/>
          <w:spacing w:val="0"/>
          <w:w w:val="93"/>
          <w:position w:val="1"/>
          <w:sz w:val="18"/>
          <w:szCs w:val="18"/>
        </w:rPr>
        <w:t>I</w:t>
      </w:r>
      <w:r>
        <w:rPr>
          <w:rFonts w:cs="Courier New" w:hAnsi="Courier New" w:eastAsia="Courier New" w:ascii="Courier New"/>
          <w:color w:val="151519"/>
          <w:spacing w:val="0"/>
          <w:w w:val="102"/>
          <w:position w:val="1"/>
          <w:sz w:val="18"/>
          <w:szCs w:val="18"/>
        </w:rPr>
        <w:t>C</w:t>
      </w:r>
      <w:r>
        <w:rPr>
          <w:rFonts w:cs="Courier New" w:hAnsi="Courier New" w:eastAsia="Courier New" w:ascii="Courier New"/>
          <w:color w:val="151519"/>
          <w:spacing w:val="0"/>
          <w:w w:val="97"/>
          <w:position w:val="1"/>
          <w:sz w:val="18"/>
          <w:szCs w:val="18"/>
        </w:rPr>
        <w:t>E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Courier New" w:hAnsi="Courier New" w:eastAsia="Courier New" w:ascii="Courier New"/>
          <w:sz w:val="18"/>
          <w:szCs w:val="18"/>
        </w:rPr>
        <w:jc w:val="left"/>
        <w:spacing w:before="48"/>
        <w:ind w:left="1736"/>
      </w:pPr>
      <w:r>
        <w:rPr>
          <w:rFonts w:cs="Times New Roman" w:hAnsi="Times New Roman" w:eastAsia="Times New Roman" w:ascii="Times New Roman"/>
          <w:color w:val="151519"/>
          <w:spacing w:val="0"/>
          <w:w w:val="100"/>
          <w:sz w:val="15"/>
          <w:szCs w:val="15"/>
        </w:rPr>
        <w:t>1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5"/>
          <w:szCs w:val="15"/>
        </w:rPr>
        <w:t>     </w:t>
      </w:r>
      <w:r>
        <w:rPr>
          <w:rFonts w:cs="Times New Roman" w:hAnsi="Times New Roman" w:eastAsia="Times New Roman" w:ascii="Times New Roman"/>
          <w:color w:val="151519"/>
          <w:spacing w:val="11"/>
          <w:w w:val="100"/>
          <w:sz w:val="15"/>
          <w:szCs w:val="15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8"/>
          <w:szCs w:val="18"/>
        </w:rPr>
        <w:t>U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8"/>
          <w:szCs w:val="18"/>
        </w:rPr>
        <w:t>SI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8"/>
          <w:szCs w:val="18"/>
        </w:rPr>
        <w:t>N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8"/>
          <w:szCs w:val="18"/>
        </w:rPr>
        <w:t>G</w:t>
      </w:r>
      <w:r>
        <w:rPr>
          <w:rFonts w:cs="Courier New" w:hAnsi="Courier New" w:eastAsia="Courier New" w:ascii="Courier New"/>
          <w:color w:val="151519"/>
          <w:spacing w:val="2"/>
          <w:w w:val="100"/>
          <w:sz w:val="18"/>
          <w:szCs w:val="18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93"/>
          <w:sz w:val="18"/>
          <w:szCs w:val="18"/>
        </w:rPr>
        <w:t>T</w:t>
      </w:r>
      <w:r>
        <w:rPr>
          <w:rFonts w:cs="Courier New" w:hAnsi="Courier New" w:eastAsia="Courier New" w:ascii="Courier New"/>
          <w:color w:val="151519"/>
          <w:spacing w:val="0"/>
          <w:w w:val="97"/>
          <w:sz w:val="18"/>
          <w:szCs w:val="18"/>
        </w:rPr>
        <w:t>H</w:t>
      </w:r>
      <w:r>
        <w:rPr>
          <w:rFonts w:cs="Courier New" w:hAnsi="Courier New" w:eastAsia="Courier New" w:ascii="Courier New"/>
          <w:color w:val="151519"/>
          <w:spacing w:val="0"/>
          <w:w w:val="102"/>
          <w:sz w:val="18"/>
          <w:szCs w:val="18"/>
        </w:rPr>
        <w:t>R</w:t>
      </w:r>
      <w:r>
        <w:rPr>
          <w:rFonts w:cs="Courier New" w:hAnsi="Courier New" w:eastAsia="Courier New" w:ascii="Courier New"/>
          <w:color w:val="151519"/>
          <w:spacing w:val="0"/>
          <w:w w:val="97"/>
          <w:sz w:val="18"/>
          <w:szCs w:val="18"/>
        </w:rPr>
        <w:t>E</w:t>
      </w:r>
      <w:r>
        <w:rPr>
          <w:rFonts w:cs="Courier New" w:hAnsi="Courier New" w:eastAsia="Courier New" w:ascii="Courier New"/>
          <w:color w:val="151519"/>
          <w:spacing w:val="0"/>
          <w:w w:val="119"/>
          <w:sz w:val="18"/>
          <w:szCs w:val="18"/>
        </w:rPr>
        <w:t>A</w:t>
      </w:r>
      <w:r>
        <w:rPr>
          <w:rFonts w:cs="Courier New" w:hAnsi="Courier New" w:eastAsia="Courier New" w:ascii="Courier New"/>
          <w:color w:val="151519"/>
          <w:spacing w:val="0"/>
          <w:w w:val="93"/>
          <w:sz w:val="18"/>
          <w:szCs w:val="18"/>
        </w:rPr>
        <w:t>TE</w:t>
      </w:r>
      <w:r>
        <w:rPr>
          <w:rFonts w:cs="Courier New" w:hAnsi="Courier New" w:eastAsia="Courier New" w:ascii="Courier New"/>
          <w:color w:val="151519"/>
          <w:spacing w:val="0"/>
          <w:w w:val="106"/>
          <w:sz w:val="18"/>
          <w:szCs w:val="18"/>
        </w:rPr>
        <w:t>N</w:t>
      </w:r>
      <w:r>
        <w:rPr>
          <w:rFonts w:cs="Courier New" w:hAnsi="Courier New" w:eastAsia="Courier New" w:ascii="Courier New"/>
          <w:color w:val="151519"/>
          <w:spacing w:val="0"/>
          <w:w w:val="84"/>
          <w:sz w:val="18"/>
          <w:szCs w:val="18"/>
        </w:rPr>
        <w:t>I</w:t>
      </w:r>
      <w:r>
        <w:rPr>
          <w:rFonts w:cs="Courier New" w:hAnsi="Courier New" w:eastAsia="Courier New" w:ascii="Courier New"/>
          <w:color w:val="151519"/>
          <w:spacing w:val="0"/>
          <w:w w:val="119"/>
          <w:sz w:val="18"/>
          <w:szCs w:val="18"/>
        </w:rPr>
        <w:t>N</w:t>
      </w:r>
      <w:r>
        <w:rPr>
          <w:rFonts w:cs="Courier New" w:hAnsi="Courier New" w:eastAsia="Courier New" w:ascii="Courier New"/>
          <w:color w:val="151519"/>
          <w:spacing w:val="0"/>
          <w:w w:val="93"/>
          <w:sz w:val="18"/>
          <w:szCs w:val="18"/>
        </w:rPr>
        <w:t>G</w:t>
      </w:r>
      <w:r>
        <w:rPr>
          <w:rFonts w:cs="Courier New" w:hAnsi="Courier New" w:eastAsia="Courier New" w:ascii="Courier New"/>
          <w:color w:val="151519"/>
          <w:spacing w:val="0"/>
          <w:w w:val="66"/>
          <w:sz w:val="18"/>
          <w:szCs w:val="18"/>
        </w:rPr>
        <w:t>,</w:t>
      </w:r>
      <w:r>
        <w:rPr>
          <w:rFonts w:cs="Courier New" w:hAnsi="Courier New" w:eastAsia="Courier New" w:ascii="Courier New"/>
          <w:color w:val="151519"/>
          <w:spacing w:val="41"/>
          <w:w w:val="100"/>
          <w:sz w:val="18"/>
          <w:szCs w:val="18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2"/>
          <w:sz w:val="18"/>
          <w:szCs w:val="18"/>
        </w:rPr>
        <w:t>ABU</w:t>
      </w:r>
      <w:r>
        <w:rPr>
          <w:rFonts w:cs="Courier New" w:hAnsi="Courier New" w:eastAsia="Courier New" w:ascii="Courier New"/>
          <w:color w:val="151519"/>
          <w:spacing w:val="0"/>
          <w:w w:val="88"/>
          <w:sz w:val="18"/>
          <w:szCs w:val="18"/>
        </w:rPr>
        <w:t>S</w:t>
      </w:r>
      <w:r>
        <w:rPr>
          <w:rFonts w:cs="Courier New" w:hAnsi="Courier New" w:eastAsia="Courier New" w:ascii="Courier New"/>
          <w:color w:val="151519"/>
          <w:spacing w:val="0"/>
          <w:w w:val="97"/>
          <w:sz w:val="18"/>
          <w:szCs w:val="18"/>
        </w:rPr>
        <w:t>I</w:t>
      </w:r>
      <w:r>
        <w:rPr>
          <w:rFonts w:cs="Courier New" w:hAnsi="Courier New" w:eastAsia="Courier New" w:ascii="Courier New"/>
          <w:color w:val="151519"/>
          <w:spacing w:val="0"/>
          <w:w w:val="104"/>
          <w:sz w:val="18"/>
          <w:szCs w:val="18"/>
        </w:rPr>
        <w:t>VE</w:t>
      </w:r>
      <w:r>
        <w:rPr>
          <w:rFonts w:cs="Courier New" w:hAnsi="Courier New" w:eastAsia="Courier New" w:ascii="Courier New"/>
          <w:color w:val="151519"/>
          <w:spacing w:val="0"/>
          <w:w w:val="66"/>
          <w:sz w:val="18"/>
          <w:szCs w:val="18"/>
        </w:rPr>
        <w:t>,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8"/>
          <w:szCs w:val="18"/>
        </w:rPr>
        <w:t> </w:t>
      </w:r>
      <w:r>
        <w:rPr>
          <w:rFonts w:cs="Courier New" w:hAnsi="Courier New" w:eastAsia="Courier New" w:ascii="Courier New"/>
          <w:color w:val="151519"/>
          <w:spacing w:val="-53"/>
          <w:w w:val="100"/>
          <w:sz w:val="18"/>
          <w:szCs w:val="18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71"/>
          <w:sz w:val="18"/>
          <w:szCs w:val="18"/>
        </w:rPr>
        <w:t>I</w:t>
      </w:r>
      <w:r>
        <w:rPr>
          <w:rFonts w:cs="Courier New" w:hAnsi="Courier New" w:eastAsia="Courier New" w:ascii="Courier New"/>
          <w:color w:val="151519"/>
          <w:spacing w:val="0"/>
          <w:w w:val="115"/>
          <w:sz w:val="18"/>
          <w:szCs w:val="18"/>
        </w:rPr>
        <w:t>N</w:t>
      </w:r>
      <w:r>
        <w:rPr>
          <w:rFonts w:cs="Courier New" w:hAnsi="Courier New" w:eastAsia="Courier New" w:ascii="Courier New"/>
          <w:color w:val="151519"/>
          <w:spacing w:val="0"/>
          <w:w w:val="88"/>
          <w:sz w:val="18"/>
          <w:szCs w:val="18"/>
        </w:rPr>
        <w:t>S</w:t>
      </w:r>
      <w:r>
        <w:rPr>
          <w:rFonts w:cs="Courier New" w:hAnsi="Courier New" w:eastAsia="Courier New" w:ascii="Courier New"/>
          <w:color w:val="151519"/>
          <w:spacing w:val="0"/>
          <w:w w:val="106"/>
          <w:sz w:val="18"/>
          <w:szCs w:val="18"/>
        </w:rPr>
        <w:t>U</w:t>
      </w:r>
      <w:r>
        <w:rPr>
          <w:rFonts w:cs="Courier New" w:hAnsi="Courier New" w:eastAsia="Courier New" w:ascii="Courier New"/>
          <w:color w:val="151519"/>
          <w:spacing w:val="0"/>
          <w:w w:val="97"/>
          <w:sz w:val="18"/>
          <w:szCs w:val="18"/>
        </w:rPr>
        <w:t>LT</w:t>
      </w:r>
      <w:r>
        <w:rPr>
          <w:rFonts w:cs="Courier New" w:hAnsi="Courier New" w:eastAsia="Courier New" w:ascii="Courier New"/>
          <w:color w:val="151519"/>
          <w:spacing w:val="0"/>
          <w:w w:val="88"/>
          <w:sz w:val="18"/>
          <w:szCs w:val="18"/>
        </w:rPr>
        <w:t>I</w:t>
      </w:r>
      <w:r>
        <w:rPr>
          <w:rFonts w:cs="Courier New" w:hAnsi="Courier New" w:eastAsia="Courier New" w:ascii="Courier New"/>
          <w:color w:val="151519"/>
          <w:spacing w:val="0"/>
          <w:w w:val="115"/>
          <w:sz w:val="18"/>
          <w:szCs w:val="18"/>
        </w:rPr>
        <w:t>N</w:t>
      </w:r>
      <w:r>
        <w:rPr>
          <w:rFonts w:cs="Courier New" w:hAnsi="Courier New" w:eastAsia="Courier New" w:ascii="Courier New"/>
          <w:color w:val="151519"/>
          <w:spacing w:val="0"/>
          <w:w w:val="102"/>
          <w:sz w:val="18"/>
          <w:szCs w:val="18"/>
        </w:rPr>
        <w:t>G</w:t>
      </w:r>
      <w:r>
        <w:rPr>
          <w:rFonts w:cs="Courier New" w:hAnsi="Courier New" w:eastAsia="Courier New" w:ascii="Courier New"/>
          <w:color w:val="151519"/>
          <w:spacing w:val="-2"/>
          <w:w w:val="100"/>
          <w:sz w:val="18"/>
          <w:szCs w:val="18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8"/>
          <w:szCs w:val="18"/>
        </w:rPr>
        <w:t>W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8"/>
          <w:szCs w:val="18"/>
        </w:rPr>
        <w:t>O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8"/>
          <w:szCs w:val="18"/>
        </w:rPr>
        <w:t>R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8"/>
          <w:szCs w:val="18"/>
        </w:rPr>
        <w:t>D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8"/>
          <w:szCs w:val="18"/>
        </w:rPr>
        <w:t>S</w:t>
      </w:r>
      <w:r>
        <w:rPr>
          <w:rFonts w:cs="Courier New" w:hAnsi="Courier New" w:eastAsia="Courier New" w:ascii="Courier New"/>
          <w:color w:val="151519"/>
          <w:spacing w:val="2"/>
          <w:w w:val="100"/>
          <w:sz w:val="18"/>
          <w:szCs w:val="18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8"/>
          <w:szCs w:val="18"/>
        </w:rPr>
        <w:t>OR</w:t>
      </w:r>
      <w:r>
        <w:rPr>
          <w:rFonts w:cs="Courier New" w:hAnsi="Courier New" w:eastAsia="Courier New" w:ascii="Courier New"/>
          <w:color w:val="151519"/>
          <w:spacing w:val="1"/>
          <w:w w:val="100"/>
          <w:sz w:val="18"/>
          <w:szCs w:val="18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8"/>
          <w:szCs w:val="18"/>
        </w:rPr>
        <w:t>B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8"/>
          <w:szCs w:val="18"/>
        </w:rPr>
        <w:t>E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8"/>
          <w:szCs w:val="18"/>
        </w:rPr>
        <w:t>HA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8"/>
          <w:szCs w:val="18"/>
        </w:rPr>
        <w:t>V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8"/>
          <w:szCs w:val="18"/>
        </w:rPr>
        <w:t>I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8"/>
          <w:szCs w:val="18"/>
        </w:rPr>
        <w:t>O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8"/>
          <w:szCs w:val="18"/>
        </w:rPr>
        <w:t>UR</w:t>
      </w:r>
      <w:r>
        <w:rPr>
          <w:rFonts w:cs="Courier New" w:hAnsi="Courier New" w:eastAsia="Courier New" w:ascii="Courier New"/>
          <w:color w:val="151519"/>
          <w:spacing w:val="-10"/>
          <w:w w:val="100"/>
          <w:sz w:val="18"/>
          <w:szCs w:val="18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2"/>
          <w:sz w:val="18"/>
          <w:szCs w:val="18"/>
        </w:rPr>
        <w:t>W</w:t>
      </w:r>
      <w:r>
        <w:rPr>
          <w:rFonts w:cs="Courier New" w:hAnsi="Courier New" w:eastAsia="Courier New" w:ascii="Courier New"/>
          <w:color w:val="151519"/>
          <w:spacing w:val="0"/>
          <w:w w:val="79"/>
          <w:sz w:val="18"/>
          <w:szCs w:val="18"/>
        </w:rPr>
        <w:t>/</w:t>
      </w:r>
      <w:r>
        <w:rPr>
          <w:rFonts w:cs="Courier New" w:hAnsi="Courier New" w:eastAsia="Courier New" w:ascii="Courier New"/>
          <w:color w:val="151519"/>
          <w:spacing w:val="0"/>
          <w:w w:val="106"/>
          <w:sz w:val="18"/>
          <w:szCs w:val="18"/>
        </w:rPr>
        <w:t>I</w:t>
      </w:r>
      <w:r>
        <w:rPr>
          <w:rFonts w:cs="Courier New" w:hAnsi="Courier New" w:eastAsia="Courier New" w:ascii="Courier New"/>
          <w:color w:val="151519"/>
          <w:spacing w:val="12"/>
          <w:w w:val="100"/>
          <w:sz w:val="18"/>
          <w:szCs w:val="18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8"/>
          <w:szCs w:val="18"/>
        </w:rPr>
        <w:t>T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8"/>
          <w:szCs w:val="18"/>
        </w:rPr>
        <w:t>O</w:t>
      </w:r>
      <w:r>
        <w:rPr>
          <w:rFonts w:cs="Courier New" w:hAnsi="Courier New" w:eastAsia="Courier New" w:ascii="Courier New"/>
          <w:color w:val="151519"/>
          <w:spacing w:val="11"/>
          <w:w w:val="100"/>
          <w:sz w:val="18"/>
          <w:szCs w:val="18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8"/>
          <w:szCs w:val="18"/>
        </w:rPr>
        <w:t>C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8"/>
          <w:szCs w:val="18"/>
        </w:rPr>
        <w:t>A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8"/>
          <w:szCs w:val="18"/>
        </w:rPr>
        <w:t>US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8"/>
          <w:szCs w:val="18"/>
        </w:rPr>
        <w:t>f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8"/>
          <w:szCs w:val="8"/>
        </w:rPr>
        <w:jc w:val="left"/>
        <w:spacing w:before="7"/>
        <w:ind w:left="2057"/>
      </w:pPr>
      <w:r>
        <w:rPr>
          <w:rFonts w:cs="Arial" w:hAnsi="Arial" w:eastAsia="Arial" w:ascii="Arial"/>
          <w:color w:val="151519"/>
          <w:spacing w:val="0"/>
          <w:w w:val="100"/>
          <w:sz w:val="15"/>
          <w:szCs w:val="15"/>
        </w:rPr>
        <w:t>F</w:t>
      </w:r>
      <w:r>
        <w:rPr>
          <w:rFonts w:cs="Arial" w:hAnsi="Arial" w:eastAsia="Arial" w:ascii="Arial"/>
          <w:color w:val="151519"/>
          <w:spacing w:val="0"/>
          <w:w w:val="100"/>
          <w:sz w:val="15"/>
          <w:szCs w:val="15"/>
        </w:rPr>
        <w:t>E</w:t>
      </w:r>
      <w:r>
        <w:rPr>
          <w:rFonts w:cs="Arial" w:hAnsi="Arial" w:eastAsia="Arial" w:ascii="Arial"/>
          <w:color w:val="151519"/>
          <w:spacing w:val="0"/>
          <w:w w:val="100"/>
          <w:sz w:val="15"/>
          <w:szCs w:val="15"/>
        </w:rPr>
        <w:t>AR</w:t>
      </w:r>
      <w:r>
        <w:rPr>
          <w:rFonts w:cs="Arial" w:hAnsi="Arial" w:eastAsia="Arial" w:ascii="Arial"/>
          <w:color w:val="151519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color w:val="151519"/>
          <w:spacing w:val="6"/>
          <w:w w:val="100"/>
          <w:sz w:val="15"/>
          <w:szCs w:val="15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8"/>
          <w:szCs w:val="18"/>
        </w:rPr>
        <w:t>O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8"/>
          <w:szCs w:val="18"/>
        </w:rPr>
        <w:t>R</w:t>
      </w:r>
      <w:r>
        <w:rPr>
          <w:rFonts w:cs="Courier New" w:hAnsi="Courier New" w:eastAsia="Courier New" w:ascii="Courier New"/>
          <w:color w:val="151519"/>
          <w:spacing w:val="6"/>
          <w:w w:val="100"/>
          <w:sz w:val="18"/>
          <w:szCs w:val="18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8"/>
          <w:szCs w:val="18"/>
        </w:rPr>
        <w:t>P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8"/>
          <w:szCs w:val="18"/>
        </w:rPr>
        <w:t>R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8"/>
          <w:szCs w:val="18"/>
        </w:rPr>
        <w:t>O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8"/>
          <w:szCs w:val="18"/>
        </w:rPr>
        <w:t>V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8"/>
          <w:szCs w:val="18"/>
        </w:rPr>
        <w:t>O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8"/>
          <w:szCs w:val="18"/>
        </w:rPr>
        <w:t>C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8"/>
          <w:szCs w:val="18"/>
        </w:rPr>
        <w:t>A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8"/>
          <w:szCs w:val="18"/>
        </w:rPr>
        <w:t>T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8"/>
          <w:szCs w:val="18"/>
        </w:rPr>
        <w:t>I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8"/>
          <w:szCs w:val="18"/>
        </w:rPr>
        <w:t>ON</w:t>
      </w:r>
      <w:r>
        <w:rPr>
          <w:rFonts w:cs="Courier New" w:hAnsi="Courier New" w:eastAsia="Courier New" w:ascii="Courier New"/>
          <w:color w:val="151519"/>
          <w:spacing w:val="8"/>
          <w:w w:val="100"/>
          <w:sz w:val="18"/>
          <w:szCs w:val="18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8"/>
          <w:szCs w:val="18"/>
        </w:rPr>
        <w:t>O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8"/>
          <w:szCs w:val="18"/>
        </w:rPr>
        <w:t>F</w:t>
      </w:r>
      <w:r>
        <w:rPr>
          <w:rFonts w:cs="Courier New" w:hAnsi="Courier New" w:eastAsia="Courier New" w:ascii="Courier New"/>
          <w:color w:val="151519"/>
          <w:spacing w:val="-4"/>
          <w:w w:val="100"/>
          <w:sz w:val="18"/>
          <w:szCs w:val="18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8"/>
          <w:szCs w:val="18"/>
        </w:rPr>
        <w:t>V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8"/>
          <w:szCs w:val="18"/>
        </w:rPr>
        <w:t>I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8"/>
          <w:szCs w:val="18"/>
        </w:rPr>
        <w:t>O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8"/>
          <w:szCs w:val="18"/>
        </w:rPr>
        <w:t>L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8"/>
          <w:szCs w:val="18"/>
        </w:rPr>
        <w:t>E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8"/>
          <w:szCs w:val="18"/>
        </w:rPr>
        <w:t>N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8"/>
          <w:szCs w:val="18"/>
        </w:rPr>
        <w:t>C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8"/>
          <w:szCs w:val="18"/>
        </w:rPr>
        <w:t>E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8"/>
          <w:szCs w:val="18"/>
        </w:rPr>
        <w:t>                                   </w:t>
      </w:r>
      <w:r>
        <w:rPr>
          <w:rFonts w:cs="Courier New" w:hAnsi="Courier New" w:eastAsia="Courier New" w:ascii="Courier New"/>
          <w:color w:val="151519"/>
          <w:spacing w:val="8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23233"/>
          <w:spacing w:val="0"/>
          <w:w w:val="43"/>
          <w:position w:val="7"/>
          <w:sz w:val="8"/>
          <w:szCs w:val="8"/>
        </w:rPr>
        <w:t>1</w:t>
      </w:r>
      <w:r>
        <w:rPr>
          <w:rFonts w:cs="Arial" w:hAnsi="Arial" w:eastAsia="Arial" w:ascii="Arial"/>
          <w:color w:val="666669"/>
          <w:spacing w:val="0"/>
          <w:w w:val="43"/>
          <w:position w:val="7"/>
          <w:sz w:val="8"/>
          <w:szCs w:val="8"/>
        </w:rPr>
        <w:t>1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8"/>
          <w:szCs w:val="8"/>
        </w:rPr>
      </w:r>
    </w:p>
    <w:p>
      <w:pPr>
        <w:rPr>
          <w:rFonts w:cs="Courier New" w:hAnsi="Courier New" w:eastAsia="Courier New" w:ascii="Courier New"/>
          <w:sz w:val="18"/>
          <w:szCs w:val="18"/>
        </w:rPr>
        <w:jc w:val="left"/>
        <w:spacing w:lineRule="exact" w:line="180"/>
        <w:ind w:left="2048"/>
      </w:pP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18"/>
          <w:szCs w:val="18"/>
        </w:rPr>
        <w:t>ON</w:t>
      </w:r>
      <w:r>
        <w:rPr>
          <w:rFonts w:cs="Courier New" w:hAnsi="Courier New" w:eastAsia="Courier New" w:ascii="Courier New"/>
          <w:color w:val="151519"/>
          <w:spacing w:val="11"/>
          <w:w w:val="100"/>
          <w:position w:val="1"/>
          <w:sz w:val="18"/>
          <w:szCs w:val="18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71"/>
          <w:position w:val="1"/>
          <w:sz w:val="18"/>
          <w:szCs w:val="18"/>
        </w:rPr>
        <w:t>2</w:t>
      </w:r>
      <w:r>
        <w:rPr>
          <w:rFonts w:cs="Courier New" w:hAnsi="Courier New" w:eastAsia="Courier New" w:ascii="Courier New"/>
          <w:color w:val="151519"/>
          <w:spacing w:val="0"/>
          <w:w w:val="106"/>
          <w:position w:val="1"/>
          <w:sz w:val="18"/>
          <w:szCs w:val="18"/>
        </w:rPr>
        <w:t>0</w:t>
      </w:r>
      <w:r>
        <w:rPr>
          <w:rFonts w:cs="Courier New" w:hAnsi="Courier New" w:eastAsia="Courier New" w:ascii="Courier New"/>
          <w:color w:val="151519"/>
          <w:spacing w:val="0"/>
          <w:w w:val="93"/>
          <w:position w:val="1"/>
          <w:sz w:val="18"/>
          <w:szCs w:val="18"/>
        </w:rPr>
        <w:t>/</w:t>
      </w:r>
      <w:r>
        <w:rPr>
          <w:rFonts w:cs="Courier New" w:hAnsi="Courier New" w:eastAsia="Courier New" w:ascii="Courier New"/>
          <w:color w:val="151519"/>
          <w:spacing w:val="0"/>
          <w:w w:val="102"/>
          <w:position w:val="1"/>
          <w:sz w:val="18"/>
          <w:szCs w:val="18"/>
        </w:rPr>
        <w:t>0</w:t>
      </w:r>
      <w:r>
        <w:rPr>
          <w:rFonts w:cs="Courier New" w:hAnsi="Courier New" w:eastAsia="Courier New" w:ascii="Courier New"/>
          <w:color w:val="151519"/>
          <w:spacing w:val="0"/>
          <w:w w:val="97"/>
          <w:position w:val="1"/>
          <w:sz w:val="18"/>
          <w:szCs w:val="18"/>
        </w:rPr>
        <w:t>8</w:t>
      </w:r>
      <w:r>
        <w:rPr>
          <w:rFonts w:cs="Courier New" w:hAnsi="Courier New" w:eastAsia="Courier New" w:ascii="Courier New"/>
          <w:color w:val="151519"/>
          <w:spacing w:val="0"/>
          <w:w w:val="102"/>
          <w:position w:val="1"/>
          <w:sz w:val="18"/>
          <w:szCs w:val="18"/>
        </w:rPr>
        <w:t>/</w:t>
      </w:r>
      <w:r>
        <w:rPr>
          <w:rFonts w:cs="Courier New" w:hAnsi="Courier New" w:eastAsia="Courier New" w:ascii="Courier New"/>
          <w:color w:val="151519"/>
          <w:spacing w:val="0"/>
          <w:w w:val="106"/>
          <w:position w:val="1"/>
          <w:sz w:val="18"/>
          <w:szCs w:val="18"/>
        </w:rPr>
        <w:t>9</w:t>
      </w:r>
      <w:r>
        <w:rPr>
          <w:rFonts w:cs="Courier New" w:hAnsi="Courier New" w:eastAsia="Courier New" w:ascii="Courier New"/>
          <w:color w:val="151519"/>
          <w:spacing w:val="0"/>
          <w:w w:val="102"/>
          <w:position w:val="1"/>
          <w:sz w:val="18"/>
          <w:szCs w:val="18"/>
        </w:rPr>
        <w:t>7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rFonts w:cs="Courier New" w:hAnsi="Courier New" w:eastAsia="Courier New" w:ascii="Courier New"/>
          <w:sz w:val="16"/>
          <w:szCs w:val="16"/>
        </w:rPr>
        <w:jc w:val="left"/>
        <w:spacing w:before="9"/>
        <w:ind w:left="2057"/>
      </w:pPr>
      <w:r>
        <w:rPr>
          <w:rFonts w:cs="Courier New" w:hAnsi="Courier New" w:eastAsia="Courier New" w:ascii="Courier New"/>
          <w:color w:val="151519"/>
          <w:spacing w:val="0"/>
          <w:w w:val="100"/>
          <w:sz w:val="16"/>
          <w:szCs w:val="16"/>
        </w:rPr>
        <w:t>P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6"/>
          <w:szCs w:val="16"/>
        </w:rPr>
        <w:t>UB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6"/>
          <w:szCs w:val="16"/>
        </w:rPr>
        <w:t>L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6"/>
          <w:szCs w:val="16"/>
        </w:rPr>
        <w:t>I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6"/>
          <w:szCs w:val="16"/>
        </w:rPr>
        <w:t>C</w:t>
      </w:r>
      <w:r>
        <w:rPr>
          <w:rFonts w:cs="Courier New" w:hAnsi="Courier New" w:eastAsia="Courier New" w:ascii="Courier New"/>
          <w:color w:val="151519"/>
          <w:spacing w:val="72"/>
          <w:w w:val="100"/>
          <w:sz w:val="16"/>
          <w:szCs w:val="16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6"/>
          <w:szCs w:val="16"/>
        </w:rPr>
        <w:t>O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6"/>
          <w:szCs w:val="16"/>
        </w:rPr>
        <w:t>RD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6"/>
          <w:szCs w:val="16"/>
        </w:rPr>
        <w:t>E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6"/>
          <w:szCs w:val="16"/>
        </w:rPr>
        <w:t>R</w:t>
      </w:r>
      <w:r>
        <w:rPr>
          <w:rFonts w:cs="Courier New" w:hAnsi="Courier New" w:eastAsia="Courier New" w:ascii="Courier New"/>
          <w:color w:val="151519"/>
          <w:spacing w:val="73"/>
          <w:w w:val="100"/>
          <w:sz w:val="16"/>
          <w:szCs w:val="16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6"/>
          <w:szCs w:val="16"/>
        </w:rPr>
        <w:t>A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6"/>
          <w:szCs w:val="16"/>
        </w:rPr>
        <w:t>C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6"/>
          <w:szCs w:val="16"/>
        </w:rPr>
        <w:t>T</w:t>
      </w:r>
      <w:r>
        <w:rPr>
          <w:rFonts w:cs="Courier New" w:hAnsi="Courier New" w:eastAsia="Courier New" w:ascii="Courier New"/>
          <w:color w:val="151519"/>
          <w:spacing w:val="69"/>
          <w:w w:val="100"/>
          <w:sz w:val="16"/>
          <w:szCs w:val="16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6"/>
          <w:szCs w:val="16"/>
        </w:rPr>
        <w:t>1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6"/>
          <w:szCs w:val="16"/>
        </w:rPr>
        <w:t>9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6"/>
          <w:szCs w:val="16"/>
        </w:rPr>
        <w:t>86</w:t>
      </w:r>
      <w:r>
        <w:rPr>
          <w:rFonts w:cs="Courier New" w:hAnsi="Courier New" w:eastAsia="Courier New" w:ascii="Courier New"/>
          <w:color w:val="151519"/>
          <w:spacing w:val="58"/>
          <w:w w:val="100"/>
          <w:sz w:val="16"/>
          <w:szCs w:val="16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89"/>
          <w:sz w:val="16"/>
          <w:szCs w:val="16"/>
        </w:rPr>
        <w:t>S</w:t>
      </w:r>
      <w:r>
        <w:rPr>
          <w:rFonts w:cs="Courier New" w:hAnsi="Courier New" w:eastAsia="Courier New" w:ascii="Courier New"/>
          <w:color w:val="4B4C4D"/>
          <w:spacing w:val="0"/>
          <w:w w:val="84"/>
          <w:sz w:val="16"/>
          <w:szCs w:val="16"/>
        </w:rPr>
        <w:t>.</w:t>
      </w:r>
      <w:r>
        <w:rPr>
          <w:rFonts w:cs="Courier New" w:hAnsi="Courier New" w:eastAsia="Courier New" w:ascii="Courier New"/>
          <w:color w:val="151519"/>
          <w:spacing w:val="0"/>
          <w:w w:val="134"/>
          <w:sz w:val="16"/>
          <w:szCs w:val="16"/>
        </w:rPr>
        <w:t>4</w:t>
      </w:r>
      <w:r>
        <w:rPr>
          <w:rFonts w:cs="Courier New" w:hAnsi="Courier New" w:eastAsia="Courier New" w:ascii="Courier New"/>
          <w:color w:val="151519"/>
          <w:spacing w:val="0"/>
          <w:w w:val="109"/>
          <w:sz w:val="16"/>
          <w:szCs w:val="16"/>
        </w:rPr>
        <w:t>(</w:t>
      </w:r>
      <w:r>
        <w:rPr>
          <w:rFonts w:cs="Courier New" w:hAnsi="Courier New" w:eastAsia="Courier New" w:ascii="Courier New"/>
          <w:color w:val="151519"/>
          <w:spacing w:val="0"/>
          <w:w w:val="119"/>
          <w:sz w:val="16"/>
          <w:szCs w:val="16"/>
        </w:rPr>
        <w:t>1</w:t>
      </w:r>
      <w:r>
        <w:rPr>
          <w:rFonts w:cs="Courier New" w:hAnsi="Courier New" w:eastAsia="Courier New" w:ascii="Courier New"/>
          <w:color w:val="151519"/>
          <w:spacing w:val="0"/>
          <w:w w:val="69"/>
          <w:sz w:val="16"/>
          <w:szCs w:val="16"/>
        </w:rPr>
        <w:t>)</w:t>
      </w:r>
      <w:r>
        <w:rPr>
          <w:rFonts w:cs="Courier New" w:hAnsi="Courier New" w:eastAsia="Courier New" w:ascii="Courier New"/>
          <w:color w:val="151519"/>
          <w:spacing w:val="5"/>
          <w:w w:val="100"/>
          <w:sz w:val="16"/>
          <w:szCs w:val="16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34"/>
          <w:sz w:val="16"/>
          <w:szCs w:val="16"/>
        </w:rPr>
        <w:t>(</w:t>
      </w:r>
      <w:r>
        <w:rPr>
          <w:rFonts w:cs="Courier New" w:hAnsi="Courier New" w:eastAsia="Courier New" w:ascii="Courier New"/>
          <w:color w:val="151519"/>
          <w:spacing w:val="0"/>
          <w:w w:val="129"/>
          <w:sz w:val="16"/>
          <w:szCs w:val="16"/>
        </w:rPr>
        <w:t>a</w:t>
      </w:r>
      <w:r>
        <w:rPr>
          <w:rFonts w:cs="Courier New" w:hAnsi="Courier New" w:eastAsia="Courier New" w:ascii="Courier New"/>
          <w:color w:val="151519"/>
          <w:spacing w:val="0"/>
          <w:w w:val="69"/>
          <w:sz w:val="16"/>
          <w:szCs w:val="16"/>
        </w:rPr>
        <w:t>)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6"/>
          <w:szCs w:val="16"/>
        </w:rPr>
      </w:r>
    </w:p>
    <w:p>
      <w:pPr>
        <w:rPr>
          <w:rFonts w:cs="Courier New" w:hAnsi="Courier New" w:eastAsia="Courier New" w:ascii="Courier New"/>
          <w:sz w:val="16"/>
          <w:szCs w:val="16"/>
        </w:rPr>
        <w:jc w:val="left"/>
        <w:spacing w:before="15" w:lineRule="auto" w:line="546"/>
        <w:ind w:left="1300" w:right="4898" w:firstLine="441"/>
        <w:sectPr>
          <w:type w:val="continuous"/>
          <w:pgSz w:w="12080" w:h="16940"/>
          <w:pgMar w:top="200" w:bottom="280" w:left="840" w:right="1220"/>
        </w:sectPr>
      </w:pPr>
      <w:r>
        <w:rPr>
          <w:rFonts w:cs="Courier New" w:hAnsi="Courier New" w:eastAsia="Courier New" w:ascii="Courier New"/>
          <w:color w:val="151519"/>
          <w:w w:val="69"/>
          <w:sz w:val="16"/>
          <w:szCs w:val="16"/>
        </w:rPr>
        <w:t>*</w:t>
      </w:r>
      <w:r>
        <w:rPr>
          <w:rFonts w:cs="Courier New" w:hAnsi="Courier New" w:eastAsia="Courier New" w:ascii="Courier New"/>
          <w:color w:val="151519"/>
          <w:w w:val="114"/>
          <w:sz w:val="16"/>
          <w:szCs w:val="16"/>
        </w:rPr>
        <w:t>*</w:t>
      </w:r>
      <w:r>
        <w:rPr>
          <w:rFonts w:cs="Courier New" w:hAnsi="Courier New" w:eastAsia="Courier New" w:ascii="Courier New"/>
          <w:color w:val="151519"/>
          <w:spacing w:val="38"/>
          <w:w w:val="100"/>
          <w:sz w:val="16"/>
          <w:szCs w:val="16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6"/>
          <w:szCs w:val="16"/>
        </w:rPr>
        <w:t>O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6"/>
          <w:szCs w:val="16"/>
        </w:rPr>
        <w:t>F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6"/>
          <w:szCs w:val="16"/>
        </w:rPr>
        <w:t>F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6"/>
          <w:szCs w:val="16"/>
        </w:rPr>
        <w:t>EN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6"/>
          <w:szCs w:val="16"/>
        </w:rPr>
        <w:t>C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6"/>
          <w:szCs w:val="16"/>
        </w:rPr>
        <w:t>E</w:t>
      </w:r>
      <w:r>
        <w:rPr>
          <w:rFonts w:cs="Courier New" w:hAnsi="Courier New" w:eastAsia="Courier New" w:ascii="Courier New"/>
          <w:color w:val="151519"/>
          <w:spacing w:val="94"/>
          <w:w w:val="100"/>
          <w:sz w:val="16"/>
          <w:szCs w:val="16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6"/>
          <w:szCs w:val="16"/>
        </w:rPr>
        <w:t>C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6"/>
          <w:szCs w:val="16"/>
        </w:rPr>
        <w:t>O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6"/>
          <w:szCs w:val="16"/>
        </w:rPr>
        <w:t>MM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6"/>
          <w:szCs w:val="16"/>
        </w:rPr>
        <w:t>I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6"/>
          <w:szCs w:val="16"/>
        </w:rPr>
        <w:t>T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6"/>
          <w:szCs w:val="16"/>
        </w:rPr>
        <w:t>T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6"/>
          <w:szCs w:val="16"/>
        </w:rPr>
        <w:t>E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6"/>
          <w:szCs w:val="16"/>
        </w:rPr>
        <w:t>D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6"/>
          <w:szCs w:val="16"/>
        </w:rPr>
        <w:t> </w:t>
      </w:r>
      <w:r>
        <w:rPr>
          <w:rFonts w:cs="Courier New" w:hAnsi="Courier New" w:eastAsia="Courier New" w:ascii="Courier New"/>
          <w:color w:val="151519"/>
          <w:spacing w:val="30"/>
          <w:w w:val="100"/>
          <w:sz w:val="16"/>
          <w:szCs w:val="16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11"/>
          <w:sz w:val="16"/>
          <w:szCs w:val="16"/>
        </w:rPr>
        <w:t>O</w:t>
      </w:r>
      <w:r>
        <w:rPr>
          <w:rFonts w:cs="Courier New" w:hAnsi="Courier New" w:eastAsia="Courier New" w:ascii="Courier New"/>
          <w:color w:val="151519"/>
          <w:spacing w:val="0"/>
          <w:w w:val="111"/>
          <w:sz w:val="16"/>
          <w:szCs w:val="16"/>
        </w:rPr>
        <w:t>N</w:t>
      </w:r>
      <w:r>
        <w:rPr>
          <w:rFonts w:cs="Courier New" w:hAnsi="Courier New" w:eastAsia="Courier New" w:ascii="Courier New"/>
          <w:color w:val="151519"/>
          <w:spacing w:val="0"/>
          <w:w w:val="111"/>
          <w:sz w:val="16"/>
          <w:szCs w:val="16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99"/>
          <w:sz w:val="16"/>
          <w:szCs w:val="16"/>
        </w:rPr>
        <w:t>B</w:t>
      </w:r>
      <w:r>
        <w:rPr>
          <w:rFonts w:cs="Courier New" w:hAnsi="Courier New" w:eastAsia="Courier New" w:ascii="Courier New"/>
          <w:color w:val="151519"/>
          <w:spacing w:val="0"/>
          <w:w w:val="134"/>
          <w:sz w:val="16"/>
          <w:szCs w:val="16"/>
        </w:rPr>
        <w:t>A</w:t>
      </w:r>
      <w:r>
        <w:rPr>
          <w:rFonts w:cs="Courier New" w:hAnsi="Courier New" w:eastAsia="Courier New" w:ascii="Courier New"/>
          <w:color w:val="151519"/>
          <w:spacing w:val="0"/>
          <w:w w:val="89"/>
          <w:sz w:val="16"/>
          <w:szCs w:val="16"/>
        </w:rPr>
        <w:t>I</w:t>
      </w:r>
      <w:r>
        <w:rPr>
          <w:rFonts w:cs="Courier New" w:hAnsi="Courier New" w:eastAsia="Courier New" w:ascii="Courier New"/>
          <w:color w:val="151519"/>
          <w:spacing w:val="0"/>
          <w:w w:val="124"/>
          <w:sz w:val="16"/>
          <w:szCs w:val="16"/>
        </w:rPr>
        <w:t>L</w:t>
      </w:r>
      <w:r>
        <w:rPr>
          <w:rFonts w:cs="Courier New" w:hAnsi="Courier New" w:eastAsia="Courier New" w:ascii="Courier New"/>
          <w:color w:val="323233"/>
          <w:spacing w:val="0"/>
          <w:w w:val="204"/>
          <w:sz w:val="16"/>
          <w:szCs w:val="16"/>
        </w:rPr>
        <w:t>*</w:t>
      </w:r>
      <w:r>
        <w:rPr>
          <w:rFonts w:cs="Courier New" w:hAnsi="Courier New" w:eastAsia="Courier New" w:ascii="Courier New"/>
          <w:color w:val="151519"/>
          <w:spacing w:val="0"/>
          <w:w w:val="114"/>
          <w:sz w:val="16"/>
          <w:szCs w:val="16"/>
        </w:rPr>
        <w:t>*</w:t>
      </w:r>
      <w:r>
        <w:rPr>
          <w:rFonts w:cs="Courier New" w:hAnsi="Courier New" w:eastAsia="Courier New" w:ascii="Courier New"/>
          <w:color w:val="151519"/>
          <w:spacing w:val="0"/>
          <w:w w:val="114"/>
          <w:sz w:val="16"/>
          <w:szCs w:val="16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6"/>
          <w:szCs w:val="16"/>
        </w:rPr>
        <w:t>E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6"/>
          <w:szCs w:val="16"/>
        </w:rPr>
        <w:t>N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6"/>
          <w:szCs w:val="16"/>
        </w:rPr>
        <w:t>D</w:t>
      </w:r>
      <w:r>
        <w:rPr>
          <w:rFonts w:cs="Courier New" w:hAnsi="Courier New" w:eastAsia="Courier New" w:ascii="Courier New"/>
          <w:color w:val="151519"/>
          <w:spacing w:val="40"/>
          <w:w w:val="100"/>
          <w:sz w:val="16"/>
          <w:szCs w:val="16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6"/>
          <w:szCs w:val="16"/>
        </w:rPr>
        <w:t>O</w:t>
      </w:r>
      <w:r>
        <w:rPr>
          <w:rFonts w:cs="Courier New" w:hAnsi="Courier New" w:eastAsia="Courier New" w:ascii="Courier New"/>
          <w:color w:val="151519"/>
          <w:spacing w:val="0"/>
          <w:w w:val="100"/>
          <w:sz w:val="16"/>
          <w:szCs w:val="16"/>
        </w:rPr>
        <w:t>F</w:t>
      </w:r>
      <w:r>
        <w:rPr>
          <w:rFonts w:cs="Courier New" w:hAnsi="Courier New" w:eastAsia="Courier New" w:ascii="Courier New"/>
          <w:color w:val="151519"/>
          <w:spacing w:val="41"/>
          <w:w w:val="100"/>
          <w:sz w:val="16"/>
          <w:szCs w:val="16"/>
        </w:rPr>
        <w:t> </w:t>
      </w:r>
      <w:r>
        <w:rPr>
          <w:rFonts w:cs="Courier New" w:hAnsi="Courier New" w:eastAsia="Courier New" w:ascii="Courier New"/>
          <w:color w:val="151519"/>
          <w:spacing w:val="0"/>
          <w:w w:val="99"/>
          <w:sz w:val="16"/>
          <w:szCs w:val="16"/>
        </w:rPr>
        <w:t>R</w:t>
      </w:r>
      <w:r>
        <w:rPr>
          <w:rFonts w:cs="Courier New" w:hAnsi="Courier New" w:eastAsia="Courier New" w:ascii="Courier New"/>
          <w:color w:val="151519"/>
          <w:spacing w:val="0"/>
          <w:w w:val="109"/>
          <w:sz w:val="16"/>
          <w:szCs w:val="16"/>
        </w:rPr>
        <w:t>EP</w:t>
      </w:r>
      <w:r>
        <w:rPr>
          <w:rFonts w:cs="Courier New" w:hAnsi="Courier New" w:eastAsia="Courier New" w:ascii="Courier New"/>
          <w:color w:val="151519"/>
          <w:spacing w:val="0"/>
          <w:w w:val="119"/>
          <w:sz w:val="16"/>
          <w:szCs w:val="16"/>
        </w:rPr>
        <w:t>R</w:t>
      </w:r>
      <w:r>
        <w:rPr>
          <w:rFonts w:cs="Courier New" w:hAnsi="Courier New" w:eastAsia="Courier New" w:ascii="Courier New"/>
          <w:color w:val="151519"/>
          <w:spacing w:val="0"/>
          <w:w w:val="99"/>
          <w:sz w:val="16"/>
          <w:szCs w:val="16"/>
        </w:rPr>
        <w:t>I</w:t>
      </w:r>
      <w:r>
        <w:rPr>
          <w:rFonts w:cs="Courier New" w:hAnsi="Courier New" w:eastAsia="Courier New" w:ascii="Courier New"/>
          <w:color w:val="151519"/>
          <w:spacing w:val="0"/>
          <w:w w:val="118"/>
          <w:sz w:val="16"/>
          <w:szCs w:val="16"/>
        </w:rPr>
        <w:t>MAN</w:t>
      </w:r>
      <w:r>
        <w:rPr>
          <w:rFonts w:cs="Courier New" w:hAnsi="Courier New" w:eastAsia="Courier New" w:ascii="Courier New"/>
          <w:color w:val="151519"/>
          <w:spacing w:val="0"/>
          <w:w w:val="109"/>
          <w:sz w:val="16"/>
          <w:szCs w:val="16"/>
        </w:rPr>
        <w:t>D</w:t>
      </w:r>
      <w:r>
        <w:rPr>
          <w:rFonts w:cs="Courier New" w:hAnsi="Courier New" w:eastAsia="Courier New" w:ascii="Courier New"/>
          <w:color w:val="151519"/>
          <w:spacing w:val="0"/>
          <w:w w:val="99"/>
          <w:sz w:val="16"/>
          <w:szCs w:val="16"/>
        </w:rPr>
        <w:t>/</w:t>
      </w:r>
      <w:r>
        <w:rPr>
          <w:rFonts w:cs="Courier New" w:hAnsi="Courier New" w:eastAsia="Courier New" w:ascii="Courier New"/>
          <w:color w:val="151519"/>
          <w:spacing w:val="0"/>
          <w:w w:val="129"/>
          <w:sz w:val="16"/>
          <w:szCs w:val="16"/>
        </w:rPr>
        <w:t>W</w:t>
      </w:r>
      <w:r>
        <w:rPr>
          <w:rFonts w:cs="Courier New" w:hAnsi="Courier New" w:eastAsia="Courier New" w:ascii="Courier New"/>
          <w:color w:val="151519"/>
          <w:spacing w:val="0"/>
          <w:w w:val="113"/>
          <w:sz w:val="16"/>
          <w:szCs w:val="16"/>
        </w:rPr>
        <w:t>ARN</w:t>
      </w:r>
      <w:r>
        <w:rPr>
          <w:rFonts w:cs="Courier New" w:hAnsi="Courier New" w:eastAsia="Courier New" w:ascii="Courier New"/>
          <w:color w:val="151519"/>
          <w:spacing w:val="0"/>
          <w:w w:val="99"/>
          <w:sz w:val="16"/>
          <w:szCs w:val="16"/>
        </w:rPr>
        <w:t>I</w:t>
      </w:r>
      <w:r>
        <w:rPr>
          <w:rFonts w:cs="Courier New" w:hAnsi="Courier New" w:eastAsia="Courier New" w:ascii="Courier New"/>
          <w:color w:val="151519"/>
          <w:spacing w:val="0"/>
          <w:w w:val="129"/>
          <w:sz w:val="16"/>
          <w:szCs w:val="16"/>
        </w:rPr>
        <w:t>N</w:t>
      </w:r>
      <w:r>
        <w:rPr>
          <w:rFonts w:cs="Courier New" w:hAnsi="Courier New" w:eastAsia="Courier New" w:ascii="Courier New"/>
          <w:color w:val="151519"/>
          <w:spacing w:val="0"/>
          <w:w w:val="109"/>
          <w:sz w:val="16"/>
          <w:szCs w:val="16"/>
        </w:rPr>
        <w:t>G</w:t>
      </w:r>
      <w:r>
        <w:rPr>
          <w:rFonts w:cs="Courier New" w:hAnsi="Courier New" w:eastAsia="Courier New" w:ascii="Courier New"/>
          <w:color w:val="151519"/>
          <w:spacing w:val="0"/>
          <w:w w:val="104"/>
          <w:sz w:val="16"/>
          <w:szCs w:val="16"/>
        </w:rPr>
        <w:t>/</w:t>
      </w:r>
      <w:r>
        <w:rPr>
          <w:rFonts w:cs="Courier New" w:hAnsi="Courier New" w:eastAsia="Courier New" w:ascii="Courier New"/>
          <w:color w:val="151519"/>
          <w:spacing w:val="0"/>
          <w:w w:val="119"/>
          <w:sz w:val="16"/>
          <w:szCs w:val="16"/>
        </w:rPr>
        <w:t>C</w:t>
      </w:r>
      <w:r>
        <w:rPr>
          <w:rFonts w:cs="Courier New" w:hAnsi="Courier New" w:eastAsia="Courier New" w:ascii="Courier New"/>
          <w:color w:val="151519"/>
          <w:spacing w:val="0"/>
          <w:w w:val="129"/>
          <w:sz w:val="16"/>
          <w:szCs w:val="16"/>
        </w:rPr>
        <w:t>A</w:t>
      </w:r>
      <w:r>
        <w:rPr>
          <w:rFonts w:cs="Courier New" w:hAnsi="Courier New" w:eastAsia="Courier New" w:ascii="Courier New"/>
          <w:color w:val="151519"/>
          <w:spacing w:val="0"/>
          <w:w w:val="107"/>
          <w:sz w:val="16"/>
          <w:szCs w:val="16"/>
        </w:rPr>
        <w:t>UT</w:t>
      </w:r>
      <w:r>
        <w:rPr>
          <w:rFonts w:cs="Courier New" w:hAnsi="Courier New" w:eastAsia="Courier New" w:ascii="Courier New"/>
          <w:color w:val="151519"/>
          <w:spacing w:val="0"/>
          <w:w w:val="104"/>
          <w:sz w:val="16"/>
          <w:szCs w:val="16"/>
        </w:rPr>
        <w:t>I</w:t>
      </w:r>
      <w:r>
        <w:rPr>
          <w:rFonts w:cs="Courier New" w:hAnsi="Courier New" w:eastAsia="Courier New" w:ascii="Courier New"/>
          <w:color w:val="151519"/>
          <w:spacing w:val="0"/>
          <w:w w:val="114"/>
          <w:sz w:val="16"/>
          <w:szCs w:val="16"/>
        </w:rPr>
        <w:t>O</w:t>
      </w:r>
      <w:r>
        <w:rPr>
          <w:rFonts w:cs="Courier New" w:hAnsi="Courier New" w:eastAsia="Courier New" w:ascii="Courier New"/>
          <w:color w:val="151519"/>
          <w:spacing w:val="0"/>
          <w:w w:val="119"/>
          <w:sz w:val="16"/>
          <w:szCs w:val="16"/>
        </w:rPr>
        <w:t>N</w:t>
      </w:r>
      <w:r>
        <w:rPr>
          <w:rFonts w:cs="Courier New" w:hAnsi="Courier New" w:eastAsia="Courier New" w:ascii="Courier New"/>
          <w:color w:val="151519"/>
          <w:spacing w:val="0"/>
          <w:w w:val="94"/>
          <w:sz w:val="16"/>
          <w:szCs w:val="16"/>
        </w:rPr>
        <w:t>(</w:t>
      </w:r>
      <w:r>
        <w:rPr>
          <w:rFonts w:cs="Courier New" w:hAnsi="Courier New" w:eastAsia="Courier New" w:ascii="Courier New"/>
          <w:color w:val="151519"/>
          <w:spacing w:val="0"/>
          <w:w w:val="119"/>
          <w:sz w:val="16"/>
          <w:szCs w:val="16"/>
        </w:rPr>
        <w:t>S</w:t>
      </w:r>
      <w:r>
        <w:rPr>
          <w:rFonts w:cs="Courier New" w:hAnsi="Courier New" w:eastAsia="Courier New" w:ascii="Courier New"/>
          <w:color w:val="151519"/>
          <w:spacing w:val="0"/>
          <w:w w:val="69"/>
          <w:sz w:val="16"/>
          <w:szCs w:val="16"/>
        </w:rPr>
        <w:t>)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right"/>
        <w:spacing w:before="76" w:lineRule="exact" w:line="240"/>
        <w:ind w:right="253"/>
      </w:pPr>
      <w:r>
        <w:rPr>
          <w:rFonts w:cs="Times New Roman" w:hAnsi="Times New Roman" w:eastAsia="Times New Roman" w:ascii="Times New Roman"/>
          <w:color w:val="161619"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61619"/>
          <w:spacing w:val="4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86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color w:val="161619"/>
          <w:spacing w:val="0"/>
          <w:w w:val="86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161619"/>
          <w:spacing w:val="39"/>
          <w:w w:val="86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57"/>
          <w:sz w:val="21"/>
          <w:szCs w:val="21"/>
        </w:rPr>
        <w:t>6)</w:t>
      </w:r>
      <w:r>
        <w:rPr>
          <w:rFonts w:cs="Times New Roman" w:hAnsi="Times New Roman" w:eastAsia="Times New Roman" w:ascii="Times New Roman"/>
          <w:color w:val="161619"/>
          <w:spacing w:val="0"/>
          <w:w w:val="144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color w:val="161619"/>
          <w:spacing w:val="-5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88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color w:val="161619"/>
          <w:spacing w:val="0"/>
          <w:w w:val="88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right"/>
        <w:spacing w:lineRule="exact" w:line="100"/>
        <w:ind w:right="613"/>
      </w:pPr>
      <w:r>
        <w:rPr>
          <w:rFonts w:cs="Times New Roman" w:hAnsi="Times New Roman" w:eastAsia="Times New Roman" w:ascii="Times New Roman"/>
          <w:color w:val="5B5D5E"/>
          <w:spacing w:val="0"/>
          <w:w w:val="57"/>
          <w:sz w:val="11"/>
          <w:szCs w:val="11"/>
        </w:rPr>
        <w:t>.r-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1"/>
          <w:szCs w:val="11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  <w:sectPr>
          <w:pgMar w:footer="1055" w:header="0" w:top="620" w:bottom="280" w:left="820" w:right="1240"/>
          <w:footerReference w:type="default" r:id="rId19"/>
          <w:pgSz w:w="12120" w:h="16960"/>
        </w:sectPr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7"/>
          <w:szCs w:val="7"/>
        </w:rPr>
        <w:jc w:val="left"/>
        <w:spacing w:before="57"/>
        <w:ind w:left="246"/>
      </w:pPr>
      <w:r>
        <w:rPr>
          <w:rFonts w:cs="Arial" w:hAnsi="Arial" w:eastAsia="Arial" w:ascii="Arial"/>
          <w:color w:val="828587"/>
          <w:w w:val="61"/>
          <w:sz w:val="7"/>
          <w:szCs w:val="7"/>
        </w:rPr>
        <w:t>·</w:t>
      </w:r>
      <w:r>
        <w:rPr>
          <w:rFonts w:cs="Arial" w:hAnsi="Arial" w:eastAsia="Arial" w:ascii="Arial"/>
          <w:color w:val="5B5D5E"/>
          <w:w w:val="74"/>
          <w:sz w:val="7"/>
          <w:szCs w:val="7"/>
        </w:rPr>
        <w:t>,</w:t>
      </w:r>
      <w:r>
        <w:rPr>
          <w:rFonts w:cs="Arial" w:hAnsi="Arial" w:eastAsia="Arial" w:ascii="Arial"/>
          <w:color w:val="161619"/>
          <w:w w:val="173"/>
          <w:sz w:val="7"/>
          <w:szCs w:val="7"/>
        </w:rPr>
        <w:t>I</w:t>
      </w:r>
      <w:r>
        <w:rPr>
          <w:rFonts w:cs="Arial" w:hAnsi="Arial" w:eastAsia="Arial" w:ascii="Arial"/>
          <w:color w:val="000000"/>
          <w:w w:val="100"/>
          <w:sz w:val="7"/>
          <w:szCs w:val="7"/>
        </w:rPr>
      </w:r>
    </w:p>
    <w:p>
      <w:pPr>
        <w:rPr>
          <w:sz w:val="19"/>
          <w:szCs w:val="19"/>
        </w:rPr>
        <w:jc w:val="left"/>
        <w:spacing w:before="7" w:lineRule="exact" w:line="180"/>
      </w:pPr>
      <w:r>
        <w:rPr>
          <w:sz w:val="19"/>
          <w:szCs w:val="19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lineRule="exact" w:line="260"/>
        <w:ind w:left="106"/>
      </w:pPr>
      <w:r>
        <w:rPr>
          <w:rFonts w:cs="Times New Roman" w:hAnsi="Times New Roman" w:eastAsia="Times New Roman" w:ascii="Times New Roman"/>
          <w:i/>
          <w:color w:val="3E3E41"/>
          <w:spacing w:val="0"/>
          <w:w w:val="216"/>
          <w:position w:val="-3"/>
          <w:sz w:val="26"/>
          <w:szCs w:val="26"/>
        </w:rPr>
        <w:t>(</w:t>
      </w:r>
      <w:r>
        <w:rPr>
          <w:rFonts w:cs="Times New Roman" w:hAnsi="Times New Roman" w:eastAsia="Times New Roman" w:ascii="Times New Roman"/>
          <w:i/>
          <w:color w:val="3E3E41"/>
          <w:spacing w:val="0"/>
          <w:w w:val="216"/>
          <w:position w:val="-3"/>
          <w:sz w:val="26"/>
          <w:szCs w:val="26"/>
        </w:rPr>
        <w:t>       </w:t>
      </w:r>
      <w:r>
        <w:rPr>
          <w:rFonts w:cs="Times New Roman" w:hAnsi="Times New Roman" w:eastAsia="Times New Roman" w:ascii="Times New Roman"/>
          <w:i/>
          <w:color w:val="3E3E41"/>
          <w:spacing w:val="87"/>
          <w:w w:val="216"/>
          <w:position w:val="-3"/>
          <w:sz w:val="26"/>
          <w:szCs w:val="26"/>
        </w:rPr>
        <w:t> </w:t>
      </w:r>
      <w:r>
        <w:rPr>
          <w:rFonts w:cs="Courier New" w:hAnsi="Courier New" w:eastAsia="Courier New" w:ascii="Courier New"/>
          <w:color w:val="161619"/>
          <w:spacing w:val="0"/>
          <w:w w:val="80"/>
          <w:position w:val="6"/>
          <w:sz w:val="17"/>
          <w:szCs w:val="17"/>
        </w:rPr>
        <w:t>2</w:t>
      </w:r>
      <w:r>
        <w:rPr>
          <w:rFonts w:cs="Courier New" w:hAnsi="Courier New" w:eastAsia="Courier New" w:ascii="Courier New"/>
          <w:color w:val="161619"/>
          <w:spacing w:val="0"/>
          <w:w w:val="98"/>
          <w:position w:val="6"/>
          <w:sz w:val="17"/>
          <w:szCs w:val="17"/>
        </w:rPr>
        <w:t>2</w:t>
      </w:r>
      <w:r>
        <w:rPr>
          <w:rFonts w:cs="Courier New" w:hAnsi="Courier New" w:eastAsia="Courier New" w:ascii="Courier New"/>
          <w:color w:val="161619"/>
          <w:spacing w:val="0"/>
          <w:w w:val="108"/>
          <w:position w:val="6"/>
          <w:sz w:val="17"/>
          <w:szCs w:val="17"/>
        </w:rPr>
        <w:t>/1</w:t>
      </w:r>
      <w:r>
        <w:rPr>
          <w:rFonts w:cs="Courier New" w:hAnsi="Courier New" w:eastAsia="Courier New" w:ascii="Courier New"/>
          <w:color w:val="161619"/>
          <w:spacing w:val="0"/>
          <w:w w:val="103"/>
          <w:position w:val="6"/>
          <w:sz w:val="17"/>
          <w:szCs w:val="17"/>
        </w:rPr>
        <w:t>0</w:t>
      </w:r>
      <w:r>
        <w:rPr>
          <w:rFonts w:cs="Courier New" w:hAnsi="Courier New" w:eastAsia="Courier New" w:ascii="Courier New"/>
          <w:color w:val="161619"/>
          <w:spacing w:val="0"/>
          <w:w w:val="98"/>
          <w:position w:val="6"/>
          <w:sz w:val="17"/>
          <w:szCs w:val="17"/>
        </w:rPr>
        <w:t>/</w:t>
      </w:r>
      <w:r>
        <w:rPr>
          <w:rFonts w:cs="Courier New" w:hAnsi="Courier New" w:eastAsia="Courier New" w:ascii="Courier New"/>
          <w:color w:val="161619"/>
          <w:spacing w:val="0"/>
          <w:w w:val="112"/>
          <w:position w:val="6"/>
          <w:sz w:val="17"/>
          <w:szCs w:val="17"/>
        </w:rPr>
        <w:t>1</w:t>
      </w:r>
      <w:r>
        <w:rPr>
          <w:rFonts w:cs="Courier New" w:hAnsi="Courier New" w:eastAsia="Courier New" w:ascii="Courier New"/>
          <w:color w:val="161619"/>
          <w:spacing w:val="0"/>
          <w:w w:val="103"/>
          <w:position w:val="6"/>
          <w:sz w:val="17"/>
          <w:szCs w:val="17"/>
        </w:rPr>
        <w:t>2</w:t>
      </w:r>
      <w:r>
        <w:rPr>
          <w:rFonts w:cs="Courier New" w:hAnsi="Courier New" w:eastAsia="Courier New" w:ascii="Courier New"/>
          <w:color w:val="161619"/>
          <w:spacing w:val="37"/>
          <w:w w:val="100"/>
          <w:position w:val="6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61619"/>
          <w:spacing w:val="0"/>
          <w:w w:val="84"/>
          <w:position w:val="6"/>
          <w:sz w:val="17"/>
          <w:szCs w:val="17"/>
        </w:rPr>
        <w:t>1</w:t>
      </w:r>
      <w:r>
        <w:rPr>
          <w:rFonts w:cs="Courier New" w:hAnsi="Courier New" w:eastAsia="Courier New" w:ascii="Courier New"/>
          <w:color w:val="161619"/>
          <w:spacing w:val="0"/>
          <w:w w:val="103"/>
          <w:position w:val="6"/>
          <w:sz w:val="17"/>
          <w:szCs w:val="17"/>
        </w:rPr>
        <w:t>1</w:t>
      </w:r>
      <w:r>
        <w:rPr>
          <w:rFonts w:cs="Courier New" w:hAnsi="Courier New" w:eastAsia="Courier New" w:ascii="Courier New"/>
          <w:color w:val="28272A"/>
          <w:spacing w:val="0"/>
          <w:w w:val="80"/>
          <w:position w:val="6"/>
          <w:sz w:val="17"/>
          <w:szCs w:val="17"/>
        </w:rPr>
        <w:t>:</w:t>
      </w:r>
      <w:r>
        <w:rPr>
          <w:rFonts w:cs="Courier New" w:hAnsi="Courier New" w:eastAsia="Courier New" w:ascii="Courier New"/>
          <w:color w:val="161619"/>
          <w:spacing w:val="0"/>
          <w:w w:val="127"/>
          <w:position w:val="6"/>
          <w:sz w:val="17"/>
          <w:szCs w:val="17"/>
        </w:rPr>
        <w:t>2</w:t>
      </w:r>
      <w:r>
        <w:rPr>
          <w:rFonts w:cs="Courier New" w:hAnsi="Courier New" w:eastAsia="Courier New" w:ascii="Courier New"/>
          <w:color w:val="161619"/>
          <w:spacing w:val="0"/>
          <w:w w:val="108"/>
          <w:position w:val="6"/>
          <w:sz w:val="17"/>
          <w:szCs w:val="17"/>
        </w:rPr>
        <w:t>9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lineRule="exact" w:line="80"/>
        <w:ind w:left="1273" w:right="-47"/>
      </w:pPr>
      <w:r>
        <w:rPr>
          <w:rFonts w:cs="Courier New" w:hAnsi="Courier New" w:eastAsia="Courier New" w:ascii="Courier New"/>
          <w:color w:val="161619"/>
          <w:w w:val="103"/>
          <w:position w:val="-3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61619"/>
          <w:w w:val="108"/>
          <w:position w:val="-3"/>
          <w:sz w:val="17"/>
          <w:szCs w:val="17"/>
        </w:rPr>
        <w:t>AM</w:t>
      </w:r>
      <w:r>
        <w:rPr>
          <w:rFonts w:cs="Courier New" w:hAnsi="Courier New" w:eastAsia="Courier New" w:ascii="Courier New"/>
          <w:color w:val="161619"/>
          <w:w w:val="98"/>
          <w:position w:val="-3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61619"/>
          <w:w w:val="70"/>
          <w:position w:val="-3"/>
          <w:sz w:val="17"/>
          <w:szCs w:val="17"/>
        </w:rPr>
        <w:t>:</w:t>
      </w:r>
      <w:r>
        <w:rPr>
          <w:rFonts w:cs="Courier New" w:hAnsi="Courier New" w:eastAsia="Courier New" w:ascii="Courier New"/>
          <w:color w:val="161619"/>
          <w:w w:val="100"/>
          <w:position w:val="-3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61619"/>
          <w:spacing w:val="-50"/>
          <w:w w:val="100"/>
          <w:position w:val="-3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61619"/>
          <w:spacing w:val="0"/>
          <w:w w:val="94"/>
          <w:position w:val="-3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61619"/>
          <w:spacing w:val="0"/>
          <w:w w:val="103"/>
          <w:position w:val="-3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61619"/>
          <w:spacing w:val="0"/>
          <w:w w:val="108"/>
          <w:position w:val="-3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61619"/>
          <w:spacing w:val="0"/>
          <w:w w:val="103"/>
          <w:position w:val="-3"/>
          <w:sz w:val="17"/>
          <w:szCs w:val="17"/>
        </w:rPr>
        <w:t>DE</w:t>
      </w:r>
      <w:r>
        <w:rPr>
          <w:rFonts w:cs="Courier New" w:hAnsi="Courier New" w:eastAsia="Courier New" w:ascii="Courier New"/>
          <w:color w:val="161619"/>
          <w:spacing w:val="0"/>
          <w:w w:val="112"/>
          <w:position w:val="-3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61619"/>
          <w:spacing w:val="0"/>
          <w:w w:val="108"/>
          <w:position w:val="-3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61619"/>
          <w:spacing w:val="0"/>
          <w:w w:val="61"/>
          <w:position w:val="-3"/>
          <w:sz w:val="17"/>
          <w:szCs w:val="17"/>
        </w:rPr>
        <w:t>,</w:t>
      </w:r>
      <w:r>
        <w:rPr>
          <w:rFonts w:cs="Courier New" w:hAnsi="Courier New" w:eastAsia="Courier New" w:ascii="Courier New"/>
          <w:color w:val="161619"/>
          <w:spacing w:val="0"/>
          <w:w w:val="100"/>
          <w:position w:val="-3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61619"/>
          <w:spacing w:val="-36"/>
          <w:w w:val="100"/>
          <w:position w:val="-3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61619"/>
          <w:spacing w:val="0"/>
          <w:w w:val="100"/>
          <w:position w:val="-3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61619"/>
          <w:spacing w:val="0"/>
          <w:w w:val="100"/>
          <w:position w:val="-3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61619"/>
          <w:spacing w:val="0"/>
          <w:w w:val="100"/>
          <w:position w:val="-3"/>
          <w:sz w:val="17"/>
          <w:szCs w:val="17"/>
        </w:rPr>
        <w:t>M</w:t>
      </w:r>
      <w:r>
        <w:rPr>
          <w:rFonts w:cs="Courier New" w:hAnsi="Courier New" w:eastAsia="Courier New" w:ascii="Courier New"/>
          <w:color w:val="161619"/>
          <w:spacing w:val="0"/>
          <w:w w:val="100"/>
          <w:position w:val="-3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61619"/>
          <w:spacing w:val="0"/>
          <w:w w:val="100"/>
          <w:position w:val="-3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61619"/>
          <w:spacing w:val="38"/>
          <w:w w:val="100"/>
          <w:position w:val="-3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61619"/>
          <w:spacing w:val="0"/>
          <w:w w:val="100"/>
          <w:position w:val="-3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61619"/>
          <w:spacing w:val="0"/>
          <w:w w:val="100"/>
          <w:position w:val="-3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61619"/>
          <w:spacing w:val="0"/>
          <w:w w:val="100"/>
          <w:position w:val="-3"/>
          <w:sz w:val="17"/>
          <w:szCs w:val="17"/>
        </w:rPr>
        <w:t>U</w:t>
      </w:r>
      <w:r>
        <w:rPr>
          <w:rFonts w:cs="Courier New" w:hAnsi="Courier New" w:eastAsia="Courier New" w:ascii="Courier New"/>
          <w:color w:val="161619"/>
          <w:spacing w:val="0"/>
          <w:w w:val="100"/>
          <w:position w:val="-3"/>
          <w:sz w:val="17"/>
          <w:szCs w:val="17"/>
        </w:rPr>
        <w:t>L</w:t>
      </w:r>
      <w:r>
        <w:rPr>
          <w:rFonts w:cs="Courier New" w:hAnsi="Courier New" w:eastAsia="Courier New" w:ascii="Courier New"/>
          <w:color w:val="5B5D5E"/>
          <w:spacing w:val="0"/>
          <w:w w:val="100"/>
          <w:position w:val="-3"/>
          <w:sz w:val="17"/>
          <w:szCs w:val="17"/>
        </w:rPr>
        <w:t>.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sz w:val="14"/>
          <w:szCs w:val="14"/>
        </w:rPr>
        <w:jc w:val="left"/>
        <w:spacing w:before="2" w:lineRule="exact" w:line="140"/>
      </w:pPr>
      <w:r>
        <w:br w:type="column"/>
      </w: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ind w:right="-47"/>
      </w:pP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Y</w:t>
      </w:r>
      <w:r>
        <w:rPr>
          <w:rFonts w:cs="Courier New" w:hAnsi="Courier New" w:eastAsia="Courier New" w:ascii="Courier New"/>
          <w:color w:val="161619"/>
          <w:spacing w:val="39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61619"/>
          <w:spacing w:val="0"/>
          <w:w w:val="75"/>
          <w:sz w:val="17"/>
          <w:szCs w:val="17"/>
        </w:rPr>
        <w:t>1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br w:type="column"/>
      </w: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</w:pP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G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61619"/>
          <w:spacing w:val="31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61619"/>
          <w:spacing w:val="0"/>
          <w:w w:val="91"/>
          <w:sz w:val="17"/>
          <w:szCs w:val="17"/>
        </w:rPr>
        <w:t>1</w:t>
      </w:r>
      <w:r>
        <w:rPr>
          <w:rFonts w:cs="Courier New" w:hAnsi="Courier New" w:eastAsia="Courier New" w:ascii="Courier New"/>
          <w:color w:val="161619"/>
          <w:spacing w:val="0"/>
          <w:w w:val="91"/>
          <w:sz w:val="17"/>
          <w:szCs w:val="17"/>
        </w:rPr>
        <w:t>1</w:t>
      </w:r>
      <w:r>
        <w:rPr>
          <w:rFonts w:cs="Courier New" w:hAnsi="Courier New" w:eastAsia="Courier New" w:ascii="Courier New"/>
          <w:color w:val="161619"/>
          <w:spacing w:val="0"/>
          <w:w w:val="9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61619"/>
          <w:spacing w:val="45"/>
          <w:w w:val="9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OF</w:t>
      </w:r>
      <w:r>
        <w:rPr>
          <w:rFonts w:cs="Courier New" w:hAnsi="Courier New" w:eastAsia="Courier New" w:ascii="Courier New"/>
          <w:color w:val="161619"/>
          <w:spacing w:val="33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61619"/>
          <w:spacing w:val="0"/>
          <w:w w:val="70"/>
          <w:sz w:val="17"/>
          <w:szCs w:val="17"/>
        </w:rPr>
        <w:t>1</w:t>
      </w:r>
      <w:r>
        <w:rPr>
          <w:rFonts w:cs="Courier New" w:hAnsi="Courier New" w:eastAsia="Courier New" w:ascii="Courier New"/>
          <w:color w:val="161619"/>
          <w:spacing w:val="0"/>
          <w:w w:val="112"/>
          <w:sz w:val="17"/>
          <w:szCs w:val="17"/>
        </w:rPr>
        <w:t>1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9" w:lineRule="exact" w:line="140"/>
        <w:ind w:left="106"/>
        <w:sectPr>
          <w:type w:val="continuous"/>
          <w:pgSz w:w="12120" w:h="16960"/>
          <w:pgMar w:top="200" w:bottom="280" w:left="820" w:right="1240"/>
          <w:cols w:num="3" w:equalWidth="off">
            <w:col w:w="4062" w:space="2409"/>
            <w:col w:w="629" w:space="451"/>
            <w:col w:w="2509"/>
          </w:cols>
        </w:sectPr>
      </w:pPr>
      <w:r>
        <w:rPr>
          <w:rFonts w:cs="Courier New" w:hAnsi="Courier New" w:eastAsia="Courier New" w:ascii="Courier New"/>
          <w:color w:val="161619"/>
          <w:w w:val="89"/>
          <w:position w:val="-2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61619"/>
          <w:w w:val="108"/>
          <w:position w:val="-2"/>
          <w:sz w:val="17"/>
          <w:szCs w:val="17"/>
        </w:rPr>
        <w:t>NC</w:t>
      </w:r>
      <w:r>
        <w:rPr>
          <w:rFonts w:cs="Courier New" w:hAnsi="Courier New" w:eastAsia="Courier New" w:ascii="Courier New"/>
          <w:color w:val="161619"/>
          <w:w w:val="98"/>
          <w:position w:val="-2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61619"/>
          <w:w w:val="112"/>
          <w:position w:val="-2"/>
          <w:sz w:val="17"/>
          <w:szCs w:val="17"/>
        </w:rPr>
        <w:t>D</w:t>
      </w:r>
      <w:r>
        <w:rPr>
          <w:rFonts w:cs="Courier New" w:hAnsi="Courier New" w:eastAsia="Courier New" w:ascii="Courier New"/>
          <w:color w:val="28272A"/>
          <w:w w:val="70"/>
          <w:position w:val="-2"/>
          <w:sz w:val="17"/>
          <w:szCs w:val="17"/>
        </w:rPr>
        <w:t>:</w:t>
      </w:r>
      <w:r>
        <w:rPr>
          <w:rFonts w:cs="Courier New" w:hAnsi="Courier New" w:eastAsia="Courier New" w:ascii="Courier New"/>
          <w:color w:val="28272A"/>
          <w:w w:val="100"/>
          <w:position w:val="-2"/>
          <w:sz w:val="17"/>
          <w:szCs w:val="17"/>
        </w:rPr>
        <w:t> </w:t>
      </w:r>
      <w:r>
        <w:rPr>
          <w:rFonts w:cs="Courier New" w:hAnsi="Courier New" w:eastAsia="Courier New" w:ascii="Courier New"/>
          <w:color w:val="28272A"/>
          <w:spacing w:val="-36"/>
          <w:w w:val="100"/>
          <w:position w:val="-2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61619"/>
          <w:spacing w:val="0"/>
          <w:w w:val="65"/>
          <w:position w:val="-2"/>
          <w:sz w:val="17"/>
          <w:szCs w:val="17"/>
        </w:rPr>
        <w:t>9</w:t>
      </w:r>
      <w:r>
        <w:rPr>
          <w:rFonts w:cs="Courier New" w:hAnsi="Courier New" w:eastAsia="Courier New" w:ascii="Courier New"/>
          <w:color w:val="161619"/>
          <w:spacing w:val="0"/>
          <w:w w:val="103"/>
          <w:position w:val="-2"/>
          <w:sz w:val="17"/>
          <w:szCs w:val="17"/>
        </w:rPr>
        <w:t>7/9</w:t>
      </w:r>
      <w:r>
        <w:rPr>
          <w:rFonts w:cs="Courier New" w:hAnsi="Courier New" w:eastAsia="Courier New" w:ascii="Courier New"/>
          <w:color w:val="161619"/>
          <w:spacing w:val="0"/>
          <w:w w:val="112"/>
          <w:position w:val="-2"/>
          <w:sz w:val="17"/>
          <w:szCs w:val="17"/>
        </w:rPr>
        <w:t>9</w:t>
      </w:r>
      <w:r>
        <w:rPr>
          <w:rFonts w:cs="Courier New" w:hAnsi="Courier New" w:eastAsia="Courier New" w:ascii="Courier New"/>
          <w:color w:val="161619"/>
          <w:spacing w:val="0"/>
          <w:w w:val="108"/>
          <w:position w:val="-2"/>
          <w:sz w:val="17"/>
          <w:szCs w:val="17"/>
        </w:rPr>
        <w:t>37</w:t>
      </w:r>
      <w:r>
        <w:rPr>
          <w:rFonts w:cs="Courier New" w:hAnsi="Courier New" w:eastAsia="Courier New" w:ascii="Courier New"/>
          <w:color w:val="161619"/>
          <w:spacing w:val="0"/>
          <w:w w:val="103"/>
          <w:position w:val="-2"/>
          <w:sz w:val="17"/>
          <w:szCs w:val="17"/>
        </w:rPr>
        <w:t>B</w:t>
      </w:r>
      <w:r>
        <w:rPr>
          <w:rFonts w:cs="Courier New" w:hAnsi="Courier New" w:eastAsia="Courier New" w:ascii="Courier New"/>
          <w:color w:val="161619"/>
          <w:spacing w:val="0"/>
          <w:w w:val="122"/>
          <w:position w:val="-2"/>
          <w:sz w:val="17"/>
          <w:szCs w:val="17"/>
        </w:rPr>
        <w:t>V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rFonts w:cs="Courier New" w:hAnsi="Courier New" w:eastAsia="Courier New" w:ascii="Courier New"/>
          <w:sz w:val="30"/>
          <w:szCs w:val="30"/>
        </w:rPr>
        <w:jc w:val="left"/>
        <w:spacing w:lineRule="exact" w:line="300"/>
        <w:ind w:left="1292"/>
      </w:pPr>
      <w:r>
        <w:rPr>
          <w:rFonts w:cs="Courier New" w:hAnsi="Courier New" w:eastAsia="Courier New" w:ascii="Courier New"/>
          <w:color w:val="161619"/>
          <w:w w:val="34"/>
          <w:sz w:val="30"/>
          <w:szCs w:val="30"/>
        </w:rPr>
        <w:t>-</w:t>
      </w:r>
      <w:r>
        <w:rPr>
          <w:rFonts w:cs="Courier New" w:hAnsi="Courier New" w:eastAsia="Courier New" w:ascii="Courier New"/>
          <w:color w:val="3E3E41"/>
          <w:w w:val="64"/>
          <w:sz w:val="30"/>
          <w:szCs w:val="30"/>
        </w:rPr>
        <w:t>-</w:t>
      </w:r>
      <w:r>
        <w:rPr>
          <w:rFonts w:cs="Courier New" w:hAnsi="Courier New" w:eastAsia="Courier New" w:ascii="Courier New"/>
          <w:color w:val="28272A"/>
          <w:w w:val="58"/>
          <w:sz w:val="30"/>
          <w:szCs w:val="30"/>
        </w:rPr>
        <w:t>-</w:t>
      </w:r>
      <w:r>
        <w:rPr>
          <w:rFonts w:cs="Courier New" w:hAnsi="Courier New" w:eastAsia="Courier New" w:ascii="Courier New"/>
          <w:color w:val="161619"/>
          <w:w w:val="58"/>
          <w:sz w:val="30"/>
          <w:szCs w:val="30"/>
        </w:rPr>
        <w:t>-</w:t>
      </w:r>
      <w:r>
        <w:rPr>
          <w:rFonts w:cs="Courier New" w:hAnsi="Courier New" w:eastAsia="Courier New" w:ascii="Courier New"/>
          <w:color w:val="28272A"/>
          <w:w w:val="61"/>
          <w:sz w:val="30"/>
          <w:szCs w:val="30"/>
        </w:rPr>
        <w:t>-</w:t>
      </w:r>
      <w:r>
        <w:rPr>
          <w:rFonts w:cs="Courier New" w:hAnsi="Courier New" w:eastAsia="Courier New" w:ascii="Courier New"/>
          <w:color w:val="3E3E41"/>
          <w:w w:val="58"/>
          <w:sz w:val="30"/>
          <w:szCs w:val="30"/>
        </w:rPr>
        <w:t>-</w:t>
      </w:r>
      <w:r>
        <w:rPr>
          <w:rFonts w:cs="Courier New" w:hAnsi="Courier New" w:eastAsia="Courier New" w:ascii="Courier New"/>
          <w:color w:val="28272A"/>
          <w:w w:val="56"/>
          <w:sz w:val="30"/>
          <w:szCs w:val="30"/>
        </w:rPr>
        <w:t>-</w:t>
      </w:r>
      <w:r>
        <w:rPr>
          <w:rFonts w:cs="Courier New" w:hAnsi="Courier New" w:eastAsia="Courier New" w:ascii="Courier New"/>
          <w:color w:val="28272A"/>
          <w:w w:val="64"/>
          <w:sz w:val="30"/>
          <w:szCs w:val="30"/>
        </w:rPr>
        <w:t>-</w:t>
      </w:r>
      <w:r>
        <w:rPr>
          <w:rFonts w:cs="Courier New" w:hAnsi="Courier New" w:eastAsia="Courier New" w:ascii="Courier New"/>
          <w:color w:val="3E3E41"/>
          <w:w w:val="58"/>
          <w:sz w:val="30"/>
          <w:szCs w:val="30"/>
        </w:rPr>
        <w:t>-</w:t>
      </w:r>
      <w:r>
        <w:rPr>
          <w:rFonts w:cs="Courier New" w:hAnsi="Courier New" w:eastAsia="Courier New" w:ascii="Courier New"/>
          <w:color w:val="3E3E41"/>
          <w:w w:val="61"/>
          <w:sz w:val="30"/>
          <w:szCs w:val="30"/>
        </w:rPr>
        <w:t>-</w:t>
      </w:r>
      <w:r>
        <w:rPr>
          <w:rFonts w:cs="Courier New" w:hAnsi="Courier New" w:eastAsia="Courier New" w:ascii="Courier New"/>
          <w:color w:val="28272A"/>
          <w:w w:val="58"/>
          <w:sz w:val="30"/>
          <w:szCs w:val="30"/>
        </w:rPr>
        <w:t>-</w:t>
      </w:r>
      <w:r>
        <w:rPr>
          <w:rFonts w:cs="Courier New" w:hAnsi="Courier New" w:eastAsia="Courier New" w:ascii="Courier New"/>
          <w:color w:val="28272A"/>
          <w:w w:val="61"/>
          <w:sz w:val="30"/>
          <w:szCs w:val="30"/>
        </w:rPr>
        <w:t>--</w:t>
      </w:r>
      <w:r>
        <w:rPr>
          <w:rFonts w:cs="Courier New" w:hAnsi="Courier New" w:eastAsia="Courier New" w:ascii="Courier New"/>
          <w:color w:val="28272A"/>
          <w:w w:val="58"/>
          <w:sz w:val="30"/>
          <w:szCs w:val="30"/>
        </w:rPr>
        <w:t>-</w:t>
      </w:r>
      <w:r>
        <w:rPr>
          <w:rFonts w:cs="Courier New" w:hAnsi="Courier New" w:eastAsia="Courier New" w:ascii="Courier New"/>
          <w:color w:val="161619"/>
          <w:w w:val="64"/>
          <w:sz w:val="30"/>
          <w:szCs w:val="30"/>
        </w:rPr>
        <w:t>-</w:t>
      </w:r>
      <w:r>
        <w:rPr>
          <w:rFonts w:cs="Courier New" w:hAnsi="Courier New" w:eastAsia="Courier New" w:ascii="Courier New"/>
          <w:color w:val="161619"/>
          <w:w w:val="58"/>
          <w:sz w:val="30"/>
          <w:szCs w:val="30"/>
        </w:rPr>
        <w:t>-</w:t>
      </w:r>
      <w:r>
        <w:rPr>
          <w:rFonts w:cs="Courier New" w:hAnsi="Courier New" w:eastAsia="Courier New" w:ascii="Courier New"/>
          <w:color w:val="161619"/>
          <w:w w:val="64"/>
          <w:sz w:val="30"/>
          <w:szCs w:val="30"/>
        </w:rPr>
        <w:t>-</w:t>
      </w:r>
      <w:r>
        <w:rPr>
          <w:rFonts w:cs="Courier New" w:hAnsi="Courier New" w:eastAsia="Courier New" w:ascii="Courier New"/>
          <w:color w:val="28272A"/>
          <w:w w:val="58"/>
          <w:sz w:val="30"/>
          <w:szCs w:val="30"/>
        </w:rPr>
        <w:t>-</w:t>
      </w:r>
      <w:r>
        <w:rPr>
          <w:rFonts w:cs="Courier New" w:hAnsi="Courier New" w:eastAsia="Courier New" w:ascii="Courier New"/>
          <w:color w:val="161619"/>
          <w:w w:val="64"/>
          <w:sz w:val="30"/>
          <w:szCs w:val="30"/>
        </w:rPr>
        <w:t>-</w:t>
      </w:r>
      <w:r>
        <w:rPr>
          <w:rFonts w:cs="Courier New" w:hAnsi="Courier New" w:eastAsia="Courier New" w:ascii="Courier New"/>
          <w:color w:val="161619"/>
          <w:w w:val="53"/>
          <w:sz w:val="30"/>
          <w:szCs w:val="30"/>
        </w:rPr>
        <w:t>-</w:t>
      </w:r>
      <w:r>
        <w:rPr>
          <w:rFonts w:cs="Courier New" w:hAnsi="Courier New" w:eastAsia="Courier New" w:ascii="Courier New"/>
          <w:color w:val="161619"/>
          <w:w w:val="61"/>
          <w:sz w:val="30"/>
          <w:szCs w:val="30"/>
        </w:rPr>
        <w:t>---</w:t>
      </w:r>
      <w:r>
        <w:rPr>
          <w:rFonts w:cs="Courier New" w:hAnsi="Courier New" w:eastAsia="Courier New" w:ascii="Courier New"/>
          <w:color w:val="3E3E41"/>
          <w:w w:val="58"/>
          <w:sz w:val="30"/>
          <w:szCs w:val="30"/>
        </w:rPr>
        <w:t>-</w:t>
      </w:r>
      <w:r>
        <w:rPr>
          <w:rFonts w:cs="Courier New" w:hAnsi="Courier New" w:eastAsia="Courier New" w:ascii="Courier New"/>
          <w:color w:val="161619"/>
          <w:w w:val="58"/>
          <w:sz w:val="30"/>
          <w:szCs w:val="30"/>
        </w:rPr>
        <w:t>--</w:t>
      </w:r>
      <w:r>
        <w:rPr>
          <w:rFonts w:cs="Courier New" w:hAnsi="Courier New" w:eastAsia="Courier New" w:ascii="Courier New"/>
          <w:color w:val="161619"/>
          <w:w w:val="61"/>
          <w:sz w:val="30"/>
          <w:szCs w:val="30"/>
        </w:rPr>
        <w:t>-</w:t>
      </w:r>
      <w:r>
        <w:rPr>
          <w:rFonts w:cs="Courier New" w:hAnsi="Courier New" w:eastAsia="Courier New" w:ascii="Courier New"/>
          <w:color w:val="161619"/>
          <w:w w:val="58"/>
          <w:sz w:val="30"/>
          <w:szCs w:val="30"/>
        </w:rPr>
        <w:t>-</w:t>
      </w:r>
      <w:r>
        <w:rPr>
          <w:rFonts w:cs="Courier New" w:hAnsi="Courier New" w:eastAsia="Courier New" w:ascii="Courier New"/>
          <w:color w:val="161619"/>
          <w:w w:val="61"/>
          <w:sz w:val="30"/>
          <w:szCs w:val="30"/>
        </w:rPr>
        <w:t>-</w:t>
      </w:r>
      <w:r>
        <w:rPr>
          <w:rFonts w:cs="Courier New" w:hAnsi="Courier New" w:eastAsia="Courier New" w:ascii="Courier New"/>
          <w:color w:val="161619"/>
          <w:w w:val="58"/>
          <w:sz w:val="30"/>
          <w:szCs w:val="30"/>
        </w:rPr>
        <w:t>-</w:t>
      </w:r>
      <w:r>
        <w:rPr>
          <w:rFonts w:cs="Courier New" w:hAnsi="Courier New" w:eastAsia="Courier New" w:ascii="Courier New"/>
          <w:color w:val="28272A"/>
          <w:w w:val="61"/>
          <w:sz w:val="30"/>
          <w:szCs w:val="30"/>
        </w:rPr>
        <w:t>-</w:t>
      </w:r>
      <w:r>
        <w:rPr>
          <w:rFonts w:cs="Courier New" w:hAnsi="Courier New" w:eastAsia="Courier New" w:ascii="Courier New"/>
          <w:color w:val="161619"/>
          <w:w w:val="61"/>
          <w:sz w:val="30"/>
          <w:szCs w:val="30"/>
        </w:rPr>
        <w:t>-</w:t>
      </w:r>
      <w:r>
        <w:rPr>
          <w:rFonts w:cs="Courier New" w:hAnsi="Courier New" w:eastAsia="Courier New" w:ascii="Courier New"/>
          <w:color w:val="3E3E41"/>
          <w:w w:val="61"/>
          <w:sz w:val="30"/>
          <w:szCs w:val="30"/>
        </w:rPr>
        <w:t>-</w:t>
      </w:r>
      <w:r>
        <w:rPr>
          <w:rFonts w:cs="Courier New" w:hAnsi="Courier New" w:eastAsia="Courier New" w:ascii="Courier New"/>
          <w:color w:val="161619"/>
          <w:w w:val="58"/>
          <w:sz w:val="30"/>
          <w:szCs w:val="30"/>
        </w:rPr>
        <w:t>-</w:t>
      </w:r>
      <w:r>
        <w:rPr>
          <w:rFonts w:cs="Courier New" w:hAnsi="Courier New" w:eastAsia="Courier New" w:ascii="Courier New"/>
          <w:color w:val="28272A"/>
          <w:w w:val="58"/>
          <w:sz w:val="30"/>
          <w:szCs w:val="30"/>
        </w:rPr>
        <w:t>-</w:t>
      </w:r>
      <w:r>
        <w:rPr>
          <w:rFonts w:cs="Courier New" w:hAnsi="Courier New" w:eastAsia="Courier New" w:ascii="Courier New"/>
          <w:color w:val="161619"/>
          <w:w w:val="61"/>
          <w:sz w:val="30"/>
          <w:szCs w:val="30"/>
        </w:rPr>
        <w:t>--</w:t>
      </w:r>
      <w:r>
        <w:rPr>
          <w:rFonts w:cs="Courier New" w:hAnsi="Courier New" w:eastAsia="Courier New" w:ascii="Courier New"/>
          <w:color w:val="161619"/>
          <w:w w:val="58"/>
          <w:sz w:val="30"/>
          <w:szCs w:val="30"/>
        </w:rPr>
        <w:t>-</w:t>
      </w:r>
      <w:r>
        <w:rPr>
          <w:rFonts w:cs="Courier New" w:hAnsi="Courier New" w:eastAsia="Courier New" w:ascii="Courier New"/>
          <w:color w:val="28272A"/>
          <w:w w:val="58"/>
          <w:sz w:val="30"/>
          <w:szCs w:val="30"/>
        </w:rPr>
        <w:t>-</w:t>
      </w:r>
      <w:r>
        <w:rPr>
          <w:rFonts w:cs="Courier New" w:hAnsi="Courier New" w:eastAsia="Courier New" w:ascii="Courier New"/>
          <w:color w:val="3E3E41"/>
          <w:w w:val="61"/>
          <w:sz w:val="30"/>
          <w:szCs w:val="30"/>
        </w:rPr>
        <w:t>-</w:t>
      </w:r>
      <w:r>
        <w:rPr>
          <w:rFonts w:cs="Courier New" w:hAnsi="Courier New" w:eastAsia="Courier New" w:ascii="Courier New"/>
          <w:color w:val="161619"/>
          <w:w w:val="58"/>
          <w:sz w:val="30"/>
          <w:szCs w:val="30"/>
        </w:rPr>
        <w:t>-</w:t>
      </w:r>
      <w:r>
        <w:rPr>
          <w:rFonts w:cs="Courier New" w:hAnsi="Courier New" w:eastAsia="Courier New" w:ascii="Courier New"/>
          <w:color w:val="28272A"/>
          <w:w w:val="61"/>
          <w:sz w:val="30"/>
          <w:szCs w:val="30"/>
        </w:rPr>
        <w:t>-</w:t>
      </w:r>
      <w:r>
        <w:rPr>
          <w:rFonts w:cs="Courier New" w:hAnsi="Courier New" w:eastAsia="Courier New" w:ascii="Courier New"/>
          <w:color w:val="161619"/>
          <w:w w:val="58"/>
          <w:sz w:val="30"/>
          <w:szCs w:val="30"/>
        </w:rPr>
        <w:t>-</w:t>
      </w:r>
      <w:r>
        <w:rPr>
          <w:rFonts w:cs="Courier New" w:hAnsi="Courier New" w:eastAsia="Courier New" w:ascii="Courier New"/>
          <w:color w:val="28272A"/>
          <w:w w:val="61"/>
          <w:sz w:val="30"/>
          <w:szCs w:val="30"/>
        </w:rPr>
        <w:t>-</w:t>
      </w:r>
      <w:r>
        <w:rPr>
          <w:rFonts w:cs="Courier New" w:hAnsi="Courier New" w:eastAsia="Courier New" w:ascii="Courier New"/>
          <w:color w:val="161619"/>
          <w:w w:val="58"/>
          <w:sz w:val="30"/>
          <w:szCs w:val="30"/>
        </w:rPr>
        <w:t>-</w:t>
      </w:r>
      <w:r>
        <w:rPr>
          <w:rFonts w:cs="Courier New" w:hAnsi="Courier New" w:eastAsia="Courier New" w:ascii="Courier New"/>
          <w:color w:val="161619"/>
          <w:w w:val="61"/>
          <w:sz w:val="30"/>
          <w:szCs w:val="30"/>
        </w:rPr>
        <w:t>--</w:t>
      </w:r>
      <w:r>
        <w:rPr>
          <w:rFonts w:cs="Courier New" w:hAnsi="Courier New" w:eastAsia="Courier New" w:ascii="Courier New"/>
          <w:color w:val="161619"/>
          <w:w w:val="58"/>
          <w:sz w:val="30"/>
          <w:szCs w:val="30"/>
        </w:rPr>
        <w:t>---</w:t>
      </w:r>
      <w:r>
        <w:rPr>
          <w:rFonts w:cs="Courier New" w:hAnsi="Courier New" w:eastAsia="Courier New" w:ascii="Courier New"/>
          <w:color w:val="161619"/>
          <w:w w:val="61"/>
          <w:sz w:val="30"/>
          <w:szCs w:val="30"/>
        </w:rPr>
        <w:t>-</w:t>
      </w:r>
      <w:r>
        <w:rPr>
          <w:rFonts w:cs="Courier New" w:hAnsi="Courier New" w:eastAsia="Courier New" w:ascii="Courier New"/>
          <w:color w:val="28272A"/>
          <w:w w:val="61"/>
          <w:sz w:val="30"/>
          <w:szCs w:val="30"/>
        </w:rPr>
        <w:t>-</w:t>
      </w:r>
      <w:r>
        <w:rPr>
          <w:rFonts w:cs="Courier New" w:hAnsi="Courier New" w:eastAsia="Courier New" w:ascii="Courier New"/>
          <w:color w:val="161619"/>
          <w:w w:val="58"/>
          <w:sz w:val="30"/>
          <w:szCs w:val="30"/>
        </w:rPr>
        <w:t>-</w:t>
      </w:r>
      <w:r>
        <w:rPr>
          <w:rFonts w:cs="Courier New" w:hAnsi="Courier New" w:eastAsia="Courier New" w:ascii="Courier New"/>
          <w:color w:val="28272A"/>
          <w:w w:val="61"/>
          <w:sz w:val="30"/>
          <w:szCs w:val="30"/>
        </w:rPr>
        <w:t>--</w:t>
      </w:r>
      <w:r>
        <w:rPr>
          <w:rFonts w:cs="Courier New" w:hAnsi="Courier New" w:eastAsia="Courier New" w:ascii="Courier New"/>
          <w:color w:val="28272A"/>
          <w:w w:val="58"/>
          <w:sz w:val="30"/>
          <w:szCs w:val="30"/>
        </w:rPr>
        <w:t>-</w:t>
      </w:r>
      <w:r>
        <w:rPr>
          <w:rFonts w:cs="Courier New" w:hAnsi="Courier New" w:eastAsia="Courier New" w:ascii="Courier New"/>
          <w:color w:val="161619"/>
          <w:w w:val="58"/>
          <w:sz w:val="30"/>
          <w:szCs w:val="30"/>
        </w:rPr>
        <w:t>----</w:t>
      </w:r>
      <w:r>
        <w:rPr>
          <w:rFonts w:cs="Courier New" w:hAnsi="Courier New" w:eastAsia="Courier New" w:ascii="Courier New"/>
          <w:color w:val="161619"/>
          <w:w w:val="61"/>
          <w:sz w:val="30"/>
          <w:szCs w:val="30"/>
        </w:rPr>
        <w:t>-</w:t>
      </w:r>
      <w:r>
        <w:rPr>
          <w:rFonts w:cs="Courier New" w:hAnsi="Courier New" w:eastAsia="Courier New" w:ascii="Courier New"/>
          <w:color w:val="28272A"/>
          <w:w w:val="61"/>
          <w:sz w:val="30"/>
          <w:szCs w:val="30"/>
        </w:rPr>
        <w:t>--</w:t>
      </w:r>
      <w:r>
        <w:rPr>
          <w:rFonts w:cs="Courier New" w:hAnsi="Courier New" w:eastAsia="Courier New" w:ascii="Courier New"/>
          <w:color w:val="161619"/>
          <w:w w:val="61"/>
          <w:sz w:val="30"/>
          <w:szCs w:val="30"/>
        </w:rPr>
        <w:t>-</w:t>
      </w:r>
      <w:r>
        <w:rPr>
          <w:rFonts w:cs="Courier New" w:hAnsi="Courier New" w:eastAsia="Courier New" w:ascii="Courier New"/>
          <w:color w:val="28272A"/>
          <w:w w:val="58"/>
          <w:sz w:val="30"/>
          <w:szCs w:val="30"/>
        </w:rPr>
        <w:t>-</w:t>
      </w:r>
      <w:r>
        <w:rPr>
          <w:rFonts w:cs="Courier New" w:hAnsi="Courier New" w:eastAsia="Courier New" w:ascii="Courier New"/>
          <w:color w:val="3E3E41"/>
          <w:w w:val="58"/>
          <w:sz w:val="30"/>
          <w:szCs w:val="30"/>
        </w:rPr>
        <w:t>-</w:t>
      </w:r>
      <w:r>
        <w:rPr>
          <w:rFonts w:cs="Courier New" w:hAnsi="Courier New" w:eastAsia="Courier New" w:ascii="Courier New"/>
          <w:color w:val="28272A"/>
          <w:w w:val="61"/>
          <w:sz w:val="30"/>
          <w:szCs w:val="30"/>
        </w:rPr>
        <w:t>-</w:t>
      </w:r>
      <w:r>
        <w:rPr>
          <w:rFonts w:cs="Courier New" w:hAnsi="Courier New" w:eastAsia="Courier New" w:ascii="Courier New"/>
          <w:color w:val="161619"/>
          <w:w w:val="61"/>
          <w:sz w:val="30"/>
          <w:szCs w:val="30"/>
        </w:rPr>
        <w:t>-</w:t>
      </w:r>
      <w:r>
        <w:rPr>
          <w:rFonts w:cs="Courier New" w:hAnsi="Courier New" w:eastAsia="Courier New" w:ascii="Courier New"/>
          <w:color w:val="161619"/>
          <w:w w:val="56"/>
          <w:sz w:val="30"/>
          <w:szCs w:val="30"/>
        </w:rPr>
        <w:t>-</w:t>
      </w:r>
      <w:r>
        <w:rPr>
          <w:rFonts w:cs="Courier New" w:hAnsi="Courier New" w:eastAsia="Courier New" w:ascii="Courier New"/>
          <w:color w:val="161619"/>
          <w:w w:val="61"/>
          <w:sz w:val="30"/>
          <w:szCs w:val="30"/>
        </w:rPr>
        <w:t>-</w:t>
      </w:r>
      <w:r>
        <w:rPr>
          <w:rFonts w:cs="Courier New" w:hAnsi="Courier New" w:eastAsia="Courier New" w:ascii="Courier New"/>
          <w:color w:val="161619"/>
          <w:w w:val="58"/>
          <w:sz w:val="30"/>
          <w:szCs w:val="30"/>
        </w:rPr>
        <w:t>-</w:t>
      </w:r>
      <w:r>
        <w:rPr>
          <w:rFonts w:cs="Courier New" w:hAnsi="Courier New" w:eastAsia="Courier New" w:ascii="Courier New"/>
          <w:color w:val="28272A"/>
          <w:w w:val="58"/>
          <w:sz w:val="30"/>
          <w:szCs w:val="30"/>
        </w:rPr>
        <w:t>-</w:t>
      </w:r>
      <w:r>
        <w:rPr>
          <w:rFonts w:cs="Courier New" w:hAnsi="Courier New" w:eastAsia="Courier New" w:ascii="Courier New"/>
          <w:color w:val="161619"/>
          <w:w w:val="66"/>
          <w:sz w:val="30"/>
          <w:szCs w:val="30"/>
        </w:rPr>
        <w:t>-</w:t>
      </w:r>
      <w:r>
        <w:rPr>
          <w:rFonts w:cs="Courier New" w:hAnsi="Courier New" w:eastAsia="Courier New" w:ascii="Courier New"/>
          <w:color w:val="161619"/>
          <w:w w:val="56"/>
          <w:sz w:val="30"/>
          <w:szCs w:val="30"/>
        </w:rPr>
        <w:t>-</w:t>
      </w:r>
      <w:r>
        <w:rPr>
          <w:rFonts w:cs="Courier New" w:hAnsi="Courier New" w:eastAsia="Courier New" w:ascii="Courier New"/>
          <w:color w:val="28272A"/>
          <w:w w:val="58"/>
          <w:sz w:val="30"/>
          <w:szCs w:val="30"/>
        </w:rPr>
        <w:t>-</w:t>
      </w:r>
      <w:r>
        <w:rPr>
          <w:rFonts w:cs="Malgun Gothic" w:hAnsi="Malgun Gothic" w:eastAsia="Malgun Gothic" w:ascii="Malgun Gothic"/>
          <w:color w:val="28272A"/>
          <w:w w:val="36"/>
          <w:sz w:val="30"/>
          <w:szCs w:val="30"/>
        </w:rPr>
        <w:t>�</w:t>
      </w:r>
      <w:r>
        <w:rPr>
          <w:rFonts w:cs="Courier New" w:hAnsi="Courier New" w:eastAsia="Courier New" w:ascii="Courier New"/>
          <w:color w:val="28272A"/>
          <w:w w:val="58"/>
          <w:sz w:val="30"/>
          <w:szCs w:val="30"/>
        </w:rPr>
        <w:t>-</w:t>
      </w:r>
      <w:r>
        <w:rPr>
          <w:rFonts w:cs="Courier New" w:hAnsi="Courier New" w:eastAsia="Courier New" w:ascii="Courier New"/>
          <w:color w:val="000000"/>
          <w:w w:val="100"/>
          <w:sz w:val="30"/>
          <w:szCs w:val="30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center"/>
        <w:spacing w:lineRule="exact" w:line="140"/>
        <w:ind w:left="4057" w:right="3661"/>
      </w:pPr>
      <w:r>
        <w:rPr>
          <w:rFonts w:cs="Courier New" w:hAnsi="Courier New" w:eastAsia="Courier New" w:ascii="Courier New"/>
          <w:color w:val="161619"/>
          <w:w w:val="98"/>
          <w:position w:val="2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61619"/>
          <w:w w:val="103"/>
          <w:position w:val="2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61619"/>
          <w:w w:val="107"/>
          <w:position w:val="2"/>
          <w:sz w:val="17"/>
          <w:szCs w:val="17"/>
        </w:rPr>
        <w:t>MAND</w:t>
      </w:r>
      <w:r>
        <w:rPr>
          <w:rFonts w:cs="Courier New" w:hAnsi="Courier New" w:eastAsia="Courier New" w:ascii="Courier New"/>
          <w:color w:val="161619"/>
          <w:w w:val="207"/>
          <w:position w:val="2"/>
          <w:sz w:val="17"/>
          <w:szCs w:val="17"/>
        </w:rPr>
        <w:t>/</w:t>
      </w:r>
      <w:r>
        <w:rPr>
          <w:rFonts w:cs="Courier New" w:hAnsi="Courier New" w:eastAsia="Courier New" w:ascii="Courier New"/>
          <w:color w:val="161619"/>
          <w:spacing w:val="23"/>
          <w:w w:val="100"/>
          <w:position w:val="2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61619"/>
          <w:spacing w:val="0"/>
          <w:w w:val="100"/>
          <w:position w:val="2"/>
          <w:sz w:val="17"/>
          <w:szCs w:val="17"/>
        </w:rPr>
        <w:t>B</w:t>
      </w:r>
      <w:r>
        <w:rPr>
          <w:rFonts w:cs="Courier New" w:hAnsi="Courier New" w:eastAsia="Courier New" w:ascii="Courier New"/>
          <w:color w:val="161619"/>
          <w:spacing w:val="0"/>
          <w:w w:val="100"/>
          <w:position w:val="2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61619"/>
          <w:spacing w:val="0"/>
          <w:w w:val="100"/>
          <w:position w:val="2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61619"/>
          <w:spacing w:val="0"/>
          <w:w w:val="100"/>
          <w:position w:val="2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61619"/>
          <w:spacing w:val="21"/>
          <w:w w:val="100"/>
          <w:position w:val="2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61619"/>
          <w:spacing w:val="0"/>
          <w:w w:val="103"/>
          <w:position w:val="2"/>
          <w:sz w:val="17"/>
          <w:szCs w:val="17"/>
        </w:rPr>
        <w:t>D</w:t>
      </w:r>
      <w:r>
        <w:rPr>
          <w:rFonts w:cs="Courier New" w:hAnsi="Courier New" w:eastAsia="Courier New" w:ascii="Courier New"/>
          <w:color w:val="161619"/>
          <w:spacing w:val="0"/>
          <w:w w:val="98"/>
          <w:position w:val="2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61619"/>
          <w:spacing w:val="0"/>
          <w:w w:val="112"/>
          <w:position w:val="2"/>
          <w:sz w:val="17"/>
          <w:szCs w:val="17"/>
        </w:rPr>
        <w:t>TA</w:t>
      </w:r>
      <w:r>
        <w:rPr>
          <w:rFonts w:cs="Courier New" w:hAnsi="Courier New" w:eastAsia="Courier New" w:ascii="Courier New"/>
          <w:color w:val="161619"/>
          <w:spacing w:val="0"/>
          <w:w w:val="84"/>
          <w:position w:val="2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61619"/>
          <w:spacing w:val="0"/>
          <w:w w:val="117"/>
          <w:position w:val="2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61619"/>
          <w:spacing w:val="0"/>
          <w:w w:val="98"/>
          <w:position w:val="2"/>
          <w:sz w:val="17"/>
          <w:szCs w:val="17"/>
        </w:rPr>
        <w:t>S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7"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ind w:left="1277"/>
      </w:pP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AR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28272A"/>
          <w:spacing w:val="0"/>
          <w:w w:val="10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/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UMM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61619"/>
          <w:spacing w:val="94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F</w:t>
      </w:r>
      <w:r>
        <w:rPr>
          <w:rFonts w:cs="Courier New" w:hAnsi="Courier New" w:eastAsia="Courier New" w:ascii="Courier New"/>
          <w:color w:val="161619"/>
          <w:spacing w:val="61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3E3E41"/>
          <w:spacing w:val="0"/>
          <w:w w:val="23"/>
          <w:sz w:val="17"/>
          <w:szCs w:val="17"/>
        </w:rPr>
        <w:t>:</w:t>
      </w:r>
      <w:r>
        <w:rPr>
          <w:rFonts w:cs="Courier New" w:hAnsi="Courier New" w:eastAsia="Courier New" w:ascii="Courier New"/>
          <w:color w:val="3E3E41"/>
          <w:spacing w:val="0"/>
          <w:w w:val="23"/>
          <w:sz w:val="17"/>
          <w:szCs w:val="17"/>
        </w:rPr>
        <w:t>      </w:t>
      </w:r>
      <w:r>
        <w:rPr>
          <w:rFonts w:cs="Courier New" w:hAnsi="Courier New" w:eastAsia="Courier New" w:ascii="Courier New"/>
          <w:color w:val="3E3E41"/>
          <w:spacing w:val="4"/>
          <w:w w:val="23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61619"/>
          <w:spacing w:val="0"/>
          <w:w w:val="75"/>
          <w:sz w:val="17"/>
          <w:szCs w:val="17"/>
        </w:rPr>
        <w:t>1</w:t>
      </w:r>
      <w:r>
        <w:rPr>
          <w:rFonts w:cs="Courier New" w:hAnsi="Courier New" w:eastAsia="Courier New" w:ascii="Courier New"/>
          <w:color w:val="161619"/>
          <w:spacing w:val="0"/>
          <w:w w:val="103"/>
          <w:sz w:val="17"/>
          <w:szCs w:val="17"/>
        </w:rPr>
        <w:t>2</w:t>
      </w:r>
      <w:r>
        <w:rPr>
          <w:rFonts w:cs="Courier New" w:hAnsi="Courier New" w:eastAsia="Courier New" w:ascii="Courier New"/>
          <w:color w:val="161619"/>
          <w:spacing w:val="0"/>
          <w:w w:val="98"/>
          <w:sz w:val="17"/>
          <w:szCs w:val="17"/>
        </w:rPr>
        <w:t>/</w:t>
      </w:r>
      <w:r>
        <w:rPr>
          <w:rFonts w:cs="Courier New" w:hAnsi="Courier New" w:eastAsia="Courier New" w:ascii="Courier New"/>
          <w:color w:val="161619"/>
          <w:spacing w:val="0"/>
          <w:w w:val="108"/>
          <w:sz w:val="17"/>
          <w:szCs w:val="17"/>
        </w:rPr>
        <w:t>41</w:t>
      </w:r>
      <w:r>
        <w:rPr>
          <w:rFonts w:cs="Courier New" w:hAnsi="Courier New" w:eastAsia="Courier New" w:ascii="Courier New"/>
          <w:color w:val="161619"/>
          <w:spacing w:val="0"/>
          <w:w w:val="112"/>
          <w:sz w:val="17"/>
          <w:szCs w:val="17"/>
        </w:rPr>
        <w:t>H</w:t>
      </w:r>
      <w:r>
        <w:rPr>
          <w:rFonts w:cs="Courier New" w:hAnsi="Courier New" w:eastAsia="Courier New" w:ascii="Courier New"/>
          <w:color w:val="161619"/>
          <w:spacing w:val="0"/>
          <w:w w:val="108"/>
          <w:sz w:val="17"/>
          <w:szCs w:val="17"/>
        </w:rPr>
        <w:t>Q</w:t>
      </w:r>
      <w:r>
        <w:rPr>
          <w:rFonts w:cs="Courier New" w:hAnsi="Courier New" w:eastAsia="Courier New" w:ascii="Courier New"/>
          <w:color w:val="161619"/>
          <w:spacing w:val="0"/>
          <w:w w:val="98"/>
          <w:sz w:val="17"/>
          <w:szCs w:val="17"/>
        </w:rPr>
        <w:t>/O</w:t>
      </w:r>
      <w:r>
        <w:rPr>
          <w:rFonts w:cs="Courier New" w:hAnsi="Courier New" w:eastAsia="Courier New" w:ascii="Courier New"/>
          <w:color w:val="161619"/>
          <w:spacing w:val="0"/>
          <w:w w:val="112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61619"/>
          <w:spacing w:val="0"/>
          <w:w w:val="108"/>
          <w:sz w:val="17"/>
          <w:szCs w:val="17"/>
        </w:rPr>
        <w:t>/</w:t>
      </w:r>
      <w:r>
        <w:rPr>
          <w:rFonts w:cs="Courier New" w:hAnsi="Courier New" w:eastAsia="Courier New" w:ascii="Courier New"/>
          <w:color w:val="161619"/>
          <w:spacing w:val="0"/>
          <w:w w:val="98"/>
          <w:sz w:val="17"/>
          <w:szCs w:val="17"/>
        </w:rPr>
        <w:t>2</w:t>
      </w:r>
      <w:r>
        <w:rPr>
          <w:rFonts w:cs="Courier New" w:hAnsi="Courier New" w:eastAsia="Courier New" w:ascii="Courier New"/>
          <w:color w:val="161619"/>
          <w:spacing w:val="0"/>
          <w:w w:val="112"/>
          <w:sz w:val="17"/>
          <w:szCs w:val="17"/>
        </w:rPr>
        <w:t>0</w:t>
      </w:r>
      <w:r>
        <w:rPr>
          <w:rFonts w:cs="Courier New" w:hAnsi="Courier New" w:eastAsia="Courier New" w:ascii="Courier New"/>
          <w:color w:val="161619"/>
          <w:spacing w:val="0"/>
          <w:w w:val="108"/>
          <w:sz w:val="17"/>
          <w:szCs w:val="17"/>
        </w:rPr>
        <w:t>6</w:t>
      </w:r>
      <w:r>
        <w:rPr>
          <w:rFonts w:cs="Courier New" w:hAnsi="Courier New" w:eastAsia="Courier New" w:ascii="Courier New"/>
          <w:color w:val="161619"/>
          <w:spacing w:val="0"/>
          <w:w w:val="103"/>
          <w:sz w:val="17"/>
          <w:szCs w:val="17"/>
        </w:rPr>
        <w:t>8</w:t>
      </w:r>
      <w:r>
        <w:rPr>
          <w:rFonts w:cs="Courier New" w:hAnsi="Courier New" w:eastAsia="Courier New" w:ascii="Courier New"/>
          <w:color w:val="161619"/>
          <w:spacing w:val="0"/>
          <w:w w:val="108"/>
          <w:sz w:val="17"/>
          <w:szCs w:val="17"/>
        </w:rPr>
        <w:t>5</w:t>
      </w:r>
      <w:r>
        <w:rPr>
          <w:rFonts w:cs="Courier New" w:hAnsi="Courier New" w:eastAsia="Courier New" w:ascii="Courier New"/>
          <w:color w:val="161619"/>
          <w:spacing w:val="0"/>
          <w:w w:val="112"/>
          <w:sz w:val="17"/>
          <w:szCs w:val="17"/>
        </w:rPr>
        <w:t>J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17" w:lineRule="auto" w:line="209"/>
        <w:ind w:left="1709" w:right="2996" w:firstLine="230"/>
      </w:pPr>
      <w:r>
        <w:rPr>
          <w:rFonts w:cs="Courier New" w:hAnsi="Courier New" w:eastAsia="Courier New" w:ascii="Courier New"/>
          <w:color w:val="161619"/>
          <w:w w:val="70"/>
          <w:sz w:val="17"/>
          <w:szCs w:val="17"/>
        </w:rPr>
        <w:t>1</w:t>
      </w:r>
      <w:r>
        <w:rPr>
          <w:rFonts w:cs="Courier New" w:hAnsi="Courier New" w:eastAsia="Courier New" w:ascii="Courier New"/>
          <w:color w:val="161619"/>
          <w:w w:val="108"/>
          <w:sz w:val="17"/>
          <w:szCs w:val="17"/>
        </w:rPr>
        <w:t>4/</w:t>
      </w:r>
      <w:r>
        <w:rPr>
          <w:rFonts w:cs="Courier New" w:hAnsi="Courier New" w:eastAsia="Courier New" w:ascii="Courier New"/>
          <w:color w:val="161619"/>
          <w:w w:val="98"/>
          <w:sz w:val="17"/>
          <w:szCs w:val="17"/>
        </w:rPr>
        <w:t>0</w:t>
      </w:r>
      <w:r>
        <w:rPr>
          <w:rFonts w:cs="Courier New" w:hAnsi="Courier New" w:eastAsia="Courier New" w:ascii="Courier New"/>
          <w:color w:val="161619"/>
          <w:w w:val="108"/>
          <w:sz w:val="17"/>
          <w:szCs w:val="17"/>
        </w:rPr>
        <w:t>8/1</w:t>
      </w:r>
      <w:r>
        <w:rPr>
          <w:rFonts w:cs="Courier New" w:hAnsi="Courier New" w:eastAsia="Courier New" w:ascii="Courier New"/>
          <w:color w:val="161619"/>
          <w:w w:val="103"/>
          <w:sz w:val="17"/>
          <w:szCs w:val="17"/>
        </w:rPr>
        <w:t>2</w:t>
      </w:r>
      <w:r>
        <w:rPr>
          <w:rFonts w:cs="Courier New" w:hAnsi="Courier New" w:eastAsia="Courier New" w:ascii="Courier New"/>
          <w:color w:val="161619"/>
          <w:w w:val="100"/>
          <w:sz w:val="17"/>
          <w:szCs w:val="17"/>
        </w:rPr>
        <w:t>             </w:t>
      </w:r>
      <w:r>
        <w:rPr>
          <w:rFonts w:cs="Courier New" w:hAnsi="Courier New" w:eastAsia="Courier New" w:ascii="Courier New"/>
          <w:color w:val="161619"/>
          <w:spacing w:val="7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H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FO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RD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H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28272A"/>
          <w:spacing w:val="0"/>
          <w:w w:val="100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61619"/>
          <w:spacing w:val="82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61619"/>
          <w:spacing w:val="0"/>
          <w:w w:val="98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61619"/>
          <w:spacing w:val="0"/>
          <w:w w:val="103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61619"/>
          <w:spacing w:val="0"/>
          <w:w w:val="108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61619"/>
          <w:spacing w:val="0"/>
          <w:w w:val="94"/>
          <w:sz w:val="17"/>
          <w:szCs w:val="17"/>
        </w:rPr>
        <w:t>S</w:t>
      </w:r>
      <w:r>
        <w:rPr>
          <w:rFonts w:cs="Courier New" w:hAnsi="Courier New" w:eastAsia="Courier New" w:ascii="Courier New"/>
          <w:color w:val="28272A"/>
          <w:spacing w:val="0"/>
          <w:w w:val="117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61619"/>
          <w:spacing w:val="0"/>
          <w:w w:val="103"/>
          <w:sz w:val="17"/>
          <w:szCs w:val="17"/>
        </w:rPr>
        <w:t>AB</w:t>
      </w:r>
      <w:r>
        <w:rPr>
          <w:rFonts w:cs="Courier New" w:hAnsi="Courier New" w:eastAsia="Courier New" w:ascii="Courier New"/>
          <w:color w:val="161619"/>
          <w:spacing w:val="0"/>
          <w:w w:val="107"/>
          <w:sz w:val="17"/>
          <w:szCs w:val="17"/>
        </w:rPr>
        <w:t>ULAR</w:t>
      </w:r>
      <w:r>
        <w:rPr>
          <w:rFonts w:cs="Courier New" w:hAnsi="Courier New" w:eastAsia="Courier New" w:ascii="Courier New"/>
          <w:color w:val="161619"/>
          <w:spacing w:val="0"/>
          <w:w w:val="103"/>
          <w:sz w:val="17"/>
          <w:szCs w:val="17"/>
        </w:rPr>
        <w:t>Y</w:t>
      </w:r>
      <w:r>
        <w:rPr>
          <w:rFonts w:cs="Courier New" w:hAnsi="Courier New" w:eastAsia="Courier New" w:ascii="Courier New"/>
          <w:color w:val="161619"/>
          <w:spacing w:val="0"/>
          <w:w w:val="103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RE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MAND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D</w:t>
      </w:r>
      <w:r>
        <w:rPr>
          <w:rFonts w:cs="Courier New" w:hAnsi="Courier New" w:eastAsia="Courier New" w:ascii="Courier New"/>
          <w:color w:val="161619"/>
          <w:spacing w:val="59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61619"/>
          <w:spacing w:val="0"/>
          <w:w w:val="85"/>
          <w:sz w:val="21"/>
          <w:szCs w:val="21"/>
        </w:rPr>
        <w:t>O</w:t>
      </w:r>
      <w:r>
        <w:rPr>
          <w:rFonts w:cs="Courier New" w:hAnsi="Courier New" w:eastAsia="Courier New" w:ascii="Courier New"/>
          <w:color w:val="161619"/>
          <w:spacing w:val="0"/>
          <w:w w:val="85"/>
          <w:sz w:val="21"/>
          <w:szCs w:val="21"/>
        </w:rPr>
        <w:t>N</w:t>
      </w:r>
      <w:r>
        <w:rPr>
          <w:rFonts w:cs="Courier New" w:hAnsi="Courier New" w:eastAsia="Courier New" w:ascii="Courier New"/>
          <w:color w:val="161619"/>
          <w:spacing w:val="14"/>
          <w:w w:val="85"/>
          <w:sz w:val="21"/>
          <w:szCs w:val="21"/>
        </w:rPr>
        <w:t> 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28272A"/>
          <w:spacing w:val="0"/>
          <w:w w:val="100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61619"/>
          <w:spacing w:val="36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61619"/>
          <w:spacing w:val="0"/>
          <w:w w:val="94"/>
          <w:sz w:val="17"/>
          <w:szCs w:val="17"/>
        </w:rPr>
        <w:t>B</w:t>
      </w:r>
      <w:r>
        <w:rPr>
          <w:rFonts w:cs="Courier New" w:hAnsi="Courier New" w:eastAsia="Courier New" w:ascii="Courier New"/>
          <w:color w:val="161619"/>
          <w:spacing w:val="0"/>
          <w:w w:val="112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61619"/>
          <w:spacing w:val="0"/>
          <w:w w:val="89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61619"/>
          <w:spacing w:val="0"/>
          <w:w w:val="112"/>
          <w:sz w:val="17"/>
          <w:szCs w:val="17"/>
        </w:rPr>
        <w:t>L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tbl>
      <w:tblPr>
        <w:tblW w:w="0" w:type="auto"/>
        <w:tblLook w:val="01E0"/>
        <w:jc w:val="left"/>
        <w:tblInd w:w="167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10" w:hRule="exact"/>
        </w:trPr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7"/>
                <w:szCs w:val="17"/>
              </w:rPr>
              <w:jc w:val="left"/>
              <w:spacing w:before="5"/>
              <w:ind w:left="40"/>
            </w:pPr>
            <w:r>
              <w:rPr>
                <w:rFonts w:cs="Courier New" w:hAnsi="Courier New" w:eastAsia="Courier New" w:ascii="Courier New"/>
                <w:color w:val="161619"/>
                <w:w w:val="94"/>
                <w:sz w:val="17"/>
                <w:szCs w:val="17"/>
              </w:rPr>
              <w:t>C</w:t>
            </w:r>
            <w:r>
              <w:rPr>
                <w:rFonts w:cs="Courier New" w:hAnsi="Courier New" w:eastAsia="Courier New" w:ascii="Courier New"/>
                <w:color w:val="161619"/>
                <w:w w:val="103"/>
                <w:sz w:val="17"/>
                <w:szCs w:val="17"/>
              </w:rPr>
              <w:t>O</w:t>
            </w:r>
            <w:r>
              <w:rPr>
                <w:rFonts w:cs="Courier New" w:hAnsi="Courier New" w:eastAsia="Courier New" w:ascii="Courier New"/>
                <w:color w:val="161619"/>
                <w:w w:val="105"/>
                <w:sz w:val="17"/>
                <w:szCs w:val="17"/>
              </w:rPr>
              <w:t>ND</w:t>
            </w:r>
            <w:r>
              <w:rPr>
                <w:rFonts w:cs="Courier New" w:hAnsi="Courier New" w:eastAsia="Courier New" w:ascii="Courier New"/>
                <w:color w:val="161619"/>
                <w:w w:val="98"/>
                <w:sz w:val="17"/>
                <w:szCs w:val="17"/>
              </w:rPr>
              <w:t>I</w:t>
            </w:r>
            <w:r>
              <w:rPr>
                <w:rFonts w:cs="Courier New" w:hAnsi="Courier New" w:eastAsia="Courier New" w:ascii="Courier New"/>
                <w:color w:val="161619"/>
                <w:w w:val="112"/>
                <w:sz w:val="17"/>
                <w:szCs w:val="17"/>
              </w:rPr>
              <w:t>T</w:t>
            </w:r>
            <w:r>
              <w:rPr>
                <w:rFonts w:cs="Courier New" w:hAnsi="Courier New" w:eastAsia="Courier New" w:ascii="Courier New"/>
                <w:color w:val="161619"/>
                <w:w w:val="98"/>
                <w:sz w:val="17"/>
                <w:szCs w:val="17"/>
              </w:rPr>
              <w:t>I</w:t>
            </w:r>
            <w:r>
              <w:rPr>
                <w:rFonts w:cs="Courier New" w:hAnsi="Courier New" w:eastAsia="Courier New" w:ascii="Courier New"/>
                <w:color w:val="161619"/>
                <w:w w:val="117"/>
                <w:sz w:val="17"/>
                <w:szCs w:val="17"/>
              </w:rPr>
              <w:t>O</w:t>
            </w:r>
            <w:r>
              <w:rPr>
                <w:rFonts w:cs="Courier New" w:hAnsi="Courier New" w:eastAsia="Courier New" w:ascii="Courier New"/>
                <w:color w:val="161619"/>
                <w:w w:val="112"/>
                <w:sz w:val="17"/>
                <w:szCs w:val="17"/>
              </w:rPr>
              <w:t>N</w:t>
            </w:r>
            <w:r>
              <w:rPr>
                <w:rFonts w:cs="Courier New" w:hAnsi="Courier New" w:eastAsia="Courier New" w:ascii="Courier New"/>
                <w:color w:val="000000"/>
                <w:w w:val="100"/>
                <w:sz w:val="17"/>
                <w:szCs w:val="17"/>
              </w:rPr>
            </w:r>
          </w:p>
        </w:tc>
        <w:tc>
          <w:tcPr>
            <w:tcW w:w="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7"/>
                <w:szCs w:val="17"/>
              </w:rPr>
              <w:jc w:val="left"/>
              <w:spacing w:before="5"/>
              <w:ind w:left="120"/>
            </w:pPr>
            <w:r>
              <w:rPr>
                <w:rFonts w:cs="Courier New" w:hAnsi="Courier New" w:eastAsia="Courier New" w:ascii="Courier New"/>
                <w:color w:val="161619"/>
                <w:spacing w:val="0"/>
                <w:w w:val="75"/>
                <w:sz w:val="17"/>
                <w:szCs w:val="17"/>
              </w:rPr>
              <w:t>1</w:t>
            </w:r>
            <w:r>
              <w:rPr>
                <w:rFonts w:cs="Courier New" w:hAnsi="Courier New" w:eastAsia="Courier New" w:ascii="Courier New"/>
                <w:color w:val="00000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56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7"/>
                <w:szCs w:val="17"/>
              </w:rPr>
              <w:jc w:val="left"/>
              <w:spacing w:lineRule="exact" w:line="200"/>
              <w:ind w:left="173"/>
            </w:pPr>
            <w:r>
              <w:rPr>
                <w:rFonts w:cs="Courier New" w:hAnsi="Courier New" w:eastAsia="Courier New" w:ascii="Courier New"/>
                <w:color w:val="161619"/>
                <w:spacing w:val="0"/>
                <w:w w:val="100"/>
                <w:position w:val="2"/>
                <w:sz w:val="17"/>
                <w:szCs w:val="17"/>
              </w:rPr>
              <w:t>N</w:t>
            </w:r>
            <w:r>
              <w:rPr>
                <w:rFonts w:cs="Courier New" w:hAnsi="Courier New" w:eastAsia="Courier New" w:ascii="Courier New"/>
                <w:color w:val="161619"/>
                <w:spacing w:val="0"/>
                <w:w w:val="100"/>
                <w:position w:val="2"/>
                <w:sz w:val="17"/>
                <w:szCs w:val="17"/>
              </w:rPr>
              <w:t>OT</w:t>
            </w:r>
            <w:r>
              <w:rPr>
                <w:rFonts w:cs="Courier New" w:hAnsi="Courier New" w:eastAsia="Courier New" w:ascii="Courier New"/>
                <w:color w:val="161619"/>
                <w:spacing w:val="27"/>
                <w:w w:val="100"/>
                <w:position w:val="2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61619"/>
                <w:spacing w:val="0"/>
                <w:w w:val="100"/>
                <w:position w:val="2"/>
                <w:sz w:val="17"/>
                <w:szCs w:val="17"/>
              </w:rPr>
              <w:t>T</w:t>
            </w:r>
            <w:r>
              <w:rPr>
                <w:rFonts w:cs="Courier New" w:hAnsi="Courier New" w:eastAsia="Courier New" w:ascii="Courier New"/>
                <w:color w:val="161619"/>
                <w:spacing w:val="0"/>
                <w:w w:val="100"/>
                <w:position w:val="2"/>
                <w:sz w:val="17"/>
                <w:szCs w:val="17"/>
              </w:rPr>
              <w:t>O</w:t>
            </w:r>
            <w:r>
              <w:rPr>
                <w:rFonts w:cs="Courier New" w:hAnsi="Courier New" w:eastAsia="Courier New" w:ascii="Courier New"/>
                <w:color w:val="161619"/>
                <w:spacing w:val="15"/>
                <w:w w:val="100"/>
                <w:position w:val="2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61619"/>
                <w:spacing w:val="0"/>
                <w:w w:val="94"/>
                <w:position w:val="2"/>
                <w:sz w:val="17"/>
                <w:szCs w:val="17"/>
              </w:rPr>
              <w:t>C</w:t>
            </w:r>
            <w:r>
              <w:rPr>
                <w:rFonts w:cs="Courier New" w:hAnsi="Courier New" w:eastAsia="Courier New" w:ascii="Courier New"/>
                <w:color w:val="161619"/>
                <w:spacing w:val="0"/>
                <w:w w:val="108"/>
                <w:position w:val="2"/>
                <w:sz w:val="17"/>
                <w:szCs w:val="17"/>
              </w:rPr>
              <w:t>O</w:t>
            </w:r>
            <w:r>
              <w:rPr>
                <w:rFonts w:cs="Courier New" w:hAnsi="Courier New" w:eastAsia="Courier New" w:ascii="Courier New"/>
                <w:color w:val="161619"/>
                <w:spacing w:val="0"/>
                <w:w w:val="103"/>
                <w:position w:val="2"/>
                <w:sz w:val="17"/>
                <w:szCs w:val="17"/>
              </w:rPr>
              <w:t>N</w:t>
            </w:r>
            <w:r>
              <w:rPr>
                <w:rFonts w:cs="Courier New" w:hAnsi="Courier New" w:eastAsia="Courier New" w:ascii="Courier New"/>
                <w:color w:val="161619"/>
                <w:spacing w:val="0"/>
                <w:w w:val="108"/>
                <w:position w:val="2"/>
                <w:sz w:val="17"/>
                <w:szCs w:val="17"/>
              </w:rPr>
              <w:t>T</w:t>
            </w:r>
            <w:r>
              <w:rPr>
                <w:rFonts w:cs="Courier New" w:hAnsi="Courier New" w:eastAsia="Courier New" w:ascii="Courier New"/>
                <w:color w:val="161619"/>
                <w:spacing w:val="0"/>
                <w:w w:val="122"/>
                <w:position w:val="2"/>
                <w:sz w:val="17"/>
                <w:szCs w:val="17"/>
              </w:rPr>
              <w:t>A</w:t>
            </w:r>
            <w:r>
              <w:rPr>
                <w:rFonts w:cs="Courier New" w:hAnsi="Courier New" w:eastAsia="Courier New" w:ascii="Courier New"/>
                <w:color w:val="161619"/>
                <w:spacing w:val="0"/>
                <w:w w:val="89"/>
                <w:position w:val="2"/>
                <w:sz w:val="17"/>
                <w:szCs w:val="17"/>
              </w:rPr>
              <w:t>C</w:t>
            </w:r>
            <w:r>
              <w:rPr>
                <w:rFonts w:cs="Courier New" w:hAnsi="Courier New" w:eastAsia="Courier New" w:ascii="Courier New"/>
                <w:color w:val="161619"/>
                <w:spacing w:val="0"/>
                <w:w w:val="117"/>
                <w:position w:val="2"/>
                <w:sz w:val="17"/>
                <w:szCs w:val="17"/>
              </w:rPr>
              <w:t>T</w:t>
            </w:r>
            <w:r>
              <w:rPr>
                <w:rFonts w:cs="Courier New" w:hAnsi="Courier New" w:eastAsia="Courier New" w:ascii="Courier New"/>
                <w:color w:val="828587"/>
                <w:spacing w:val="0"/>
                <w:w w:val="18"/>
                <w:position w:val="2"/>
                <w:sz w:val="17"/>
                <w:szCs w:val="17"/>
              </w:rPr>
              <w:t>·</w:t>
            </w:r>
            <w:r>
              <w:rPr>
                <w:rFonts w:cs="Courier New" w:hAnsi="Courier New" w:eastAsia="Courier New" w:ascii="Courier New"/>
                <w:color w:val="828587"/>
                <w:spacing w:val="-11"/>
                <w:w w:val="100"/>
                <w:position w:val="2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61619"/>
                <w:spacing w:val="0"/>
                <w:w w:val="100"/>
                <w:position w:val="2"/>
                <w:sz w:val="17"/>
                <w:szCs w:val="17"/>
              </w:rPr>
              <w:t>D</w:t>
            </w:r>
            <w:r>
              <w:rPr>
                <w:rFonts w:cs="Courier New" w:hAnsi="Courier New" w:eastAsia="Courier New" w:ascii="Courier New"/>
                <w:color w:val="161619"/>
                <w:spacing w:val="0"/>
                <w:w w:val="100"/>
                <w:position w:val="2"/>
                <w:sz w:val="17"/>
                <w:szCs w:val="17"/>
              </w:rPr>
              <w:t>I</w:t>
            </w:r>
            <w:r>
              <w:rPr>
                <w:rFonts w:cs="Courier New" w:hAnsi="Courier New" w:eastAsia="Courier New" w:ascii="Courier New"/>
                <w:color w:val="161619"/>
                <w:spacing w:val="0"/>
                <w:w w:val="100"/>
                <w:position w:val="2"/>
                <w:sz w:val="17"/>
                <w:szCs w:val="17"/>
              </w:rPr>
              <w:t>R</w:t>
            </w:r>
            <w:r>
              <w:rPr>
                <w:rFonts w:cs="Courier New" w:hAnsi="Courier New" w:eastAsia="Courier New" w:ascii="Courier New"/>
                <w:color w:val="161619"/>
                <w:spacing w:val="0"/>
                <w:w w:val="100"/>
                <w:position w:val="2"/>
                <w:sz w:val="17"/>
                <w:szCs w:val="17"/>
              </w:rPr>
              <w:t>EC</w:t>
            </w:r>
            <w:r>
              <w:rPr>
                <w:rFonts w:cs="Courier New" w:hAnsi="Courier New" w:eastAsia="Courier New" w:ascii="Courier New"/>
                <w:color w:val="161619"/>
                <w:spacing w:val="0"/>
                <w:w w:val="100"/>
                <w:position w:val="2"/>
                <w:sz w:val="17"/>
                <w:szCs w:val="17"/>
              </w:rPr>
              <w:t>T</w:t>
            </w:r>
            <w:r>
              <w:rPr>
                <w:rFonts w:cs="Courier New" w:hAnsi="Courier New" w:eastAsia="Courier New" w:ascii="Courier New"/>
                <w:color w:val="161619"/>
                <w:spacing w:val="0"/>
                <w:w w:val="100"/>
                <w:position w:val="2"/>
                <w:sz w:val="17"/>
                <w:szCs w:val="17"/>
              </w:rPr>
              <w:t>L</w:t>
            </w:r>
            <w:r>
              <w:rPr>
                <w:rFonts w:cs="Courier New" w:hAnsi="Courier New" w:eastAsia="Courier New" w:ascii="Courier New"/>
                <w:color w:val="161619"/>
                <w:spacing w:val="0"/>
                <w:w w:val="100"/>
                <w:position w:val="2"/>
                <w:sz w:val="17"/>
                <w:szCs w:val="17"/>
              </w:rPr>
              <w:t>Y</w:t>
            </w:r>
            <w:r>
              <w:rPr>
                <w:rFonts w:cs="Courier New" w:hAnsi="Courier New" w:eastAsia="Courier New" w:ascii="Courier New"/>
                <w:color w:val="161619"/>
                <w:spacing w:val="53"/>
                <w:w w:val="100"/>
                <w:position w:val="2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61619"/>
                <w:spacing w:val="0"/>
                <w:w w:val="86"/>
                <w:position w:val="2"/>
                <w:sz w:val="20"/>
                <w:szCs w:val="20"/>
              </w:rPr>
              <w:t>O</w:t>
            </w:r>
            <w:r>
              <w:rPr>
                <w:rFonts w:cs="Courier New" w:hAnsi="Courier New" w:eastAsia="Courier New" w:ascii="Courier New"/>
                <w:color w:val="161619"/>
                <w:spacing w:val="0"/>
                <w:w w:val="86"/>
                <w:position w:val="2"/>
                <w:sz w:val="20"/>
                <w:szCs w:val="20"/>
              </w:rPr>
              <w:t>R</w:t>
            </w:r>
            <w:r>
              <w:rPr>
                <w:rFonts w:cs="Courier New" w:hAnsi="Courier New" w:eastAsia="Courier New" w:ascii="Courier New"/>
                <w:color w:val="161619"/>
                <w:spacing w:val="27"/>
                <w:w w:val="86"/>
                <w:position w:val="2"/>
                <w:sz w:val="20"/>
                <w:szCs w:val="20"/>
              </w:rPr>
              <w:t> </w:t>
            </w:r>
            <w:r>
              <w:rPr>
                <w:rFonts w:cs="Courier New" w:hAnsi="Courier New" w:eastAsia="Courier New" w:ascii="Courier New"/>
                <w:color w:val="161619"/>
                <w:spacing w:val="0"/>
                <w:w w:val="75"/>
                <w:position w:val="2"/>
                <w:sz w:val="17"/>
                <w:szCs w:val="17"/>
              </w:rPr>
              <w:t>I</w:t>
            </w:r>
            <w:r>
              <w:rPr>
                <w:rFonts w:cs="Courier New" w:hAnsi="Courier New" w:eastAsia="Courier New" w:ascii="Courier New"/>
                <w:color w:val="161619"/>
                <w:spacing w:val="0"/>
                <w:w w:val="110"/>
                <w:position w:val="2"/>
                <w:sz w:val="17"/>
                <w:szCs w:val="17"/>
              </w:rPr>
              <w:t>ND</w:t>
            </w:r>
            <w:r>
              <w:rPr>
                <w:rFonts w:cs="Courier New" w:hAnsi="Courier New" w:eastAsia="Courier New" w:ascii="Courier New"/>
                <w:color w:val="28272A"/>
                <w:spacing w:val="0"/>
                <w:w w:val="94"/>
                <w:position w:val="2"/>
                <w:sz w:val="17"/>
                <w:szCs w:val="17"/>
              </w:rPr>
              <w:t>I</w:t>
            </w:r>
            <w:r>
              <w:rPr>
                <w:rFonts w:cs="Courier New" w:hAnsi="Courier New" w:eastAsia="Courier New" w:ascii="Courier New"/>
                <w:color w:val="161619"/>
                <w:spacing w:val="0"/>
                <w:w w:val="112"/>
                <w:position w:val="2"/>
                <w:sz w:val="17"/>
                <w:szCs w:val="17"/>
              </w:rPr>
              <w:t>R</w:t>
            </w:r>
            <w:r>
              <w:rPr>
                <w:rFonts w:cs="Courier New" w:hAnsi="Courier New" w:eastAsia="Courier New" w:ascii="Courier New"/>
                <w:color w:val="161619"/>
                <w:spacing w:val="0"/>
                <w:w w:val="108"/>
                <w:position w:val="2"/>
                <w:sz w:val="17"/>
                <w:szCs w:val="17"/>
              </w:rPr>
              <w:t>EC</w:t>
            </w:r>
            <w:r>
              <w:rPr>
                <w:rFonts w:cs="Courier New" w:hAnsi="Courier New" w:eastAsia="Courier New" w:ascii="Courier New"/>
                <w:color w:val="161619"/>
                <w:spacing w:val="0"/>
                <w:w w:val="112"/>
                <w:position w:val="2"/>
                <w:sz w:val="17"/>
                <w:szCs w:val="17"/>
              </w:rPr>
              <w:t>T</w:t>
            </w:r>
            <w:r>
              <w:rPr>
                <w:rFonts w:cs="Courier New" w:hAnsi="Courier New" w:eastAsia="Courier New" w:ascii="Courier New"/>
                <w:color w:val="161619"/>
                <w:spacing w:val="0"/>
                <w:w w:val="103"/>
                <w:position w:val="2"/>
                <w:sz w:val="17"/>
                <w:szCs w:val="17"/>
              </w:rPr>
              <w:t>LY</w:t>
            </w:r>
            <w:r>
              <w:rPr>
                <w:rFonts w:cs="Courier New" w:hAnsi="Courier New" w:eastAsia="Courier New" w:ascii="Courier New"/>
                <w:color w:val="161619"/>
                <w:spacing w:val="8"/>
                <w:w w:val="100"/>
                <w:position w:val="2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61619"/>
                <w:spacing w:val="0"/>
                <w:w w:val="88"/>
                <w:position w:val="2"/>
                <w:sz w:val="20"/>
                <w:szCs w:val="20"/>
              </w:rPr>
              <w:t>ANY</w:t>
            </w:r>
            <w:r>
              <w:rPr>
                <w:rFonts w:cs="Courier New" w:hAnsi="Courier New" w:eastAsia="Courier New" w:ascii="Courier New"/>
                <w:color w:val="161619"/>
                <w:spacing w:val="9"/>
                <w:w w:val="88"/>
                <w:position w:val="2"/>
                <w:sz w:val="20"/>
                <w:szCs w:val="20"/>
              </w:rPr>
              <w:t> </w:t>
            </w:r>
            <w:r>
              <w:rPr>
                <w:rFonts w:cs="Courier New" w:hAnsi="Courier New" w:eastAsia="Courier New" w:ascii="Courier New"/>
                <w:color w:val="161619"/>
                <w:spacing w:val="0"/>
                <w:w w:val="103"/>
                <w:position w:val="2"/>
                <w:sz w:val="17"/>
                <w:szCs w:val="17"/>
              </w:rPr>
              <w:t>W</w:t>
            </w:r>
            <w:r>
              <w:rPr>
                <w:rFonts w:cs="Courier New" w:hAnsi="Courier New" w:eastAsia="Courier New" w:ascii="Courier New"/>
                <w:color w:val="161619"/>
                <w:spacing w:val="0"/>
                <w:w w:val="103"/>
                <w:position w:val="2"/>
                <w:sz w:val="17"/>
                <w:szCs w:val="17"/>
              </w:rPr>
              <w:t>I</w:t>
            </w:r>
            <w:r>
              <w:rPr>
                <w:rFonts w:cs="Courier New" w:hAnsi="Courier New" w:eastAsia="Courier New" w:ascii="Courier New"/>
                <w:color w:val="161619"/>
                <w:spacing w:val="0"/>
                <w:w w:val="103"/>
                <w:position w:val="2"/>
                <w:sz w:val="17"/>
                <w:szCs w:val="17"/>
              </w:rPr>
              <w:t>T</w:t>
            </w:r>
            <w:r>
              <w:rPr>
                <w:rFonts w:cs="Courier New" w:hAnsi="Courier New" w:eastAsia="Courier New" w:ascii="Courier New"/>
                <w:color w:val="161619"/>
                <w:spacing w:val="0"/>
                <w:w w:val="103"/>
                <w:position w:val="2"/>
                <w:sz w:val="17"/>
                <w:szCs w:val="17"/>
              </w:rPr>
              <w:t>NE</w:t>
            </w:r>
            <w:r>
              <w:rPr>
                <w:rFonts w:cs="Courier New" w:hAnsi="Courier New" w:eastAsia="Courier New" w:ascii="Courier New"/>
                <w:color w:val="161619"/>
                <w:spacing w:val="0"/>
                <w:w w:val="103"/>
                <w:position w:val="2"/>
                <w:sz w:val="17"/>
                <w:szCs w:val="17"/>
              </w:rPr>
              <w:t>S</w:t>
            </w:r>
            <w:r>
              <w:rPr>
                <w:rFonts w:cs="Courier New" w:hAnsi="Courier New" w:eastAsia="Courier New" w:ascii="Courier New"/>
                <w:color w:val="161619"/>
                <w:spacing w:val="0"/>
                <w:w w:val="103"/>
                <w:position w:val="2"/>
                <w:sz w:val="17"/>
                <w:szCs w:val="17"/>
              </w:rPr>
              <w:t>S</w:t>
            </w:r>
            <w:r>
              <w:rPr>
                <w:rFonts w:cs="Courier New" w:hAnsi="Courier New" w:eastAsia="Courier New" w:ascii="Courier New"/>
                <w:color w:val="000000"/>
                <w:spacing w:val="0"/>
                <w:w w:val="100"/>
                <w:position w:val="0"/>
                <w:sz w:val="17"/>
                <w:szCs w:val="17"/>
              </w:rPr>
            </w:r>
          </w:p>
        </w:tc>
      </w:tr>
      <w:tr>
        <w:trPr>
          <w:trHeight w:val="396" w:hRule="exact"/>
        </w:trPr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8"/>
                <w:szCs w:val="18"/>
              </w:rPr>
              <w:jc w:val="left"/>
              <w:spacing w:before="9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Courier New" w:hAnsi="Courier New" w:eastAsia="Courier New" w:ascii="Courier New"/>
                <w:sz w:val="17"/>
                <w:szCs w:val="17"/>
              </w:rPr>
              <w:jc w:val="left"/>
              <w:ind w:left="45"/>
            </w:pPr>
            <w:r>
              <w:rPr>
                <w:rFonts w:cs="Courier New" w:hAnsi="Courier New" w:eastAsia="Courier New" w:ascii="Courier New"/>
                <w:color w:val="161619"/>
                <w:w w:val="89"/>
                <w:sz w:val="17"/>
                <w:szCs w:val="17"/>
              </w:rPr>
              <w:t>C</w:t>
            </w:r>
            <w:r>
              <w:rPr>
                <w:rFonts w:cs="Courier New" w:hAnsi="Courier New" w:eastAsia="Courier New" w:ascii="Courier New"/>
                <w:color w:val="161619"/>
                <w:w w:val="103"/>
                <w:sz w:val="17"/>
                <w:szCs w:val="17"/>
              </w:rPr>
              <w:t>O</w:t>
            </w:r>
            <w:r>
              <w:rPr>
                <w:rFonts w:cs="Courier New" w:hAnsi="Courier New" w:eastAsia="Courier New" w:ascii="Courier New"/>
                <w:color w:val="161619"/>
                <w:w w:val="112"/>
                <w:sz w:val="17"/>
                <w:szCs w:val="17"/>
              </w:rPr>
              <w:t>N</w:t>
            </w:r>
            <w:r>
              <w:rPr>
                <w:rFonts w:cs="Courier New" w:hAnsi="Courier New" w:eastAsia="Courier New" w:ascii="Courier New"/>
                <w:color w:val="161619"/>
                <w:w w:val="103"/>
                <w:sz w:val="17"/>
                <w:szCs w:val="17"/>
              </w:rPr>
              <w:t>D</w:t>
            </w:r>
            <w:r>
              <w:rPr>
                <w:rFonts w:cs="Courier New" w:hAnsi="Courier New" w:eastAsia="Courier New" w:ascii="Courier New"/>
                <w:color w:val="161619"/>
                <w:w w:val="98"/>
                <w:sz w:val="17"/>
                <w:szCs w:val="17"/>
              </w:rPr>
              <w:t>I</w:t>
            </w:r>
            <w:r>
              <w:rPr>
                <w:rFonts w:cs="Courier New" w:hAnsi="Courier New" w:eastAsia="Courier New" w:ascii="Courier New"/>
                <w:color w:val="28272A"/>
                <w:w w:val="112"/>
                <w:sz w:val="17"/>
                <w:szCs w:val="17"/>
              </w:rPr>
              <w:t>T</w:t>
            </w:r>
            <w:r>
              <w:rPr>
                <w:rFonts w:cs="Courier New" w:hAnsi="Courier New" w:eastAsia="Courier New" w:ascii="Courier New"/>
                <w:color w:val="28272A"/>
                <w:w w:val="89"/>
                <w:sz w:val="17"/>
                <w:szCs w:val="17"/>
              </w:rPr>
              <w:t>I</w:t>
            </w:r>
            <w:r>
              <w:rPr>
                <w:rFonts w:cs="Courier New" w:hAnsi="Courier New" w:eastAsia="Courier New" w:ascii="Courier New"/>
                <w:color w:val="161619"/>
                <w:w w:val="122"/>
                <w:sz w:val="17"/>
                <w:szCs w:val="17"/>
              </w:rPr>
              <w:t>O</w:t>
            </w:r>
            <w:r>
              <w:rPr>
                <w:rFonts w:cs="Courier New" w:hAnsi="Courier New" w:eastAsia="Courier New" w:ascii="Courier New"/>
                <w:color w:val="161619"/>
                <w:w w:val="112"/>
                <w:sz w:val="17"/>
                <w:szCs w:val="17"/>
              </w:rPr>
              <w:t>N</w:t>
            </w:r>
            <w:r>
              <w:rPr>
                <w:rFonts w:cs="Courier New" w:hAnsi="Courier New" w:eastAsia="Courier New" w:ascii="Courier New"/>
                <w:color w:val="000000"/>
                <w:w w:val="100"/>
                <w:sz w:val="17"/>
                <w:szCs w:val="17"/>
              </w:rPr>
            </w:r>
          </w:p>
        </w:tc>
        <w:tc>
          <w:tcPr>
            <w:tcW w:w="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8"/>
                <w:szCs w:val="18"/>
              </w:rPr>
              <w:jc w:val="left"/>
              <w:spacing w:before="9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Courier New" w:hAnsi="Courier New" w:eastAsia="Courier New" w:ascii="Courier New"/>
                <w:sz w:val="17"/>
                <w:szCs w:val="17"/>
              </w:rPr>
              <w:jc w:val="left"/>
              <w:ind w:left="115"/>
            </w:pPr>
            <w:r>
              <w:rPr>
                <w:rFonts w:cs="Courier New" w:hAnsi="Courier New" w:eastAsia="Courier New" w:ascii="Courier New"/>
                <w:color w:val="28272A"/>
                <w:spacing w:val="0"/>
                <w:w w:val="80"/>
                <w:sz w:val="17"/>
                <w:szCs w:val="17"/>
              </w:rPr>
              <w:t>2</w:t>
            </w:r>
            <w:r>
              <w:rPr>
                <w:rFonts w:cs="Courier New" w:hAnsi="Courier New" w:eastAsia="Courier New" w:ascii="Courier New"/>
                <w:color w:val="00000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56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7"/>
                <w:szCs w:val="17"/>
              </w:rPr>
              <w:jc w:val="left"/>
              <w:spacing w:lineRule="exact" w:line="180"/>
              <w:ind w:left="182"/>
            </w:pPr>
            <w:r>
              <w:rPr>
                <w:rFonts w:cs="Courier New" w:hAnsi="Courier New" w:eastAsia="Courier New" w:ascii="Courier New"/>
                <w:color w:val="161619"/>
                <w:spacing w:val="0"/>
                <w:w w:val="100"/>
                <w:position w:val="1"/>
                <w:sz w:val="17"/>
                <w:szCs w:val="17"/>
              </w:rPr>
              <w:t>C</w:t>
            </w:r>
            <w:r>
              <w:rPr>
                <w:rFonts w:cs="Courier New" w:hAnsi="Courier New" w:eastAsia="Courier New" w:ascii="Courier New"/>
                <w:color w:val="161619"/>
                <w:spacing w:val="0"/>
                <w:w w:val="100"/>
                <w:position w:val="1"/>
                <w:sz w:val="17"/>
                <w:szCs w:val="17"/>
              </w:rPr>
              <w:t>ONN</w:t>
            </w:r>
            <w:r>
              <w:rPr>
                <w:rFonts w:cs="Courier New" w:hAnsi="Courier New" w:eastAsia="Courier New" w:ascii="Courier New"/>
                <w:color w:val="161619"/>
                <w:spacing w:val="0"/>
                <w:w w:val="100"/>
                <w:position w:val="1"/>
                <w:sz w:val="17"/>
                <w:szCs w:val="17"/>
              </w:rPr>
              <w:t>E</w:t>
            </w:r>
            <w:r>
              <w:rPr>
                <w:rFonts w:cs="Courier New" w:hAnsi="Courier New" w:eastAsia="Courier New" w:ascii="Courier New"/>
                <w:color w:val="161619"/>
                <w:spacing w:val="0"/>
                <w:w w:val="100"/>
                <w:position w:val="1"/>
                <w:sz w:val="17"/>
                <w:szCs w:val="17"/>
              </w:rPr>
              <w:t>C</w:t>
            </w:r>
            <w:r>
              <w:rPr>
                <w:rFonts w:cs="Courier New" w:hAnsi="Courier New" w:eastAsia="Courier New" w:ascii="Courier New"/>
                <w:color w:val="161619"/>
                <w:spacing w:val="0"/>
                <w:w w:val="100"/>
                <w:position w:val="1"/>
                <w:sz w:val="17"/>
                <w:szCs w:val="17"/>
              </w:rPr>
              <w:t>T</w:t>
            </w:r>
            <w:r>
              <w:rPr>
                <w:rFonts w:cs="Courier New" w:hAnsi="Courier New" w:eastAsia="Courier New" w:ascii="Courier New"/>
                <w:color w:val="161619"/>
                <w:spacing w:val="0"/>
                <w:w w:val="100"/>
                <w:position w:val="1"/>
                <w:sz w:val="17"/>
                <w:szCs w:val="17"/>
              </w:rPr>
              <w:t>E</w:t>
            </w:r>
            <w:r>
              <w:rPr>
                <w:rFonts w:cs="Courier New" w:hAnsi="Courier New" w:eastAsia="Courier New" w:ascii="Courier New"/>
                <w:color w:val="161619"/>
                <w:spacing w:val="0"/>
                <w:w w:val="100"/>
                <w:position w:val="1"/>
                <w:sz w:val="17"/>
                <w:szCs w:val="17"/>
              </w:rPr>
              <w:t>D</w:t>
            </w:r>
            <w:r>
              <w:rPr>
                <w:rFonts w:cs="Courier New" w:hAnsi="Courier New" w:eastAsia="Courier New" w:ascii="Courier New"/>
                <w:color w:val="3E3E41"/>
                <w:spacing w:val="0"/>
                <w:w w:val="100"/>
                <w:position w:val="1"/>
                <w:sz w:val="17"/>
                <w:szCs w:val="17"/>
              </w:rPr>
              <w:t>·</w:t>
            </w:r>
            <w:r>
              <w:rPr>
                <w:rFonts w:cs="Courier New" w:hAnsi="Courier New" w:eastAsia="Courier New" w:ascii="Courier New"/>
                <w:color w:val="161619"/>
                <w:spacing w:val="0"/>
                <w:w w:val="100"/>
                <w:position w:val="1"/>
                <w:sz w:val="17"/>
                <w:szCs w:val="17"/>
              </w:rPr>
              <w:t>T</w:t>
            </w:r>
            <w:r>
              <w:rPr>
                <w:rFonts w:cs="Courier New" w:hAnsi="Courier New" w:eastAsia="Courier New" w:ascii="Courier New"/>
                <w:color w:val="161619"/>
                <w:spacing w:val="0"/>
                <w:w w:val="100"/>
                <w:position w:val="1"/>
                <w:sz w:val="17"/>
                <w:szCs w:val="17"/>
              </w:rPr>
              <w:t>O</w:t>
            </w:r>
            <w:r>
              <w:rPr>
                <w:rFonts w:cs="Courier New" w:hAnsi="Courier New" w:eastAsia="Courier New" w:ascii="Courier New"/>
                <w:color w:val="161619"/>
                <w:spacing w:val="71"/>
                <w:w w:val="100"/>
                <w:position w:val="1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61619"/>
                <w:spacing w:val="0"/>
                <w:w w:val="100"/>
                <w:position w:val="1"/>
                <w:sz w:val="17"/>
                <w:szCs w:val="17"/>
              </w:rPr>
              <w:t>T</w:t>
            </w:r>
            <w:r>
              <w:rPr>
                <w:rFonts w:cs="Courier New" w:hAnsi="Courier New" w:eastAsia="Courier New" w:ascii="Courier New"/>
                <w:color w:val="161619"/>
                <w:spacing w:val="0"/>
                <w:w w:val="100"/>
                <w:position w:val="1"/>
                <w:sz w:val="17"/>
                <w:szCs w:val="17"/>
              </w:rPr>
              <w:t>HI</w:t>
            </w:r>
            <w:r>
              <w:rPr>
                <w:rFonts w:cs="Courier New" w:hAnsi="Courier New" w:eastAsia="Courier New" w:ascii="Courier New"/>
                <w:color w:val="161619"/>
                <w:spacing w:val="0"/>
                <w:w w:val="100"/>
                <w:position w:val="1"/>
                <w:sz w:val="17"/>
                <w:szCs w:val="17"/>
              </w:rPr>
              <w:t>S</w:t>
            </w:r>
            <w:r>
              <w:rPr>
                <w:rFonts w:cs="Courier New" w:hAnsi="Courier New" w:eastAsia="Courier New" w:ascii="Courier New"/>
                <w:color w:val="161619"/>
                <w:spacing w:val="39"/>
                <w:w w:val="100"/>
                <w:position w:val="1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61619"/>
                <w:spacing w:val="0"/>
                <w:w w:val="80"/>
                <w:position w:val="1"/>
                <w:sz w:val="17"/>
                <w:szCs w:val="17"/>
              </w:rPr>
              <w:t>I</w:t>
            </w:r>
            <w:r>
              <w:rPr>
                <w:rFonts w:cs="Courier New" w:hAnsi="Courier New" w:eastAsia="Courier New" w:ascii="Courier New"/>
                <w:color w:val="161619"/>
                <w:spacing w:val="0"/>
                <w:w w:val="106"/>
                <w:position w:val="1"/>
                <w:sz w:val="17"/>
                <w:szCs w:val="17"/>
              </w:rPr>
              <w:t>NVE</w:t>
            </w:r>
            <w:r>
              <w:rPr>
                <w:rFonts w:cs="Courier New" w:hAnsi="Courier New" w:eastAsia="Courier New" w:ascii="Courier New"/>
                <w:color w:val="161619"/>
                <w:spacing w:val="0"/>
                <w:w w:val="103"/>
                <w:position w:val="1"/>
                <w:sz w:val="17"/>
                <w:szCs w:val="17"/>
              </w:rPr>
              <w:t>S</w:t>
            </w:r>
            <w:r>
              <w:rPr>
                <w:rFonts w:cs="Courier New" w:hAnsi="Courier New" w:eastAsia="Courier New" w:ascii="Courier New"/>
                <w:color w:val="161619"/>
                <w:spacing w:val="0"/>
                <w:w w:val="117"/>
                <w:position w:val="1"/>
                <w:sz w:val="17"/>
                <w:szCs w:val="17"/>
              </w:rPr>
              <w:t>T</w:t>
            </w:r>
            <w:r>
              <w:rPr>
                <w:rFonts w:cs="Courier New" w:hAnsi="Courier New" w:eastAsia="Courier New" w:ascii="Courier New"/>
                <w:color w:val="161619"/>
                <w:spacing w:val="0"/>
                <w:w w:val="94"/>
                <w:position w:val="1"/>
                <w:sz w:val="17"/>
                <w:szCs w:val="17"/>
              </w:rPr>
              <w:t>I</w:t>
            </w:r>
            <w:r>
              <w:rPr>
                <w:rFonts w:cs="Courier New" w:hAnsi="Courier New" w:eastAsia="Courier New" w:ascii="Courier New"/>
                <w:color w:val="161619"/>
                <w:spacing w:val="0"/>
                <w:w w:val="112"/>
                <w:position w:val="1"/>
                <w:sz w:val="17"/>
                <w:szCs w:val="17"/>
              </w:rPr>
              <w:t>GA</w:t>
            </w:r>
            <w:r>
              <w:rPr>
                <w:rFonts w:cs="Courier New" w:hAnsi="Courier New" w:eastAsia="Courier New" w:ascii="Courier New"/>
                <w:color w:val="161619"/>
                <w:spacing w:val="0"/>
                <w:w w:val="103"/>
                <w:position w:val="1"/>
                <w:sz w:val="17"/>
                <w:szCs w:val="17"/>
              </w:rPr>
              <w:t>T</w:t>
            </w:r>
            <w:r>
              <w:rPr>
                <w:rFonts w:cs="Courier New" w:hAnsi="Courier New" w:eastAsia="Courier New" w:ascii="Courier New"/>
                <w:color w:val="161619"/>
                <w:spacing w:val="0"/>
                <w:w w:val="94"/>
                <w:position w:val="1"/>
                <w:sz w:val="17"/>
                <w:szCs w:val="17"/>
              </w:rPr>
              <w:t>I</w:t>
            </w:r>
            <w:r>
              <w:rPr>
                <w:rFonts w:cs="Courier New" w:hAnsi="Courier New" w:eastAsia="Courier New" w:ascii="Courier New"/>
                <w:color w:val="161619"/>
                <w:spacing w:val="0"/>
                <w:w w:val="117"/>
                <w:position w:val="1"/>
                <w:sz w:val="17"/>
                <w:szCs w:val="17"/>
              </w:rPr>
              <w:t>O</w:t>
            </w:r>
            <w:r>
              <w:rPr>
                <w:rFonts w:cs="Courier New" w:hAnsi="Courier New" w:eastAsia="Courier New" w:ascii="Courier New"/>
                <w:color w:val="161619"/>
                <w:spacing w:val="0"/>
                <w:w w:val="103"/>
                <w:position w:val="1"/>
                <w:sz w:val="17"/>
                <w:szCs w:val="17"/>
              </w:rPr>
              <w:t>N</w:t>
            </w:r>
            <w:r>
              <w:rPr>
                <w:rFonts w:cs="Courier New" w:hAnsi="Courier New" w:eastAsia="Courier New" w:ascii="Courier New"/>
                <w:color w:val="000000"/>
                <w:spacing w:val="0"/>
                <w:w w:val="100"/>
                <w:position w:val="0"/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7"/>
                <w:szCs w:val="17"/>
              </w:rPr>
              <w:jc w:val="left"/>
              <w:spacing w:before="9"/>
              <w:ind w:left="173"/>
            </w:pPr>
            <w:r>
              <w:rPr>
                <w:rFonts w:cs="Courier New" w:hAnsi="Courier New" w:eastAsia="Courier New" w:ascii="Courier New"/>
                <w:color w:val="161619"/>
                <w:spacing w:val="0"/>
                <w:w w:val="100"/>
                <w:sz w:val="17"/>
                <w:szCs w:val="17"/>
              </w:rPr>
              <w:t>N</w:t>
            </w:r>
            <w:r>
              <w:rPr>
                <w:rFonts w:cs="Courier New" w:hAnsi="Courier New" w:eastAsia="Courier New" w:ascii="Courier New"/>
                <w:color w:val="161619"/>
                <w:spacing w:val="0"/>
                <w:w w:val="100"/>
                <w:sz w:val="17"/>
                <w:szCs w:val="17"/>
              </w:rPr>
              <w:t>O</w:t>
            </w:r>
            <w:r>
              <w:rPr>
                <w:rFonts w:cs="Courier New" w:hAnsi="Courier New" w:eastAsia="Courier New" w:ascii="Courier New"/>
                <w:color w:val="161619"/>
                <w:spacing w:val="0"/>
                <w:w w:val="100"/>
                <w:sz w:val="17"/>
                <w:szCs w:val="17"/>
              </w:rPr>
              <w:t>T</w:t>
            </w:r>
            <w:r>
              <w:rPr>
                <w:rFonts w:cs="Courier New" w:hAnsi="Courier New" w:eastAsia="Courier New" w:ascii="Courier New"/>
                <w:color w:val="161619"/>
                <w:spacing w:val="27"/>
                <w:w w:val="100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61619"/>
                <w:spacing w:val="0"/>
                <w:w w:val="100"/>
                <w:sz w:val="17"/>
                <w:szCs w:val="17"/>
              </w:rPr>
              <w:t>T</w:t>
            </w:r>
            <w:r>
              <w:rPr>
                <w:rFonts w:cs="Courier New" w:hAnsi="Courier New" w:eastAsia="Courier New" w:ascii="Courier New"/>
                <w:color w:val="161619"/>
                <w:spacing w:val="0"/>
                <w:w w:val="100"/>
                <w:sz w:val="17"/>
                <w:szCs w:val="17"/>
              </w:rPr>
              <w:t>O</w:t>
            </w:r>
            <w:r>
              <w:rPr>
                <w:rFonts w:cs="Courier New" w:hAnsi="Courier New" w:eastAsia="Courier New" w:ascii="Courier New"/>
                <w:color w:val="161619"/>
                <w:spacing w:val="14"/>
                <w:w w:val="100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61619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Courier New" w:hAnsi="Courier New" w:eastAsia="Courier New" w:ascii="Courier New"/>
                <w:color w:val="161619"/>
                <w:spacing w:val="0"/>
                <w:w w:val="100"/>
                <w:sz w:val="17"/>
                <w:szCs w:val="17"/>
              </w:rPr>
              <w:t>N</w:t>
            </w:r>
            <w:r>
              <w:rPr>
                <w:rFonts w:cs="Courier New" w:hAnsi="Courier New" w:eastAsia="Courier New" w:ascii="Courier New"/>
                <w:color w:val="28272A"/>
                <w:spacing w:val="0"/>
                <w:w w:val="100"/>
                <w:sz w:val="17"/>
                <w:szCs w:val="17"/>
              </w:rPr>
              <w:t>T</w:t>
            </w:r>
            <w:r>
              <w:rPr>
                <w:rFonts w:cs="Courier New" w:hAnsi="Courier New" w:eastAsia="Courier New" w:ascii="Courier New"/>
                <w:color w:val="161619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Courier New" w:hAnsi="Courier New" w:eastAsia="Courier New" w:ascii="Courier New"/>
                <w:color w:val="161619"/>
                <w:spacing w:val="0"/>
                <w:w w:val="100"/>
                <w:sz w:val="17"/>
                <w:szCs w:val="17"/>
              </w:rPr>
              <w:t>R</w:t>
            </w:r>
            <w:r>
              <w:rPr>
                <w:rFonts w:cs="Courier New" w:hAnsi="Courier New" w:eastAsia="Courier New" w:ascii="Courier New"/>
                <w:color w:val="161619"/>
                <w:spacing w:val="37"/>
                <w:w w:val="100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61619"/>
                <w:spacing w:val="0"/>
                <w:w w:val="100"/>
                <w:sz w:val="17"/>
                <w:szCs w:val="17"/>
              </w:rPr>
              <w:t>H</w:t>
            </w:r>
            <w:r>
              <w:rPr>
                <w:rFonts w:cs="Courier New" w:hAnsi="Courier New" w:eastAsia="Courier New" w:ascii="Courier New"/>
                <w:color w:val="161619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Courier New" w:hAnsi="Courier New" w:eastAsia="Courier New" w:ascii="Courier New"/>
                <w:color w:val="161619"/>
                <w:spacing w:val="0"/>
                <w:w w:val="100"/>
                <w:sz w:val="17"/>
                <w:szCs w:val="17"/>
              </w:rPr>
              <w:t>R</w:t>
            </w:r>
            <w:r>
              <w:rPr>
                <w:rFonts w:cs="Courier New" w:hAnsi="Courier New" w:eastAsia="Courier New" w:ascii="Courier New"/>
                <w:color w:val="161619"/>
                <w:spacing w:val="0"/>
                <w:w w:val="100"/>
                <w:sz w:val="17"/>
                <w:szCs w:val="17"/>
              </w:rPr>
              <w:t>T</w:t>
            </w:r>
            <w:r>
              <w:rPr>
                <w:rFonts w:cs="Courier New" w:hAnsi="Courier New" w:eastAsia="Courier New" w:ascii="Courier New"/>
                <w:color w:val="161619"/>
                <w:spacing w:val="0"/>
                <w:w w:val="100"/>
                <w:sz w:val="17"/>
                <w:szCs w:val="17"/>
              </w:rPr>
              <w:t>F</w:t>
            </w:r>
            <w:r>
              <w:rPr>
                <w:rFonts w:cs="Courier New" w:hAnsi="Courier New" w:eastAsia="Courier New" w:ascii="Courier New"/>
                <w:color w:val="161619"/>
                <w:spacing w:val="0"/>
                <w:w w:val="100"/>
                <w:sz w:val="17"/>
                <w:szCs w:val="17"/>
              </w:rPr>
              <w:t>O</w:t>
            </w:r>
            <w:r>
              <w:rPr>
                <w:rFonts w:cs="Courier New" w:hAnsi="Courier New" w:eastAsia="Courier New" w:ascii="Courier New"/>
                <w:color w:val="161619"/>
                <w:spacing w:val="0"/>
                <w:w w:val="100"/>
                <w:sz w:val="17"/>
                <w:szCs w:val="17"/>
              </w:rPr>
              <w:t>RD</w:t>
            </w:r>
            <w:r>
              <w:rPr>
                <w:rFonts w:cs="Courier New" w:hAnsi="Courier New" w:eastAsia="Courier New" w:ascii="Courier New"/>
                <w:color w:val="161619"/>
                <w:spacing w:val="0"/>
                <w:w w:val="100"/>
                <w:sz w:val="17"/>
                <w:szCs w:val="17"/>
              </w:rPr>
              <w:t>S</w:t>
            </w:r>
            <w:r>
              <w:rPr>
                <w:rFonts w:cs="Courier New" w:hAnsi="Courier New" w:eastAsia="Courier New" w:ascii="Courier New"/>
                <w:color w:val="161619"/>
                <w:spacing w:val="0"/>
                <w:w w:val="100"/>
                <w:sz w:val="17"/>
                <w:szCs w:val="17"/>
              </w:rPr>
              <w:t>H</w:t>
            </w:r>
            <w:r>
              <w:rPr>
                <w:rFonts w:cs="Courier New" w:hAnsi="Courier New" w:eastAsia="Courier New" w:ascii="Courier New"/>
                <w:color w:val="28272A"/>
                <w:spacing w:val="0"/>
                <w:w w:val="100"/>
                <w:sz w:val="17"/>
                <w:szCs w:val="17"/>
              </w:rPr>
              <w:t>I</w:t>
            </w:r>
            <w:r>
              <w:rPr>
                <w:rFonts w:cs="Courier New" w:hAnsi="Courier New" w:eastAsia="Courier New" w:ascii="Courier New"/>
                <w:color w:val="161619"/>
                <w:spacing w:val="0"/>
                <w:w w:val="100"/>
                <w:sz w:val="17"/>
                <w:szCs w:val="17"/>
              </w:rPr>
              <w:t>R</w:t>
            </w:r>
            <w:r>
              <w:rPr>
                <w:rFonts w:cs="Courier New" w:hAnsi="Courier New" w:eastAsia="Courier New" w:ascii="Courier New"/>
                <w:color w:val="161619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Courier New" w:hAnsi="Courier New" w:eastAsia="Courier New" w:ascii="Courier New"/>
                <w:color w:val="161619"/>
                <w:spacing w:val="86"/>
                <w:w w:val="100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28272A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Courier New" w:hAnsi="Courier New" w:eastAsia="Courier New" w:ascii="Courier New"/>
                <w:color w:val="28272A"/>
                <w:spacing w:val="0"/>
                <w:w w:val="100"/>
                <w:sz w:val="17"/>
                <w:szCs w:val="17"/>
              </w:rPr>
              <w:t>X</w:t>
            </w:r>
            <w:r>
              <w:rPr>
                <w:rFonts w:cs="Courier New" w:hAnsi="Courier New" w:eastAsia="Courier New" w:ascii="Courier New"/>
                <w:color w:val="161619"/>
                <w:spacing w:val="0"/>
                <w:w w:val="100"/>
                <w:sz w:val="17"/>
                <w:szCs w:val="17"/>
              </w:rPr>
              <w:t>C</w:t>
            </w:r>
            <w:r>
              <w:rPr>
                <w:rFonts w:cs="Courier New" w:hAnsi="Courier New" w:eastAsia="Courier New" w:ascii="Courier New"/>
                <w:color w:val="161619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Courier New" w:hAnsi="Courier New" w:eastAsia="Courier New" w:ascii="Courier New"/>
                <w:color w:val="28272A"/>
                <w:spacing w:val="0"/>
                <w:w w:val="100"/>
                <w:sz w:val="17"/>
                <w:szCs w:val="17"/>
              </w:rPr>
              <w:t>P</w:t>
            </w:r>
            <w:r>
              <w:rPr>
                <w:rFonts w:cs="Courier New" w:hAnsi="Courier New" w:eastAsia="Courier New" w:ascii="Courier New"/>
                <w:color w:val="161619"/>
                <w:spacing w:val="0"/>
                <w:w w:val="100"/>
                <w:sz w:val="17"/>
                <w:szCs w:val="17"/>
              </w:rPr>
              <w:t>T</w:t>
            </w:r>
            <w:r>
              <w:rPr>
                <w:rFonts w:cs="Courier New" w:hAnsi="Courier New" w:eastAsia="Courier New" w:ascii="Courier New"/>
                <w:color w:val="161619"/>
                <w:spacing w:val="36"/>
                <w:w w:val="100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28272A"/>
                <w:spacing w:val="0"/>
                <w:w w:val="100"/>
                <w:sz w:val="17"/>
                <w:szCs w:val="17"/>
              </w:rPr>
              <w:t>T</w:t>
            </w:r>
            <w:r>
              <w:rPr>
                <w:rFonts w:cs="Courier New" w:hAnsi="Courier New" w:eastAsia="Courier New" w:ascii="Courier New"/>
                <w:color w:val="28272A"/>
                <w:spacing w:val="0"/>
                <w:w w:val="100"/>
                <w:sz w:val="17"/>
                <w:szCs w:val="17"/>
              </w:rPr>
              <w:t>O</w:t>
            </w:r>
            <w:r>
              <w:rPr>
                <w:rFonts w:cs="Courier New" w:hAnsi="Courier New" w:eastAsia="Courier New" w:ascii="Courier New"/>
                <w:color w:val="28272A"/>
                <w:spacing w:val="9"/>
                <w:w w:val="100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61619"/>
                <w:spacing w:val="0"/>
                <w:w w:val="100"/>
                <w:sz w:val="17"/>
                <w:szCs w:val="17"/>
              </w:rPr>
              <w:t>AN</w:t>
            </w:r>
            <w:r>
              <w:rPr>
                <w:rFonts w:cs="Courier New" w:hAnsi="Courier New" w:eastAsia="Courier New" w:ascii="Courier New"/>
                <w:color w:val="161619"/>
                <w:spacing w:val="0"/>
                <w:w w:val="100"/>
                <w:sz w:val="17"/>
                <w:szCs w:val="17"/>
              </w:rPr>
              <w:t>S</w:t>
            </w:r>
            <w:r>
              <w:rPr>
                <w:rFonts w:cs="Courier New" w:hAnsi="Courier New" w:eastAsia="Courier New" w:ascii="Courier New"/>
                <w:color w:val="161619"/>
                <w:spacing w:val="0"/>
                <w:w w:val="100"/>
                <w:sz w:val="17"/>
                <w:szCs w:val="17"/>
              </w:rPr>
              <w:t>W</w:t>
            </w:r>
            <w:r>
              <w:rPr>
                <w:rFonts w:cs="Courier New" w:hAnsi="Courier New" w:eastAsia="Courier New" w:ascii="Courier New"/>
                <w:color w:val="161619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Courier New" w:hAnsi="Courier New" w:eastAsia="Courier New" w:ascii="Courier New"/>
                <w:color w:val="161619"/>
                <w:spacing w:val="0"/>
                <w:w w:val="100"/>
                <w:sz w:val="17"/>
                <w:szCs w:val="17"/>
              </w:rPr>
              <w:t>R</w:t>
            </w:r>
            <w:r>
              <w:rPr>
                <w:rFonts w:cs="Courier New" w:hAnsi="Courier New" w:eastAsia="Courier New" w:ascii="Courier New"/>
                <w:color w:val="161619"/>
                <w:spacing w:val="51"/>
                <w:w w:val="100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61619"/>
                <w:spacing w:val="0"/>
                <w:w w:val="89"/>
                <w:sz w:val="17"/>
                <w:szCs w:val="17"/>
              </w:rPr>
              <w:t>P</w:t>
            </w:r>
            <w:r>
              <w:rPr>
                <w:rFonts w:cs="Courier New" w:hAnsi="Courier New" w:eastAsia="Courier New" w:ascii="Courier New"/>
                <w:color w:val="161619"/>
                <w:spacing w:val="0"/>
                <w:w w:val="108"/>
                <w:sz w:val="17"/>
                <w:szCs w:val="17"/>
              </w:rPr>
              <w:t>OL</w:t>
            </w:r>
            <w:r>
              <w:rPr>
                <w:rFonts w:cs="Courier New" w:hAnsi="Courier New" w:eastAsia="Courier New" w:ascii="Courier New"/>
                <w:color w:val="161619"/>
                <w:spacing w:val="0"/>
                <w:w w:val="94"/>
                <w:sz w:val="17"/>
                <w:szCs w:val="17"/>
              </w:rPr>
              <w:t>I</w:t>
            </w:r>
            <w:r>
              <w:rPr>
                <w:rFonts w:cs="Courier New" w:hAnsi="Courier New" w:eastAsia="Courier New" w:ascii="Courier New"/>
                <w:color w:val="161619"/>
                <w:spacing w:val="0"/>
                <w:w w:val="108"/>
                <w:sz w:val="17"/>
                <w:szCs w:val="17"/>
              </w:rPr>
              <w:t>C</w:t>
            </w:r>
            <w:r>
              <w:rPr>
                <w:rFonts w:cs="Courier New" w:hAnsi="Courier New" w:eastAsia="Courier New" w:ascii="Courier New"/>
                <w:color w:val="161619"/>
                <w:spacing w:val="0"/>
                <w:w w:val="98"/>
                <w:sz w:val="17"/>
                <w:szCs w:val="17"/>
              </w:rPr>
              <w:t>E</w:t>
            </w:r>
            <w:r>
              <w:rPr>
                <w:rFonts w:cs="Courier New" w:hAnsi="Courier New" w:eastAsia="Courier New" w:ascii="Courier New"/>
                <w:color w:val="000000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411" w:hRule="exact"/>
        </w:trPr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9"/>
                <w:szCs w:val="19"/>
              </w:rPr>
              <w:jc w:val="left"/>
              <w:spacing w:before="1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Courier New" w:hAnsi="Courier New" w:eastAsia="Courier New" w:ascii="Courier New"/>
                <w:sz w:val="17"/>
                <w:szCs w:val="17"/>
              </w:rPr>
              <w:jc w:val="left"/>
              <w:ind w:left="45"/>
            </w:pPr>
            <w:r>
              <w:rPr>
                <w:rFonts w:cs="Courier New" w:hAnsi="Courier New" w:eastAsia="Courier New" w:ascii="Courier New"/>
                <w:color w:val="161619"/>
                <w:w w:val="94"/>
                <w:sz w:val="17"/>
                <w:szCs w:val="17"/>
              </w:rPr>
              <w:t>C</w:t>
            </w:r>
            <w:r>
              <w:rPr>
                <w:rFonts w:cs="Courier New" w:hAnsi="Courier New" w:eastAsia="Courier New" w:ascii="Courier New"/>
                <w:color w:val="161619"/>
                <w:w w:val="98"/>
                <w:sz w:val="17"/>
                <w:szCs w:val="17"/>
              </w:rPr>
              <w:t>O</w:t>
            </w:r>
            <w:r>
              <w:rPr>
                <w:rFonts w:cs="Courier New" w:hAnsi="Courier New" w:eastAsia="Courier New" w:ascii="Courier New"/>
                <w:color w:val="161619"/>
                <w:w w:val="108"/>
                <w:sz w:val="17"/>
                <w:szCs w:val="17"/>
              </w:rPr>
              <w:t>ND</w:t>
            </w:r>
            <w:r>
              <w:rPr>
                <w:rFonts w:cs="Courier New" w:hAnsi="Courier New" w:eastAsia="Courier New" w:ascii="Courier New"/>
                <w:color w:val="161619"/>
                <w:w w:val="98"/>
                <w:sz w:val="17"/>
                <w:szCs w:val="17"/>
              </w:rPr>
              <w:t>I</w:t>
            </w:r>
            <w:r>
              <w:rPr>
                <w:rFonts w:cs="Courier New" w:hAnsi="Courier New" w:eastAsia="Courier New" w:ascii="Courier New"/>
                <w:color w:val="28272A"/>
                <w:w w:val="112"/>
                <w:sz w:val="17"/>
                <w:szCs w:val="17"/>
              </w:rPr>
              <w:t>T</w:t>
            </w:r>
            <w:r>
              <w:rPr>
                <w:rFonts w:cs="Courier New" w:hAnsi="Courier New" w:eastAsia="Courier New" w:ascii="Courier New"/>
                <w:color w:val="161619"/>
                <w:w w:val="94"/>
                <w:sz w:val="17"/>
                <w:szCs w:val="17"/>
              </w:rPr>
              <w:t>I</w:t>
            </w:r>
            <w:r>
              <w:rPr>
                <w:rFonts w:cs="Courier New" w:hAnsi="Courier New" w:eastAsia="Courier New" w:ascii="Courier New"/>
                <w:color w:val="161619"/>
                <w:w w:val="117"/>
                <w:sz w:val="17"/>
                <w:szCs w:val="17"/>
              </w:rPr>
              <w:t>O</w:t>
            </w:r>
            <w:r>
              <w:rPr>
                <w:rFonts w:cs="Courier New" w:hAnsi="Courier New" w:eastAsia="Courier New" w:ascii="Courier New"/>
                <w:color w:val="28272A"/>
                <w:w w:val="112"/>
                <w:sz w:val="17"/>
                <w:szCs w:val="17"/>
              </w:rPr>
              <w:t>N</w:t>
            </w:r>
            <w:r>
              <w:rPr>
                <w:rFonts w:cs="Courier New" w:hAnsi="Courier New" w:eastAsia="Courier New" w:ascii="Courier New"/>
                <w:color w:val="000000"/>
                <w:w w:val="100"/>
                <w:sz w:val="17"/>
                <w:szCs w:val="17"/>
              </w:rPr>
            </w:r>
          </w:p>
        </w:tc>
        <w:tc>
          <w:tcPr>
            <w:tcW w:w="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9"/>
                <w:szCs w:val="19"/>
              </w:rPr>
              <w:jc w:val="left"/>
              <w:spacing w:before="1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Courier New" w:hAnsi="Courier New" w:eastAsia="Courier New" w:ascii="Courier New"/>
                <w:sz w:val="17"/>
                <w:szCs w:val="17"/>
              </w:rPr>
              <w:jc w:val="left"/>
              <w:ind w:left="120"/>
            </w:pPr>
            <w:r>
              <w:rPr>
                <w:rFonts w:cs="Courier New" w:hAnsi="Courier New" w:eastAsia="Courier New" w:ascii="Courier New"/>
                <w:color w:val="161619"/>
                <w:spacing w:val="0"/>
                <w:w w:val="75"/>
                <w:sz w:val="17"/>
                <w:szCs w:val="17"/>
              </w:rPr>
              <w:t>3</w:t>
            </w:r>
            <w:r>
              <w:rPr>
                <w:rFonts w:cs="Courier New" w:hAnsi="Courier New" w:eastAsia="Courier New" w:ascii="Courier New"/>
                <w:color w:val="00000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56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7"/>
                <w:szCs w:val="17"/>
              </w:rPr>
              <w:jc w:val="left"/>
              <w:spacing w:lineRule="exact" w:line="180"/>
              <w:ind w:left="178"/>
            </w:pPr>
            <w:r>
              <w:rPr>
                <w:rFonts w:cs="Courier New" w:hAnsi="Courier New" w:eastAsia="Courier New" w:ascii="Courier New"/>
                <w:color w:val="161619"/>
                <w:w w:val="94"/>
                <w:position w:val="1"/>
                <w:sz w:val="17"/>
                <w:szCs w:val="17"/>
              </w:rPr>
              <w:t>B</w:t>
            </w:r>
            <w:r>
              <w:rPr>
                <w:rFonts w:cs="Courier New" w:hAnsi="Courier New" w:eastAsia="Courier New" w:ascii="Courier New"/>
                <w:color w:val="161619"/>
                <w:w w:val="117"/>
                <w:position w:val="1"/>
                <w:sz w:val="17"/>
                <w:szCs w:val="17"/>
              </w:rPr>
              <w:t>A</w:t>
            </w:r>
            <w:r>
              <w:rPr>
                <w:rFonts w:cs="Courier New" w:hAnsi="Courier New" w:eastAsia="Courier New" w:ascii="Courier New"/>
                <w:color w:val="161619"/>
                <w:w w:val="89"/>
                <w:position w:val="1"/>
                <w:sz w:val="17"/>
                <w:szCs w:val="17"/>
              </w:rPr>
              <w:t>I</w:t>
            </w:r>
            <w:r>
              <w:rPr>
                <w:rFonts w:cs="Courier New" w:hAnsi="Courier New" w:eastAsia="Courier New" w:ascii="Courier New"/>
                <w:color w:val="161619"/>
                <w:w w:val="117"/>
                <w:position w:val="1"/>
                <w:sz w:val="17"/>
                <w:szCs w:val="17"/>
              </w:rPr>
              <w:t>L</w:t>
            </w:r>
            <w:r>
              <w:rPr>
                <w:rFonts w:cs="Courier New" w:hAnsi="Courier New" w:eastAsia="Courier New" w:ascii="Courier New"/>
                <w:color w:val="000000"/>
                <w:w w:val="100"/>
                <w:position w:val="0"/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7"/>
                <w:szCs w:val="17"/>
              </w:rPr>
              <w:jc w:val="left"/>
              <w:spacing w:before="4"/>
              <w:ind w:left="178"/>
            </w:pPr>
            <w:r>
              <w:rPr>
                <w:rFonts w:cs="Courier New" w:hAnsi="Courier New" w:eastAsia="Courier New" w:ascii="Courier New"/>
                <w:color w:val="161619"/>
                <w:spacing w:val="0"/>
                <w:w w:val="100"/>
                <w:sz w:val="17"/>
                <w:szCs w:val="17"/>
              </w:rPr>
              <w:t>R</w:t>
            </w:r>
            <w:r>
              <w:rPr>
                <w:rFonts w:cs="Courier New" w:hAnsi="Courier New" w:eastAsia="Courier New" w:ascii="Courier New"/>
                <w:color w:val="161619"/>
                <w:spacing w:val="0"/>
                <w:w w:val="100"/>
                <w:sz w:val="17"/>
                <w:szCs w:val="17"/>
              </w:rPr>
              <w:t>ES</w:t>
            </w:r>
            <w:r>
              <w:rPr>
                <w:rFonts w:cs="Courier New" w:hAnsi="Courier New" w:eastAsia="Courier New" w:ascii="Courier New"/>
                <w:color w:val="161619"/>
                <w:spacing w:val="36"/>
                <w:w w:val="100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61619"/>
                <w:spacing w:val="0"/>
                <w:w w:val="70"/>
                <w:sz w:val="17"/>
                <w:szCs w:val="17"/>
              </w:rPr>
              <w:t>2</w:t>
            </w:r>
            <w:r>
              <w:rPr>
                <w:rFonts w:cs="Courier New" w:hAnsi="Courier New" w:eastAsia="Courier New" w:ascii="Courier New"/>
                <w:color w:val="161619"/>
                <w:spacing w:val="0"/>
                <w:w w:val="108"/>
                <w:sz w:val="17"/>
                <w:szCs w:val="17"/>
              </w:rPr>
              <w:t>3</w:t>
            </w:r>
            <w:r>
              <w:rPr>
                <w:rFonts w:cs="Courier New" w:hAnsi="Courier New" w:eastAsia="Courier New" w:ascii="Courier New"/>
                <w:color w:val="161619"/>
                <w:spacing w:val="28"/>
                <w:w w:val="100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61619"/>
                <w:spacing w:val="0"/>
                <w:w w:val="100"/>
                <w:sz w:val="17"/>
                <w:szCs w:val="17"/>
              </w:rPr>
              <w:t>B</w:t>
            </w:r>
            <w:r>
              <w:rPr>
                <w:rFonts w:cs="Courier New" w:hAnsi="Courier New" w:eastAsia="Courier New" w:ascii="Courier New"/>
                <w:color w:val="161619"/>
                <w:spacing w:val="0"/>
                <w:w w:val="100"/>
                <w:sz w:val="17"/>
                <w:szCs w:val="17"/>
              </w:rPr>
              <w:t>Y</w:t>
            </w:r>
            <w:r>
              <w:rPr>
                <w:rFonts w:cs="Courier New" w:hAnsi="Courier New" w:eastAsia="Courier New" w:ascii="Courier New"/>
                <w:color w:val="161619"/>
                <w:spacing w:val="0"/>
                <w:w w:val="100"/>
                <w:sz w:val="17"/>
                <w:szCs w:val="17"/>
              </w:rPr>
              <w:t>R</w:t>
            </w:r>
            <w:r>
              <w:rPr>
                <w:rFonts w:cs="Courier New" w:hAnsi="Courier New" w:eastAsia="Courier New" w:ascii="Courier New"/>
                <w:color w:val="161619"/>
                <w:spacing w:val="0"/>
                <w:w w:val="100"/>
                <w:sz w:val="17"/>
                <w:szCs w:val="17"/>
              </w:rPr>
              <w:t>O</w:t>
            </w:r>
            <w:r>
              <w:rPr>
                <w:rFonts w:cs="Courier New" w:hAnsi="Courier New" w:eastAsia="Courier New" w:ascii="Courier New"/>
                <w:color w:val="161619"/>
                <w:spacing w:val="0"/>
                <w:w w:val="100"/>
                <w:sz w:val="17"/>
                <w:szCs w:val="17"/>
              </w:rPr>
              <w:t>N</w:t>
            </w:r>
            <w:r>
              <w:rPr>
                <w:rFonts w:cs="Courier New" w:hAnsi="Courier New" w:eastAsia="Courier New" w:ascii="Courier New"/>
                <w:color w:val="161619"/>
                <w:spacing w:val="37"/>
                <w:w w:val="100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61619"/>
                <w:spacing w:val="0"/>
                <w:w w:val="100"/>
                <w:sz w:val="17"/>
                <w:szCs w:val="17"/>
              </w:rPr>
              <w:t>T</w:t>
            </w:r>
            <w:r>
              <w:rPr>
                <w:rFonts w:cs="Courier New" w:hAnsi="Courier New" w:eastAsia="Courier New" w:ascii="Courier New"/>
                <w:color w:val="161619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Courier New" w:hAnsi="Courier New" w:eastAsia="Courier New" w:ascii="Courier New"/>
                <w:color w:val="161619"/>
                <w:spacing w:val="0"/>
                <w:w w:val="100"/>
                <w:sz w:val="17"/>
                <w:szCs w:val="17"/>
              </w:rPr>
              <w:t>R</w:t>
            </w:r>
            <w:r>
              <w:rPr>
                <w:rFonts w:cs="Courier New" w:hAnsi="Courier New" w:eastAsia="Courier New" w:ascii="Courier New"/>
                <w:color w:val="161619"/>
                <w:spacing w:val="0"/>
                <w:w w:val="100"/>
                <w:sz w:val="17"/>
                <w:szCs w:val="17"/>
              </w:rPr>
              <w:t>RA</w:t>
            </w:r>
            <w:r>
              <w:rPr>
                <w:rFonts w:cs="Courier New" w:hAnsi="Courier New" w:eastAsia="Courier New" w:ascii="Courier New"/>
                <w:color w:val="161619"/>
                <w:spacing w:val="0"/>
                <w:w w:val="100"/>
                <w:sz w:val="17"/>
                <w:szCs w:val="17"/>
              </w:rPr>
              <w:t>C</w:t>
            </w:r>
            <w:r>
              <w:rPr>
                <w:rFonts w:cs="Courier New" w:hAnsi="Courier New" w:eastAsia="Courier New" w:ascii="Courier New"/>
                <w:color w:val="28272A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Courier New" w:hAnsi="Courier New" w:eastAsia="Courier New" w:ascii="Courier New"/>
                <w:color w:val="28272A"/>
                <w:spacing w:val="43"/>
                <w:w w:val="100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61619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Courier New" w:hAnsi="Courier New" w:eastAsia="Courier New" w:ascii="Courier New"/>
                <w:color w:val="161619"/>
                <w:spacing w:val="0"/>
                <w:w w:val="100"/>
                <w:sz w:val="17"/>
                <w:szCs w:val="17"/>
              </w:rPr>
              <w:t>D</w:t>
            </w:r>
            <w:r>
              <w:rPr>
                <w:rFonts w:cs="Courier New" w:hAnsi="Courier New" w:eastAsia="Courier New" w:ascii="Courier New"/>
                <w:color w:val="161619"/>
                <w:spacing w:val="0"/>
                <w:w w:val="100"/>
                <w:sz w:val="17"/>
                <w:szCs w:val="17"/>
              </w:rPr>
              <w:t>M</w:t>
            </w:r>
            <w:r>
              <w:rPr>
                <w:rFonts w:cs="Courier New" w:hAnsi="Courier New" w:eastAsia="Courier New" w:ascii="Courier New"/>
                <w:color w:val="161619"/>
                <w:spacing w:val="0"/>
                <w:w w:val="100"/>
                <w:sz w:val="17"/>
                <w:szCs w:val="17"/>
              </w:rPr>
              <w:t>O</w:t>
            </w:r>
            <w:r>
              <w:rPr>
                <w:rFonts w:cs="Courier New" w:hAnsi="Courier New" w:eastAsia="Courier New" w:ascii="Courier New"/>
                <w:color w:val="28272A"/>
                <w:spacing w:val="0"/>
                <w:w w:val="100"/>
                <w:sz w:val="17"/>
                <w:szCs w:val="17"/>
              </w:rPr>
              <w:t>N</w:t>
            </w:r>
            <w:r>
              <w:rPr>
                <w:rFonts w:cs="Courier New" w:hAnsi="Courier New" w:eastAsia="Courier New" w:ascii="Courier New"/>
                <w:color w:val="161619"/>
                <w:spacing w:val="0"/>
                <w:w w:val="100"/>
                <w:sz w:val="17"/>
                <w:szCs w:val="17"/>
              </w:rPr>
              <w:t>T</w:t>
            </w:r>
            <w:r>
              <w:rPr>
                <w:rFonts w:cs="Courier New" w:hAnsi="Courier New" w:eastAsia="Courier New" w:ascii="Courier New"/>
                <w:color w:val="28272A"/>
                <w:spacing w:val="0"/>
                <w:w w:val="100"/>
                <w:sz w:val="17"/>
                <w:szCs w:val="17"/>
              </w:rPr>
              <w:t>O</w:t>
            </w:r>
            <w:r>
              <w:rPr>
                <w:rFonts w:cs="Courier New" w:hAnsi="Courier New" w:eastAsia="Courier New" w:ascii="Courier New"/>
                <w:color w:val="161619"/>
                <w:spacing w:val="0"/>
                <w:w w:val="100"/>
                <w:sz w:val="17"/>
                <w:szCs w:val="17"/>
              </w:rPr>
              <w:t>N</w:t>
            </w:r>
            <w:r>
              <w:rPr>
                <w:rFonts w:cs="Courier New" w:hAnsi="Courier New" w:eastAsia="Courier New" w:ascii="Courier New"/>
                <w:color w:val="161619"/>
                <w:spacing w:val="53"/>
                <w:w w:val="100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61619"/>
                <w:spacing w:val="0"/>
                <w:w w:val="100"/>
                <w:sz w:val="17"/>
                <w:szCs w:val="17"/>
              </w:rPr>
              <w:t>N</w:t>
            </w:r>
            <w:r>
              <w:rPr>
                <w:rFonts w:cs="Courier New" w:hAnsi="Courier New" w:eastAsia="Courier New" w:ascii="Courier New"/>
                <w:color w:val="28272A"/>
                <w:spacing w:val="0"/>
                <w:w w:val="100"/>
                <w:sz w:val="17"/>
                <w:szCs w:val="17"/>
              </w:rPr>
              <w:t>9</w:t>
            </w:r>
            <w:r>
              <w:rPr>
                <w:rFonts w:cs="Courier New" w:hAnsi="Courier New" w:eastAsia="Courier New" w:ascii="Courier New"/>
                <w:color w:val="28272A"/>
                <w:spacing w:val="29"/>
                <w:w w:val="100"/>
                <w:sz w:val="17"/>
                <w:szCs w:val="17"/>
              </w:rPr>
              <w:t> </w:t>
            </w:r>
            <w:r>
              <w:rPr>
                <w:rFonts w:cs="Courier New" w:hAnsi="Courier New" w:eastAsia="Courier New" w:ascii="Courier New"/>
                <w:color w:val="161619"/>
                <w:spacing w:val="0"/>
                <w:w w:val="80"/>
                <w:sz w:val="17"/>
                <w:szCs w:val="17"/>
              </w:rPr>
              <w:t>7</w:t>
            </w:r>
            <w:r>
              <w:rPr>
                <w:rFonts w:cs="Courier New" w:hAnsi="Courier New" w:eastAsia="Courier New" w:ascii="Courier New"/>
                <w:color w:val="28272A"/>
                <w:spacing w:val="0"/>
                <w:w w:val="112"/>
                <w:sz w:val="17"/>
                <w:szCs w:val="17"/>
              </w:rPr>
              <w:t>DG</w:t>
            </w:r>
            <w:r>
              <w:rPr>
                <w:rFonts w:cs="Courier New" w:hAnsi="Courier New" w:eastAsia="Courier New" w:ascii="Courier New"/>
                <w:color w:val="000000"/>
                <w:spacing w:val="0"/>
                <w:w w:val="100"/>
                <w:sz w:val="17"/>
                <w:szCs w:val="17"/>
              </w:rPr>
            </w:r>
          </w:p>
        </w:tc>
      </w:tr>
    </w:tbl>
    <w:p>
      <w:pPr>
        <w:rPr>
          <w:rFonts w:cs="Courier New" w:hAnsi="Courier New" w:eastAsia="Courier New" w:ascii="Courier New"/>
          <w:sz w:val="17"/>
          <w:szCs w:val="17"/>
        </w:rPr>
        <w:jc w:val="left"/>
        <w:spacing w:lineRule="exact" w:line="160"/>
        <w:ind w:left="1705"/>
      </w:pPr>
      <w:r>
        <w:rPr>
          <w:rFonts w:cs="Courier New" w:hAnsi="Courier New" w:eastAsia="Courier New" w:ascii="Courier New"/>
          <w:color w:val="161619"/>
          <w:spacing w:val="0"/>
          <w:w w:val="100"/>
          <w:position w:val="2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61619"/>
          <w:spacing w:val="0"/>
          <w:w w:val="100"/>
          <w:position w:val="2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61619"/>
          <w:spacing w:val="0"/>
          <w:w w:val="100"/>
          <w:position w:val="2"/>
          <w:sz w:val="17"/>
          <w:szCs w:val="17"/>
        </w:rPr>
        <w:t>X</w:t>
      </w:r>
      <w:r>
        <w:rPr>
          <w:rFonts w:cs="Courier New" w:hAnsi="Courier New" w:eastAsia="Courier New" w:ascii="Courier New"/>
          <w:color w:val="161619"/>
          <w:spacing w:val="0"/>
          <w:w w:val="100"/>
          <w:position w:val="2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61619"/>
          <w:spacing w:val="40"/>
          <w:w w:val="100"/>
          <w:position w:val="2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61619"/>
          <w:spacing w:val="0"/>
          <w:w w:val="100"/>
          <w:position w:val="2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61619"/>
          <w:spacing w:val="0"/>
          <w:w w:val="100"/>
          <w:position w:val="2"/>
          <w:sz w:val="17"/>
          <w:szCs w:val="17"/>
        </w:rPr>
        <w:t>PP</w:t>
      </w:r>
      <w:r>
        <w:rPr>
          <w:rFonts w:cs="Courier New" w:hAnsi="Courier New" w:eastAsia="Courier New" w:ascii="Courier New"/>
          <w:color w:val="161619"/>
          <w:spacing w:val="0"/>
          <w:w w:val="100"/>
          <w:position w:val="2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61619"/>
          <w:spacing w:val="0"/>
          <w:w w:val="100"/>
          <w:position w:val="2"/>
          <w:sz w:val="17"/>
          <w:szCs w:val="17"/>
        </w:rPr>
        <w:t>AR</w:t>
      </w:r>
      <w:r>
        <w:rPr>
          <w:rFonts w:cs="Courier New" w:hAnsi="Courier New" w:eastAsia="Courier New" w:ascii="Courier New"/>
          <w:color w:val="161619"/>
          <w:spacing w:val="0"/>
          <w:w w:val="100"/>
          <w:position w:val="2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61619"/>
          <w:spacing w:val="0"/>
          <w:w w:val="100"/>
          <w:position w:val="2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61619"/>
          <w:spacing w:val="0"/>
          <w:w w:val="100"/>
          <w:position w:val="2"/>
          <w:sz w:val="17"/>
          <w:szCs w:val="17"/>
        </w:rPr>
        <w:t>G</w:t>
      </w:r>
      <w:r>
        <w:rPr>
          <w:rFonts w:cs="Courier New" w:hAnsi="Courier New" w:eastAsia="Courier New" w:ascii="Courier New"/>
          <w:color w:val="161619"/>
          <w:spacing w:val="65"/>
          <w:w w:val="100"/>
          <w:position w:val="2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61619"/>
          <w:spacing w:val="0"/>
          <w:w w:val="100"/>
          <w:position w:val="2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61619"/>
          <w:spacing w:val="0"/>
          <w:w w:val="100"/>
          <w:position w:val="2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61619"/>
          <w:spacing w:val="34"/>
          <w:w w:val="100"/>
          <w:position w:val="2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61619"/>
          <w:spacing w:val="0"/>
          <w:w w:val="75"/>
          <w:position w:val="2"/>
          <w:sz w:val="17"/>
          <w:szCs w:val="17"/>
        </w:rPr>
        <w:t>1</w:t>
      </w:r>
      <w:r>
        <w:rPr>
          <w:rFonts w:cs="Courier New" w:hAnsi="Courier New" w:eastAsia="Courier New" w:ascii="Courier New"/>
          <w:color w:val="161619"/>
          <w:spacing w:val="0"/>
          <w:w w:val="98"/>
          <w:position w:val="2"/>
          <w:sz w:val="17"/>
          <w:szCs w:val="17"/>
        </w:rPr>
        <w:t>8</w:t>
      </w:r>
      <w:r>
        <w:rPr>
          <w:rFonts w:cs="Courier New" w:hAnsi="Courier New" w:eastAsia="Courier New" w:ascii="Courier New"/>
          <w:color w:val="161619"/>
          <w:spacing w:val="0"/>
          <w:w w:val="108"/>
          <w:position w:val="2"/>
          <w:sz w:val="17"/>
          <w:szCs w:val="17"/>
        </w:rPr>
        <w:t>/0</w:t>
      </w:r>
      <w:r>
        <w:rPr>
          <w:rFonts w:cs="Courier New" w:hAnsi="Courier New" w:eastAsia="Courier New" w:ascii="Courier New"/>
          <w:color w:val="161619"/>
          <w:spacing w:val="0"/>
          <w:w w:val="103"/>
          <w:position w:val="2"/>
          <w:sz w:val="17"/>
          <w:szCs w:val="17"/>
        </w:rPr>
        <w:t>9/</w:t>
      </w:r>
      <w:r>
        <w:rPr>
          <w:rFonts w:cs="Courier New" w:hAnsi="Courier New" w:eastAsia="Courier New" w:ascii="Courier New"/>
          <w:color w:val="161619"/>
          <w:spacing w:val="0"/>
          <w:w w:val="112"/>
          <w:position w:val="2"/>
          <w:sz w:val="17"/>
          <w:szCs w:val="17"/>
        </w:rPr>
        <w:t>1</w:t>
      </w:r>
      <w:r>
        <w:rPr>
          <w:rFonts w:cs="Courier New" w:hAnsi="Courier New" w:eastAsia="Courier New" w:ascii="Courier New"/>
          <w:color w:val="161619"/>
          <w:spacing w:val="0"/>
          <w:w w:val="98"/>
          <w:position w:val="2"/>
          <w:sz w:val="17"/>
          <w:szCs w:val="17"/>
        </w:rPr>
        <w:t>2</w:t>
      </w:r>
      <w:r>
        <w:rPr>
          <w:rFonts w:cs="Courier New" w:hAnsi="Courier New" w:eastAsia="Courier New" w:ascii="Courier New"/>
          <w:color w:val="161619"/>
          <w:spacing w:val="28"/>
          <w:w w:val="100"/>
          <w:position w:val="2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61619"/>
          <w:spacing w:val="0"/>
          <w:w w:val="100"/>
          <w:position w:val="2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61619"/>
          <w:spacing w:val="0"/>
          <w:w w:val="100"/>
          <w:position w:val="2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61619"/>
          <w:spacing w:val="28"/>
          <w:w w:val="100"/>
          <w:position w:val="2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61619"/>
          <w:spacing w:val="0"/>
          <w:w w:val="100"/>
          <w:position w:val="2"/>
          <w:sz w:val="17"/>
          <w:szCs w:val="17"/>
        </w:rPr>
        <w:t>H</w:t>
      </w:r>
      <w:r>
        <w:rPr>
          <w:rFonts w:cs="Courier New" w:hAnsi="Courier New" w:eastAsia="Courier New" w:ascii="Courier New"/>
          <w:color w:val="161619"/>
          <w:spacing w:val="0"/>
          <w:w w:val="100"/>
          <w:position w:val="2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61619"/>
          <w:spacing w:val="0"/>
          <w:w w:val="100"/>
          <w:position w:val="2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61619"/>
          <w:spacing w:val="0"/>
          <w:w w:val="100"/>
          <w:position w:val="2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61619"/>
          <w:spacing w:val="0"/>
          <w:w w:val="100"/>
          <w:position w:val="2"/>
          <w:sz w:val="17"/>
          <w:szCs w:val="17"/>
        </w:rPr>
        <w:t>FO</w:t>
      </w:r>
      <w:r>
        <w:rPr>
          <w:rFonts w:cs="Courier New" w:hAnsi="Courier New" w:eastAsia="Courier New" w:ascii="Courier New"/>
          <w:color w:val="161619"/>
          <w:spacing w:val="0"/>
          <w:w w:val="100"/>
          <w:position w:val="2"/>
          <w:sz w:val="17"/>
          <w:szCs w:val="17"/>
        </w:rPr>
        <w:t>RD</w:t>
      </w:r>
      <w:r>
        <w:rPr>
          <w:rFonts w:cs="Courier New" w:hAnsi="Courier New" w:eastAsia="Courier New" w:ascii="Courier New"/>
          <w:color w:val="161619"/>
          <w:spacing w:val="0"/>
          <w:w w:val="100"/>
          <w:position w:val="2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61619"/>
          <w:spacing w:val="0"/>
          <w:w w:val="100"/>
          <w:position w:val="2"/>
          <w:sz w:val="17"/>
          <w:szCs w:val="17"/>
        </w:rPr>
        <w:t>H</w:t>
      </w:r>
      <w:r>
        <w:rPr>
          <w:rFonts w:cs="Courier New" w:hAnsi="Courier New" w:eastAsia="Courier New" w:ascii="Courier New"/>
          <w:color w:val="161619"/>
          <w:spacing w:val="0"/>
          <w:w w:val="100"/>
          <w:position w:val="2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61619"/>
          <w:spacing w:val="0"/>
          <w:w w:val="100"/>
          <w:position w:val="2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61619"/>
          <w:spacing w:val="0"/>
          <w:w w:val="100"/>
          <w:position w:val="2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61619"/>
          <w:spacing w:val="82"/>
          <w:w w:val="100"/>
          <w:position w:val="2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61619"/>
          <w:spacing w:val="0"/>
          <w:w w:val="94"/>
          <w:position w:val="2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61619"/>
          <w:spacing w:val="0"/>
          <w:w w:val="98"/>
          <w:position w:val="2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61619"/>
          <w:spacing w:val="0"/>
          <w:w w:val="112"/>
          <w:position w:val="2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61619"/>
          <w:spacing w:val="0"/>
          <w:w w:val="98"/>
          <w:position w:val="2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61619"/>
          <w:spacing w:val="0"/>
          <w:w w:val="117"/>
          <w:position w:val="2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61619"/>
          <w:spacing w:val="0"/>
          <w:w w:val="103"/>
          <w:position w:val="2"/>
          <w:sz w:val="17"/>
          <w:szCs w:val="17"/>
        </w:rPr>
        <w:t>AB</w:t>
      </w:r>
      <w:r>
        <w:rPr>
          <w:rFonts w:cs="Courier New" w:hAnsi="Courier New" w:eastAsia="Courier New" w:ascii="Courier New"/>
          <w:color w:val="161619"/>
          <w:spacing w:val="0"/>
          <w:w w:val="104"/>
          <w:position w:val="2"/>
          <w:sz w:val="17"/>
          <w:szCs w:val="17"/>
        </w:rPr>
        <w:t>ULAR</w:t>
      </w:r>
      <w:r>
        <w:rPr>
          <w:rFonts w:cs="Courier New" w:hAnsi="Courier New" w:eastAsia="Courier New" w:ascii="Courier New"/>
          <w:color w:val="161619"/>
          <w:spacing w:val="0"/>
          <w:w w:val="108"/>
          <w:position w:val="2"/>
          <w:sz w:val="17"/>
          <w:szCs w:val="17"/>
        </w:rPr>
        <w:t>Y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sz w:val="22"/>
          <w:szCs w:val="22"/>
        </w:rPr>
        <w:jc w:val="left"/>
        <w:spacing w:before="1" w:lineRule="exact" w:line="220"/>
      </w:pPr>
      <w:r>
        <w:rPr>
          <w:sz w:val="22"/>
          <w:szCs w:val="22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lineRule="exact" w:line="220"/>
        <w:ind w:left="1273"/>
      </w:pPr>
      <w:r>
        <w:rPr>
          <w:rFonts w:cs="Courier New" w:hAnsi="Courier New" w:eastAsia="Courier New" w:ascii="Courier New"/>
          <w:color w:val="161619"/>
          <w:spacing w:val="0"/>
          <w:w w:val="100"/>
          <w:position w:val="1"/>
          <w:sz w:val="17"/>
          <w:szCs w:val="17"/>
        </w:rPr>
        <w:t>AR</w:t>
      </w:r>
      <w:r>
        <w:rPr>
          <w:rFonts w:cs="Courier New" w:hAnsi="Courier New" w:eastAsia="Courier New" w:ascii="Courier New"/>
          <w:color w:val="161619"/>
          <w:spacing w:val="0"/>
          <w:w w:val="100"/>
          <w:position w:val="1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61619"/>
          <w:spacing w:val="0"/>
          <w:w w:val="100"/>
          <w:position w:val="1"/>
          <w:sz w:val="17"/>
          <w:szCs w:val="17"/>
        </w:rPr>
        <w:t>ES</w:t>
      </w:r>
      <w:r>
        <w:rPr>
          <w:rFonts w:cs="Courier New" w:hAnsi="Courier New" w:eastAsia="Courier New" w:ascii="Courier New"/>
          <w:color w:val="161619"/>
          <w:spacing w:val="0"/>
          <w:w w:val="100"/>
          <w:position w:val="1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61619"/>
          <w:spacing w:val="0"/>
          <w:w w:val="100"/>
          <w:position w:val="1"/>
          <w:sz w:val="17"/>
          <w:szCs w:val="17"/>
        </w:rPr>
        <w:t>/</w:t>
      </w:r>
      <w:r>
        <w:rPr>
          <w:rFonts w:cs="Courier New" w:hAnsi="Courier New" w:eastAsia="Courier New" w:ascii="Courier New"/>
          <w:color w:val="161619"/>
          <w:spacing w:val="0"/>
          <w:w w:val="100"/>
          <w:position w:val="1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61619"/>
          <w:spacing w:val="0"/>
          <w:w w:val="100"/>
          <w:position w:val="1"/>
          <w:sz w:val="17"/>
          <w:szCs w:val="17"/>
        </w:rPr>
        <w:t>UMM</w:t>
      </w:r>
      <w:r>
        <w:rPr>
          <w:rFonts w:cs="Courier New" w:hAnsi="Courier New" w:eastAsia="Courier New" w:ascii="Courier New"/>
          <w:color w:val="161619"/>
          <w:spacing w:val="0"/>
          <w:w w:val="100"/>
          <w:position w:val="1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61619"/>
          <w:spacing w:val="0"/>
          <w:w w:val="100"/>
          <w:position w:val="1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61619"/>
          <w:spacing w:val="0"/>
          <w:w w:val="100"/>
          <w:position w:val="1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61619"/>
          <w:spacing w:val="0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61619"/>
          <w:spacing w:val="1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61619"/>
          <w:spacing w:val="0"/>
          <w:w w:val="82"/>
          <w:position w:val="1"/>
          <w:sz w:val="21"/>
          <w:szCs w:val="21"/>
        </w:rPr>
        <w:t>R</w:t>
      </w:r>
      <w:r>
        <w:rPr>
          <w:rFonts w:cs="Courier New" w:hAnsi="Courier New" w:eastAsia="Courier New" w:ascii="Courier New"/>
          <w:color w:val="161619"/>
          <w:spacing w:val="0"/>
          <w:w w:val="82"/>
          <w:position w:val="1"/>
          <w:sz w:val="21"/>
          <w:szCs w:val="21"/>
        </w:rPr>
        <w:t>E</w:t>
      </w:r>
      <w:r>
        <w:rPr>
          <w:rFonts w:cs="Courier New" w:hAnsi="Courier New" w:eastAsia="Courier New" w:ascii="Courier New"/>
          <w:color w:val="161619"/>
          <w:spacing w:val="0"/>
          <w:w w:val="82"/>
          <w:position w:val="1"/>
          <w:sz w:val="21"/>
          <w:szCs w:val="21"/>
        </w:rPr>
        <w:t>F</w:t>
      </w:r>
      <w:r>
        <w:rPr>
          <w:rFonts w:cs="Courier New" w:hAnsi="Courier New" w:eastAsia="Courier New" w:ascii="Courier New"/>
          <w:color w:val="161619"/>
          <w:spacing w:val="51"/>
          <w:w w:val="82"/>
          <w:position w:val="1"/>
          <w:sz w:val="21"/>
          <w:szCs w:val="21"/>
        </w:rPr>
        <w:t> </w:t>
      </w:r>
      <w:r>
        <w:rPr>
          <w:rFonts w:cs="Courier New" w:hAnsi="Courier New" w:eastAsia="Courier New" w:ascii="Courier New"/>
          <w:color w:val="161619"/>
          <w:spacing w:val="0"/>
          <w:w w:val="22"/>
          <w:position w:val="1"/>
          <w:sz w:val="21"/>
          <w:szCs w:val="21"/>
        </w:rPr>
        <w:t>:</w:t>
      </w:r>
      <w:r>
        <w:rPr>
          <w:rFonts w:cs="Courier New" w:hAnsi="Courier New" w:eastAsia="Courier New" w:ascii="Courier New"/>
          <w:color w:val="161619"/>
          <w:spacing w:val="0"/>
          <w:w w:val="22"/>
          <w:position w:val="1"/>
          <w:sz w:val="21"/>
          <w:szCs w:val="21"/>
        </w:rPr>
        <w:t>     </w:t>
      </w:r>
      <w:r>
        <w:rPr>
          <w:rFonts w:cs="Courier New" w:hAnsi="Courier New" w:eastAsia="Courier New" w:ascii="Courier New"/>
          <w:color w:val="161619"/>
          <w:spacing w:val="7"/>
          <w:w w:val="22"/>
          <w:position w:val="1"/>
          <w:sz w:val="21"/>
          <w:szCs w:val="21"/>
        </w:rPr>
        <w:t> </w:t>
      </w:r>
      <w:r>
        <w:rPr>
          <w:rFonts w:cs="Courier New" w:hAnsi="Courier New" w:eastAsia="Courier New" w:ascii="Courier New"/>
          <w:color w:val="161619"/>
          <w:spacing w:val="0"/>
          <w:w w:val="70"/>
          <w:position w:val="1"/>
          <w:sz w:val="17"/>
          <w:szCs w:val="17"/>
        </w:rPr>
        <w:t>1</w:t>
      </w:r>
      <w:r>
        <w:rPr>
          <w:rFonts w:cs="Courier New" w:hAnsi="Courier New" w:eastAsia="Courier New" w:ascii="Courier New"/>
          <w:color w:val="161619"/>
          <w:spacing w:val="0"/>
          <w:w w:val="103"/>
          <w:position w:val="1"/>
          <w:sz w:val="17"/>
          <w:szCs w:val="17"/>
        </w:rPr>
        <w:t>2</w:t>
      </w:r>
      <w:r>
        <w:rPr>
          <w:rFonts w:cs="Courier New" w:hAnsi="Courier New" w:eastAsia="Courier New" w:ascii="Courier New"/>
          <w:color w:val="161619"/>
          <w:spacing w:val="0"/>
          <w:w w:val="108"/>
          <w:position w:val="1"/>
          <w:sz w:val="17"/>
          <w:szCs w:val="17"/>
        </w:rPr>
        <w:t>/</w:t>
      </w:r>
      <w:r>
        <w:rPr>
          <w:rFonts w:cs="Courier New" w:hAnsi="Courier New" w:eastAsia="Courier New" w:ascii="Courier New"/>
          <w:color w:val="161619"/>
          <w:spacing w:val="0"/>
          <w:w w:val="103"/>
          <w:position w:val="1"/>
          <w:sz w:val="17"/>
          <w:szCs w:val="17"/>
        </w:rPr>
        <w:t>0</w:t>
      </w:r>
      <w:r>
        <w:rPr>
          <w:rFonts w:cs="Courier New" w:hAnsi="Courier New" w:eastAsia="Courier New" w:ascii="Courier New"/>
          <w:color w:val="161619"/>
          <w:spacing w:val="0"/>
          <w:w w:val="108"/>
          <w:position w:val="1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61619"/>
          <w:spacing w:val="0"/>
          <w:w w:val="112"/>
          <w:position w:val="1"/>
          <w:sz w:val="17"/>
          <w:szCs w:val="17"/>
        </w:rPr>
        <w:t>Y</w:t>
      </w:r>
      <w:r>
        <w:rPr>
          <w:rFonts w:cs="Courier New" w:hAnsi="Courier New" w:eastAsia="Courier New" w:ascii="Courier New"/>
          <w:color w:val="28272A"/>
          <w:spacing w:val="0"/>
          <w:w w:val="103"/>
          <w:position w:val="1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61619"/>
          <w:spacing w:val="0"/>
          <w:w w:val="103"/>
          <w:position w:val="1"/>
          <w:sz w:val="17"/>
          <w:szCs w:val="17"/>
        </w:rPr>
        <w:t>/</w:t>
      </w:r>
      <w:r>
        <w:rPr>
          <w:rFonts w:cs="Courier New" w:hAnsi="Courier New" w:eastAsia="Courier New" w:ascii="Courier New"/>
          <w:color w:val="161619"/>
          <w:spacing w:val="0"/>
          <w:w w:val="98"/>
          <w:position w:val="1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61619"/>
          <w:spacing w:val="0"/>
          <w:w w:val="112"/>
          <w:position w:val="1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61619"/>
          <w:spacing w:val="0"/>
          <w:w w:val="108"/>
          <w:position w:val="1"/>
          <w:sz w:val="17"/>
          <w:szCs w:val="17"/>
        </w:rPr>
        <w:t>/SO</w:t>
      </w:r>
      <w:r>
        <w:rPr>
          <w:rFonts w:cs="Courier New" w:hAnsi="Courier New" w:eastAsia="Courier New" w:ascii="Courier New"/>
          <w:color w:val="161619"/>
          <w:spacing w:val="0"/>
          <w:w w:val="98"/>
          <w:position w:val="1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61619"/>
          <w:spacing w:val="0"/>
          <w:w w:val="112"/>
          <w:position w:val="1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61619"/>
          <w:spacing w:val="0"/>
          <w:w w:val="122"/>
          <w:position w:val="1"/>
          <w:sz w:val="17"/>
          <w:szCs w:val="17"/>
        </w:rPr>
        <w:t>U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lineRule="exact" w:line="180"/>
        <w:ind w:left="1940"/>
      </w:pPr>
      <w:r>
        <w:rPr>
          <w:rFonts w:cs="Courier New" w:hAnsi="Courier New" w:eastAsia="Courier New" w:ascii="Courier New"/>
          <w:color w:val="161619"/>
          <w:w w:val="75"/>
          <w:position w:val="1"/>
          <w:sz w:val="17"/>
          <w:szCs w:val="17"/>
        </w:rPr>
        <w:t>1</w:t>
      </w:r>
      <w:r>
        <w:rPr>
          <w:rFonts w:cs="Courier New" w:hAnsi="Courier New" w:eastAsia="Courier New" w:ascii="Courier New"/>
          <w:color w:val="161619"/>
          <w:w w:val="103"/>
          <w:position w:val="1"/>
          <w:sz w:val="17"/>
          <w:szCs w:val="17"/>
        </w:rPr>
        <w:t>5</w:t>
      </w:r>
      <w:r>
        <w:rPr>
          <w:rFonts w:cs="Courier New" w:hAnsi="Courier New" w:eastAsia="Courier New" w:ascii="Courier New"/>
          <w:color w:val="161619"/>
          <w:w w:val="108"/>
          <w:position w:val="1"/>
          <w:sz w:val="17"/>
          <w:szCs w:val="17"/>
        </w:rPr>
        <w:t>/</w:t>
      </w:r>
      <w:r>
        <w:rPr>
          <w:rFonts w:cs="Courier New" w:hAnsi="Courier New" w:eastAsia="Courier New" w:ascii="Courier New"/>
          <w:color w:val="28272A"/>
          <w:w w:val="103"/>
          <w:position w:val="1"/>
          <w:sz w:val="17"/>
          <w:szCs w:val="17"/>
        </w:rPr>
        <w:t>1</w:t>
      </w:r>
      <w:r>
        <w:rPr>
          <w:rFonts w:cs="Courier New" w:hAnsi="Courier New" w:eastAsia="Courier New" w:ascii="Courier New"/>
          <w:color w:val="161619"/>
          <w:w w:val="108"/>
          <w:position w:val="1"/>
          <w:sz w:val="17"/>
          <w:szCs w:val="17"/>
        </w:rPr>
        <w:t>0/</w:t>
      </w:r>
      <w:r>
        <w:rPr>
          <w:rFonts w:cs="Courier New" w:hAnsi="Courier New" w:eastAsia="Courier New" w:ascii="Courier New"/>
          <w:color w:val="161619"/>
          <w:w w:val="112"/>
          <w:position w:val="1"/>
          <w:sz w:val="17"/>
          <w:szCs w:val="17"/>
        </w:rPr>
        <w:t>1</w:t>
      </w:r>
      <w:r>
        <w:rPr>
          <w:rFonts w:cs="Courier New" w:hAnsi="Courier New" w:eastAsia="Courier New" w:ascii="Courier New"/>
          <w:color w:val="161619"/>
          <w:w w:val="98"/>
          <w:position w:val="1"/>
          <w:sz w:val="17"/>
          <w:szCs w:val="17"/>
        </w:rPr>
        <w:t>2</w:t>
      </w:r>
      <w:r>
        <w:rPr>
          <w:rFonts w:cs="Courier New" w:hAnsi="Courier New" w:eastAsia="Courier New" w:ascii="Courier New"/>
          <w:color w:val="161619"/>
          <w:w w:val="100"/>
          <w:position w:val="1"/>
          <w:sz w:val="17"/>
          <w:szCs w:val="17"/>
        </w:rPr>
        <w:t>             </w:t>
      </w:r>
      <w:r>
        <w:rPr>
          <w:rFonts w:cs="Courier New" w:hAnsi="Courier New" w:eastAsia="Courier New" w:ascii="Courier New"/>
          <w:color w:val="161619"/>
          <w:spacing w:val="7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61619"/>
          <w:spacing w:val="0"/>
          <w:w w:val="100"/>
          <w:position w:val="1"/>
          <w:sz w:val="17"/>
          <w:szCs w:val="17"/>
        </w:rPr>
        <w:t>M</w:t>
      </w:r>
      <w:r>
        <w:rPr>
          <w:rFonts w:cs="Courier New" w:hAnsi="Courier New" w:eastAsia="Courier New" w:ascii="Courier New"/>
          <w:color w:val="28272A"/>
          <w:spacing w:val="0"/>
          <w:w w:val="100"/>
          <w:position w:val="1"/>
          <w:sz w:val="17"/>
          <w:szCs w:val="17"/>
        </w:rPr>
        <w:t>E</w:t>
      </w:r>
      <w:r>
        <w:rPr>
          <w:rFonts w:cs="Courier New" w:hAnsi="Courier New" w:eastAsia="Courier New" w:ascii="Courier New"/>
          <w:color w:val="28272A"/>
          <w:spacing w:val="0"/>
          <w:w w:val="100"/>
          <w:position w:val="1"/>
          <w:sz w:val="17"/>
          <w:szCs w:val="17"/>
        </w:rPr>
        <w:t>T</w:t>
      </w:r>
      <w:r>
        <w:rPr>
          <w:rFonts w:cs="Courier New" w:hAnsi="Courier New" w:eastAsia="Courier New" w:ascii="Courier New"/>
          <w:color w:val="28272A"/>
          <w:spacing w:val="0"/>
          <w:w w:val="100"/>
          <w:position w:val="1"/>
          <w:sz w:val="17"/>
          <w:szCs w:val="17"/>
        </w:rPr>
        <w:t>R</w:t>
      </w:r>
      <w:r>
        <w:rPr>
          <w:rFonts w:cs="Courier New" w:hAnsi="Courier New" w:eastAsia="Courier New" w:ascii="Courier New"/>
          <w:color w:val="28272A"/>
          <w:spacing w:val="0"/>
          <w:w w:val="100"/>
          <w:position w:val="1"/>
          <w:sz w:val="17"/>
          <w:szCs w:val="17"/>
        </w:rPr>
        <w:t>O</w:t>
      </w:r>
      <w:r>
        <w:rPr>
          <w:rFonts w:cs="Courier New" w:hAnsi="Courier New" w:eastAsia="Courier New" w:ascii="Courier New"/>
          <w:color w:val="28272A"/>
          <w:spacing w:val="0"/>
          <w:w w:val="100"/>
          <w:position w:val="1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61619"/>
          <w:spacing w:val="0"/>
          <w:w w:val="100"/>
          <w:position w:val="1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61619"/>
          <w:spacing w:val="0"/>
          <w:w w:val="100"/>
          <w:position w:val="1"/>
          <w:sz w:val="17"/>
          <w:szCs w:val="17"/>
        </w:rPr>
        <w:t>L</w:t>
      </w:r>
      <w:r>
        <w:rPr>
          <w:rFonts w:cs="Courier New" w:hAnsi="Courier New" w:eastAsia="Courier New" w:ascii="Courier New"/>
          <w:color w:val="28272A"/>
          <w:spacing w:val="0"/>
          <w:w w:val="100"/>
          <w:position w:val="1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61619"/>
          <w:spacing w:val="0"/>
          <w:w w:val="100"/>
          <w:position w:val="1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61619"/>
          <w:spacing w:val="0"/>
          <w:w w:val="100"/>
          <w:position w:val="1"/>
          <w:sz w:val="17"/>
          <w:szCs w:val="17"/>
        </w:rPr>
        <w:t>AN</w:t>
      </w:r>
      <w:r>
        <w:rPr>
          <w:rFonts w:cs="Courier New" w:hAnsi="Courier New" w:eastAsia="Courier New" w:ascii="Courier New"/>
          <w:color w:val="161619"/>
          <w:spacing w:val="88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61619"/>
          <w:spacing w:val="0"/>
          <w:w w:val="84"/>
          <w:position w:val="1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61619"/>
          <w:spacing w:val="0"/>
          <w:w w:val="108"/>
          <w:position w:val="1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61619"/>
          <w:spacing w:val="0"/>
          <w:w w:val="112"/>
          <w:position w:val="1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61619"/>
          <w:spacing w:val="0"/>
          <w:w w:val="94"/>
          <w:position w:val="1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61619"/>
          <w:spacing w:val="0"/>
          <w:w w:val="112"/>
          <w:position w:val="1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61619"/>
          <w:spacing w:val="0"/>
          <w:w w:val="108"/>
          <w:position w:val="1"/>
          <w:sz w:val="17"/>
          <w:szCs w:val="17"/>
        </w:rPr>
        <w:t>E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10"/>
        <w:ind w:left="1709"/>
      </w:pPr>
      <w:r>
        <w:rPr>
          <w:rFonts w:cs="Courier New" w:hAnsi="Courier New" w:eastAsia="Courier New" w:ascii="Courier New"/>
          <w:color w:val="28272A"/>
          <w:spacing w:val="0"/>
          <w:w w:val="128"/>
          <w:sz w:val="14"/>
          <w:szCs w:val="14"/>
        </w:rPr>
        <w:t>R</w:t>
      </w:r>
      <w:r>
        <w:rPr>
          <w:rFonts w:cs="Courier New" w:hAnsi="Courier New" w:eastAsia="Courier New" w:ascii="Courier New"/>
          <w:color w:val="161619"/>
          <w:spacing w:val="0"/>
          <w:w w:val="128"/>
          <w:sz w:val="14"/>
          <w:szCs w:val="14"/>
        </w:rPr>
        <w:t>E</w:t>
      </w:r>
      <w:r>
        <w:rPr>
          <w:rFonts w:cs="Courier New" w:hAnsi="Courier New" w:eastAsia="Courier New" w:ascii="Courier New"/>
          <w:color w:val="28272A"/>
          <w:spacing w:val="0"/>
          <w:w w:val="128"/>
          <w:sz w:val="14"/>
          <w:szCs w:val="14"/>
        </w:rPr>
        <w:t>MAND</w:t>
      </w:r>
      <w:r>
        <w:rPr>
          <w:rFonts w:cs="Courier New" w:hAnsi="Courier New" w:eastAsia="Courier New" w:ascii="Courier New"/>
          <w:color w:val="161619"/>
          <w:spacing w:val="0"/>
          <w:w w:val="128"/>
          <w:sz w:val="14"/>
          <w:szCs w:val="14"/>
        </w:rPr>
        <w:t>ED</w:t>
      </w:r>
      <w:r>
        <w:rPr>
          <w:rFonts w:cs="Courier New" w:hAnsi="Courier New" w:eastAsia="Courier New" w:ascii="Courier New"/>
          <w:color w:val="161619"/>
          <w:spacing w:val="8"/>
          <w:w w:val="128"/>
          <w:sz w:val="14"/>
          <w:szCs w:val="14"/>
        </w:rPr>
        <w:t> </w:t>
      </w:r>
      <w:r>
        <w:rPr>
          <w:rFonts w:cs="Courier New" w:hAnsi="Courier New" w:eastAsia="Courier New" w:ascii="Courier New"/>
          <w:color w:val="161619"/>
          <w:spacing w:val="0"/>
          <w:w w:val="128"/>
          <w:sz w:val="14"/>
          <w:szCs w:val="14"/>
        </w:rPr>
        <w:t>O</w:t>
      </w:r>
      <w:r>
        <w:rPr>
          <w:rFonts w:cs="Courier New" w:hAnsi="Courier New" w:eastAsia="Courier New" w:ascii="Courier New"/>
          <w:color w:val="161619"/>
          <w:spacing w:val="0"/>
          <w:w w:val="128"/>
          <w:sz w:val="14"/>
          <w:szCs w:val="14"/>
        </w:rPr>
        <w:t>N</w:t>
      </w:r>
      <w:r>
        <w:rPr>
          <w:rFonts w:cs="Courier New" w:hAnsi="Courier New" w:eastAsia="Courier New" w:ascii="Courier New"/>
          <w:color w:val="161619"/>
          <w:spacing w:val="8"/>
          <w:w w:val="128"/>
          <w:sz w:val="14"/>
          <w:szCs w:val="14"/>
        </w:rPr>
        <w:t> </w:t>
      </w:r>
      <w:r>
        <w:rPr>
          <w:rFonts w:cs="Courier New" w:hAnsi="Courier New" w:eastAsia="Courier New" w:ascii="Courier New"/>
          <w:color w:val="161619"/>
          <w:spacing w:val="0"/>
          <w:w w:val="128"/>
          <w:sz w:val="14"/>
          <w:szCs w:val="14"/>
        </w:rPr>
        <w:t>B</w:t>
      </w:r>
      <w:r>
        <w:rPr>
          <w:rFonts w:cs="Courier New" w:hAnsi="Courier New" w:eastAsia="Courier New" w:ascii="Courier New"/>
          <w:color w:val="28272A"/>
          <w:spacing w:val="0"/>
          <w:w w:val="128"/>
          <w:sz w:val="14"/>
          <w:szCs w:val="14"/>
        </w:rPr>
        <w:t>A</w:t>
      </w:r>
      <w:r>
        <w:rPr>
          <w:rFonts w:cs="Courier New" w:hAnsi="Courier New" w:eastAsia="Courier New" w:ascii="Courier New"/>
          <w:color w:val="161619"/>
          <w:spacing w:val="0"/>
          <w:w w:val="128"/>
          <w:sz w:val="14"/>
          <w:szCs w:val="14"/>
        </w:rPr>
        <w:t>I</w:t>
      </w:r>
      <w:r>
        <w:rPr>
          <w:rFonts w:cs="Courier New" w:hAnsi="Courier New" w:eastAsia="Courier New" w:ascii="Courier New"/>
          <w:color w:val="161619"/>
          <w:spacing w:val="0"/>
          <w:w w:val="128"/>
          <w:sz w:val="14"/>
          <w:szCs w:val="14"/>
        </w:rPr>
        <w:t>L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27"/>
        <w:ind w:left="1709"/>
      </w:pP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NE</w:t>
      </w:r>
      <w:r>
        <w:rPr>
          <w:rFonts w:cs="Courier New" w:hAnsi="Courier New" w:eastAsia="Courier New" w:ascii="Courier New"/>
          <w:color w:val="28272A"/>
          <w:spacing w:val="0"/>
          <w:w w:val="100"/>
          <w:sz w:val="17"/>
          <w:szCs w:val="17"/>
        </w:rPr>
        <w:t>X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61619"/>
          <w:spacing w:val="26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AP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PE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AR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G</w:t>
      </w:r>
      <w:r>
        <w:rPr>
          <w:rFonts w:cs="Courier New" w:hAnsi="Courier New" w:eastAsia="Courier New" w:ascii="Courier New"/>
          <w:color w:val="161619"/>
          <w:spacing w:val="79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61619"/>
          <w:spacing w:val="34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61619"/>
          <w:spacing w:val="0"/>
          <w:w w:val="75"/>
          <w:sz w:val="17"/>
          <w:szCs w:val="17"/>
        </w:rPr>
        <w:t>1</w:t>
      </w:r>
      <w:r>
        <w:rPr>
          <w:rFonts w:cs="Courier New" w:hAnsi="Courier New" w:eastAsia="Courier New" w:ascii="Courier New"/>
          <w:color w:val="161619"/>
          <w:spacing w:val="0"/>
          <w:w w:val="98"/>
          <w:sz w:val="17"/>
          <w:szCs w:val="17"/>
        </w:rPr>
        <w:t>3</w:t>
      </w:r>
      <w:r>
        <w:rPr>
          <w:rFonts w:cs="Courier New" w:hAnsi="Courier New" w:eastAsia="Courier New" w:ascii="Courier New"/>
          <w:color w:val="161619"/>
          <w:spacing w:val="0"/>
          <w:w w:val="108"/>
          <w:sz w:val="17"/>
          <w:szCs w:val="17"/>
        </w:rPr>
        <w:t>/11</w:t>
      </w:r>
      <w:r>
        <w:rPr>
          <w:rFonts w:cs="Courier New" w:hAnsi="Courier New" w:eastAsia="Courier New" w:ascii="Courier New"/>
          <w:color w:val="161619"/>
          <w:spacing w:val="0"/>
          <w:w w:val="94"/>
          <w:sz w:val="17"/>
          <w:szCs w:val="17"/>
        </w:rPr>
        <w:t>/</w:t>
      </w:r>
      <w:r>
        <w:rPr>
          <w:rFonts w:cs="Courier New" w:hAnsi="Courier New" w:eastAsia="Courier New" w:ascii="Courier New"/>
          <w:color w:val="28272A"/>
          <w:spacing w:val="0"/>
          <w:w w:val="117"/>
          <w:sz w:val="17"/>
          <w:szCs w:val="17"/>
        </w:rPr>
        <w:t>1</w:t>
      </w:r>
      <w:r>
        <w:rPr>
          <w:rFonts w:cs="Courier New" w:hAnsi="Courier New" w:eastAsia="Courier New" w:ascii="Courier New"/>
          <w:color w:val="161619"/>
          <w:spacing w:val="0"/>
          <w:w w:val="98"/>
          <w:sz w:val="17"/>
          <w:szCs w:val="17"/>
        </w:rPr>
        <w:t>2</w:t>
      </w:r>
      <w:r>
        <w:rPr>
          <w:rFonts w:cs="Courier New" w:hAnsi="Courier New" w:eastAsia="Courier New" w:ascii="Courier New"/>
          <w:color w:val="161619"/>
          <w:spacing w:val="28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61619"/>
          <w:spacing w:val="18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28272A"/>
          <w:spacing w:val="0"/>
          <w:w w:val="100"/>
          <w:sz w:val="17"/>
          <w:szCs w:val="17"/>
        </w:rPr>
        <w:t>R</w:t>
      </w:r>
      <w:r>
        <w:rPr>
          <w:rFonts w:cs="Courier New" w:hAnsi="Courier New" w:eastAsia="Courier New" w:ascii="Courier New"/>
          <w:color w:val="28272A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28272A"/>
          <w:spacing w:val="0"/>
          <w:w w:val="100"/>
          <w:sz w:val="17"/>
          <w:szCs w:val="17"/>
        </w:rPr>
        <w:t>H</w:t>
      </w:r>
      <w:r>
        <w:rPr>
          <w:rFonts w:cs="Courier New" w:hAnsi="Courier New" w:eastAsia="Courier New" w:ascii="Courier New"/>
          <w:color w:val="28272A"/>
          <w:spacing w:val="33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WES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61619"/>
          <w:spacing w:val="34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HAM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PS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H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61619"/>
          <w:spacing w:val="60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61619"/>
          <w:spacing w:val="0"/>
          <w:w w:val="105"/>
          <w:sz w:val="17"/>
          <w:szCs w:val="17"/>
        </w:rPr>
        <w:t>MA</w:t>
      </w:r>
      <w:r>
        <w:rPr>
          <w:rFonts w:cs="Courier New" w:hAnsi="Courier New" w:eastAsia="Courier New" w:ascii="Courier New"/>
          <w:color w:val="161619"/>
          <w:spacing w:val="0"/>
          <w:w w:val="94"/>
          <w:sz w:val="17"/>
          <w:szCs w:val="17"/>
        </w:rPr>
        <w:t>GI</w:t>
      </w:r>
      <w:r>
        <w:rPr>
          <w:rFonts w:cs="Courier New" w:hAnsi="Courier New" w:eastAsia="Courier New" w:ascii="Courier New"/>
          <w:color w:val="161619"/>
          <w:spacing w:val="0"/>
          <w:w w:val="112"/>
          <w:sz w:val="17"/>
          <w:szCs w:val="17"/>
        </w:rPr>
        <w:t>ST</w:t>
      </w:r>
      <w:r>
        <w:rPr>
          <w:rFonts w:cs="Courier New" w:hAnsi="Courier New" w:eastAsia="Courier New" w:ascii="Courier New"/>
          <w:color w:val="161619"/>
          <w:spacing w:val="0"/>
          <w:w w:val="110"/>
          <w:sz w:val="17"/>
          <w:szCs w:val="17"/>
        </w:rPr>
        <w:t>RA</w:t>
      </w:r>
      <w:r>
        <w:rPr>
          <w:rFonts w:cs="Courier New" w:hAnsi="Courier New" w:eastAsia="Courier New" w:ascii="Courier New"/>
          <w:color w:val="161619"/>
          <w:spacing w:val="0"/>
          <w:w w:val="98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61619"/>
          <w:spacing w:val="0"/>
          <w:w w:val="103"/>
          <w:sz w:val="17"/>
          <w:szCs w:val="17"/>
        </w:rPr>
        <w:t>ES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sz w:val="20"/>
          <w:szCs w:val="20"/>
        </w:rPr>
        <w:jc w:val="left"/>
        <w:spacing w:before="4"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ind w:left="1282"/>
      </w:pPr>
      <w:r>
        <w:rPr>
          <w:rFonts w:cs="Courier New" w:hAnsi="Courier New" w:eastAsia="Courier New" w:ascii="Courier New"/>
          <w:color w:val="28272A"/>
          <w:spacing w:val="0"/>
          <w:w w:val="100"/>
          <w:sz w:val="19"/>
          <w:szCs w:val="19"/>
        </w:rPr>
        <w:t>E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9"/>
          <w:szCs w:val="19"/>
        </w:rPr>
        <w:t>ND</w:t>
      </w:r>
      <w:r>
        <w:rPr>
          <w:rFonts w:cs="Courier New" w:hAnsi="Courier New" w:eastAsia="Courier New" w:ascii="Courier New"/>
          <w:color w:val="161619"/>
          <w:spacing w:val="-31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OF</w:t>
      </w:r>
      <w:r>
        <w:rPr>
          <w:rFonts w:cs="Courier New" w:hAnsi="Courier New" w:eastAsia="Courier New" w:ascii="Courier New"/>
          <w:color w:val="161619"/>
          <w:spacing w:val="19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9"/>
          <w:szCs w:val="19"/>
        </w:rPr>
        <w:t>RE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9"/>
          <w:szCs w:val="19"/>
        </w:rPr>
        <w:t>MAND</w:t>
      </w:r>
      <w:r>
        <w:rPr>
          <w:rFonts w:cs="Courier New" w:hAnsi="Courier New" w:eastAsia="Courier New" w:ascii="Courier New"/>
          <w:color w:val="161619"/>
          <w:spacing w:val="-4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161619"/>
          <w:spacing w:val="0"/>
          <w:w w:val="103"/>
          <w:sz w:val="17"/>
          <w:szCs w:val="17"/>
        </w:rPr>
        <w:t>DE</w:t>
      </w:r>
      <w:r>
        <w:rPr>
          <w:rFonts w:cs="Courier New" w:hAnsi="Courier New" w:eastAsia="Courier New" w:ascii="Courier New"/>
          <w:color w:val="161619"/>
          <w:spacing w:val="0"/>
          <w:w w:val="112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61619"/>
          <w:spacing w:val="0"/>
          <w:w w:val="117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61619"/>
          <w:spacing w:val="0"/>
          <w:w w:val="84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61619"/>
          <w:spacing w:val="0"/>
          <w:w w:val="117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61619"/>
          <w:spacing w:val="0"/>
          <w:w w:val="98"/>
          <w:sz w:val="17"/>
          <w:szCs w:val="17"/>
        </w:rPr>
        <w:t>S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2" w:lineRule="exact" w:line="220"/>
      </w:pPr>
      <w:r>
        <w:rPr>
          <w:sz w:val="22"/>
          <w:szCs w:val="22"/>
        </w:rPr>
      </w:r>
    </w:p>
    <w:p>
      <w:pPr>
        <w:rPr>
          <w:rFonts w:cs="Courier New" w:hAnsi="Courier New" w:eastAsia="Courier New" w:ascii="Courier New"/>
          <w:sz w:val="18"/>
          <w:szCs w:val="18"/>
        </w:rPr>
        <w:jc w:val="center"/>
        <w:spacing w:lineRule="exact" w:line="180"/>
        <w:ind w:left="3966" w:right="3622"/>
      </w:pPr>
      <w:r>
        <w:rPr>
          <w:rFonts w:cs="Courier New" w:hAnsi="Courier New" w:eastAsia="Courier New" w:ascii="Courier New"/>
          <w:color w:val="161619"/>
          <w:spacing w:val="0"/>
          <w:w w:val="100"/>
          <w:position w:val="1"/>
          <w:sz w:val="18"/>
          <w:szCs w:val="18"/>
        </w:rPr>
        <w:t>LAS</w:t>
      </w:r>
      <w:r>
        <w:rPr>
          <w:rFonts w:cs="Courier New" w:hAnsi="Courier New" w:eastAsia="Courier New" w:ascii="Courier New"/>
          <w:color w:val="161619"/>
          <w:spacing w:val="0"/>
          <w:w w:val="100"/>
          <w:position w:val="1"/>
          <w:sz w:val="18"/>
          <w:szCs w:val="18"/>
        </w:rPr>
        <w:t>T</w:t>
      </w:r>
      <w:r>
        <w:rPr>
          <w:rFonts w:cs="Courier New" w:hAnsi="Courier New" w:eastAsia="Courier New" w:ascii="Courier New"/>
          <w:color w:val="161619"/>
          <w:spacing w:val="11"/>
          <w:w w:val="100"/>
          <w:position w:val="1"/>
          <w:sz w:val="18"/>
          <w:szCs w:val="18"/>
        </w:rPr>
        <w:t> </w:t>
      </w:r>
      <w:r>
        <w:rPr>
          <w:rFonts w:cs="Courier New" w:hAnsi="Courier New" w:eastAsia="Courier New" w:ascii="Courier New"/>
          <w:color w:val="161619"/>
          <w:spacing w:val="0"/>
          <w:w w:val="100"/>
          <w:position w:val="1"/>
          <w:sz w:val="18"/>
          <w:szCs w:val="18"/>
        </w:rPr>
        <w:t>P</w:t>
      </w:r>
      <w:r>
        <w:rPr>
          <w:rFonts w:cs="Courier New" w:hAnsi="Courier New" w:eastAsia="Courier New" w:ascii="Courier New"/>
          <w:color w:val="161619"/>
          <w:spacing w:val="0"/>
          <w:w w:val="100"/>
          <w:position w:val="1"/>
          <w:sz w:val="18"/>
          <w:szCs w:val="18"/>
        </w:rPr>
        <w:t>E</w:t>
      </w:r>
      <w:r>
        <w:rPr>
          <w:rFonts w:cs="Courier New" w:hAnsi="Courier New" w:eastAsia="Courier New" w:ascii="Courier New"/>
          <w:color w:val="161619"/>
          <w:spacing w:val="0"/>
          <w:w w:val="100"/>
          <w:position w:val="1"/>
          <w:sz w:val="18"/>
          <w:szCs w:val="18"/>
        </w:rPr>
        <w:t>R</w:t>
      </w:r>
      <w:r>
        <w:rPr>
          <w:rFonts w:cs="Courier New" w:hAnsi="Courier New" w:eastAsia="Courier New" w:ascii="Courier New"/>
          <w:color w:val="161619"/>
          <w:spacing w:val="0"/>
          <w:w w:val="100"/>
          <w:position w:val="1"/>
          <w:sz w:val="18"/>
          <w:szCs w:val="18"/>
        </w:rPr>
        <w:t>I</w:t>
      </w:r>
      <w:r>
        <w:rPr>
          <w:rFonts w:cs="Courier New" w:hAnsi="Courier New" w:eastAsia="Courier New" w:ascii="Courier New"/>
          <w:color w:val="161619"/>
          <w:spacing w:val="0"/>
          <w:w w:val="100"/>
          <w:position w:val="1"/>
          <w:sz w:val="18"/>
          <w:szCs w:val="18"/>
        </w:rPr>
        <w:t>O</w:t>
      </w:r>
      <w:r>
        <w:rPr>
          <w:rFonts w:cs="Courier New" w:hAnsi="Courier New" w:eastAsia="Courier New" w:ascii="Courier New"/>
          <w:color w:val="161619"/>
          <w:spacing w:val="0"/>
          <w:w w:val="100"/>
          <w:position w:val="1"/>
          <w:sz w:val="18"/>
          <w:szCs w:val="18"/>
        </w:rPr>
        <w:t>D</w:t>
      </w:r>
      <w:r>
        <w:rPr>
          <w:rFonts w:cs="Courier New" w:hAnsi="Courier New" w:eastAsia="Courier New" w:ascii="Courier New"/>
          <w:color w:val="161619"/>
          <w:spacing w:val="4"/>
          <w:w w:val="100"/>
          <w:position w:val="1"/>
          <w:sz w:val="18"/>
          <w:szCs w:val="18"/>
        </w:rPr>
        <w:t> </w:t>
      </w:r>
      <w:r>
        <w:rPr>
          <w:rFonts w:cs="Courier New" w:hAnsi="Courier New" w:eastAsia="Courier New" w:ascii="Courier New"/>
          <w:color w:val="161619"/>
          <w:spacing w:val="0"/>
          <w:w w:val="71"/>
          <w:position w:val="1"/>
          <w:sz w:val="18"/>
          <w:szCs w:val="18"/>
        </w:rPr>
        <w:t>I</w:t>
      </w:r>
      <w:r>
        <w:rPr>
          <w:rFonts w:cs="Courier New" w:hAnsi="Courier New" w:eastAsia="Courier New" w:ascii="Courier New"/>
          <w:color w:val="161619"/>
          <w:spacing w:val="0"/>
          <w:w w:val="115"/>
          <w:position w:val="1"/>
          <w:sz w:val="18"/>
          <w:szCs w:val="18"/>
        </w:rPr>
        <w:t>N</w:t>
      </w:r>
      <w:r>
        <w:rPr>
          <w:rFonts w:cs="Courier New" w:hAnsi="Courier New" w:eastAsia="Courier New" w:ascii="Courier New"/>
          <w:color w:val="161619"/>
          <w:spacing w:val="12"/>
          <w:w w:val="100"/>
          <w:position w:val="1"/>
          <w:sz w:val="18"/>
          <w:szCs w:val="18"/>
        </w:rPr>
        <w:t> </w:t>
      </w:r>
      <w:r>
        <w:rPr>
          <w:rFonts w:cs="Courier New" w:hAnsi="Courier New" w:eastAsia="Courier New" w:ascii="Courier New"/>
          <w:color w:val="161619"/>
          <w:spacing w:val="0"/>
          <w:w w:val="88"/>
          <w:position w:val="1"/>
          <w:sz w:val="18"/>
          <w:szCs w:val="18"/>
        </w:rPr>
        <w:t>C</w:t>
      </w:r>
      <w:r>
        <w:rPr>
          <w:rFonts w:cs="Courier New" w:hAnsi="Courier New" w:eastAsia="Courier New" w:ascii="Courier New"/>
          <w:color w:val="161619"/>
          <w:spacing w:val="0"/>
          <w:w w:val="106"/>
          <w:position w:val="1"/>
          <w:sz w:val="18"/>
          <w:szCs w:val="18"/>
        </w:rPr>
        <w:t>U</w:t>
      </w:r>
      <w:r>
        <w:rPr>
          <w:rFonts w:cs="Courier New" w:hAnsi="Courier New" w:eastAsia="Courier New" w:ascii="Courier New"/>
          <w:color w:val="161619"/>
          <w:spacing w:val="0"/>
          <w:w w:val="88"/>
          <w:position w:val="1"/>
          <w:sz w:val="18"/>
          <w:szCs w:val="18"/>
        </w:rPr>
        <w:t>S</w:t>
      </w:r>
      <w:r>
        <w:rPr>
          <w:rFonts w:cs="Courier New" w:hAnsi="Courier New" w:eastAsia="Courier New" w:ascii="Courier New"/>
          <w:color w:val="161619"/>
          <w:spacing w:val="0"/>
          <w:w w:val="106"/>
          <w:position w:val="1"/>
          <w:sz w:val="18"/>
          <w:szCs w:val="18"/>
        </w:rPr>
        <w:t>T</w:t>
      </w:r>
      <w:r>
        <w:rPr>
          <w:rFonts w:cs="Courier New" w:hAnsi="Courier New" w:eastAsia="Courier New" w:ascii="Courier New"/>
          <w:color w:val="161619"/>
          <w:spacing w:val="0"/>
          <w:w w:val="102"/>
          <w:position w:val="1"/>
          <w:sz w:val="18"/>
          <w:szCs w:val="18"/>
        </w:rPr>
        <w:t>OD</w:t>
      </w:r>
      <w:r>
        <w:rPr>
          <w:rFonts w:cs="Courier New" w:hAnsi="Courier New" w:eastAsia="Courier New" w:ascii="Courier New"/>
          <w:color w:val="161619"/>
          <w:spacing w:val="0"/>
          <w:w w:val="97"/>
          <w:position w:val="1"/>
          <w:sz w:val="18"/>
          <w:szCs w:val="18"/>
        </w:rPr>
        <w:t>Y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  <w:sectPr>
          <w:type w:val="continuous"/>
          <w:pgSz w:w="12120" w:h="16960"/>
          <w:pgMar w:top="200" w:bottom="280" w:left="820" w:right="1240"/>
        </w:sectPr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49"/>
        <w:ind w:left="1613"/>
      </w:pP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ON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61619"/>
          <w:spacing w:val="43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61619"/>
          <w:spacing w:val="0"/>
          <w:w w:val="105"/>
          <w:sz w:val="17"/>
          <w:szCs w:val="17"/>
        </w:rPr>
        <w:t>NUMB</w:t>
      </w:r>
      <w:r>
        <w:rPr>
          <w:rFonts w:cs="Courier New" w:hAnsi="Courier New" w:eastAsia="Courier New" w:ascii="Courier New"/>
          <w:color w:val="28272A"/>
          <w:spacing w:val="0"/>
          <w:w w:val="112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61619"/>
          <w:spacing w:val="0"/>
          <w:w w:val="108"/>
          <w:sz w:val="17"/>
          <w:szCs w:val="17"/>
        </w:rPr>
        <w:t>R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center"/>
        <w:spacing w:before="9"/>
        <w:ind w:left="1580" w:right="1277"/>
      </w:pPr>
      <w:r>
        <w:rPr>
          <w:rFonts w:cs="Courier New" w:hAnsi="Courier New" w:eastAsia="Courier New" w:ascii="Courier New"/>
          <w:color w:val="161619"/>
          <w:w w:val="94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61619"/>
          <w:w w:val="98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61619"/>
          <w:w w:val="108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61619"/>
          <w:w w:val="117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61619"/>
          <w:w w:val="103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61619"/>
          <w:w w:val="94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61619"/>
          <w:w w:val="108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61619"/>
          <w:w w:val="112"/>
          <w:sz w:val="17"/>
          <w:szCs w:val="17"/>
        </w:rPr>
        <w:t>N</w:t>
      </w:r>
      <w:r>
        <w:rPr>
          <w:rFonts w:cs="Courier New" w:hAnsi="Courier New" w:eastAsia="Courier New" w:ascii="Courier New"/>
          <w:color w:val="000000"/>
          <w:w w:val="100"/>
          <w:sz w:val="17"/>
          <w:szCs w:val="17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lineRule="exact" w:line="180"/>
        <w:ind w:left="1599"/>
      </w:pPr>
      <w:r>
        <w:rPr>
          <w:rFonts w:cs="Courier New" w:hAnsi="Courier New" w:eastAsia="Courier New" w:ascii="Courier New"/>
          <w:color w:val="161619"/>
          <w:spacing w:val="0"/>
          <w:w w:val="100"/>
          <w:position w:val="1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61619"/>
          <w:spacing w:val="0"/>
          <w:w w:val="100"/>
          <w:position w:val="1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61619"/>
          <w:spacing w:val="0"/>
          <w:w w:val="100"/>
          <w:position w:val="1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61619"/>
          <w:spacing w:val="0"/>
          <w:w w:val="100"/>
          <w:position w:val="1"/>
          <w:sz w:val="17"/>
          <w:szCs w:val="17"/>
        </w:rPr>
        <w:t>UAL</w:t>
      </w:r>
      <w:r>
        <w:rPr>
          <w:rFonts w:cs="Courier New" w:hAnsi="Courier New" w:eastAsia="Courier New" w:ascii="Courier New"/>
          <w:color w:val="161619"/>
          <w:spacing w:val="51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61619"/>
          <w:spacing w:val="0"/>
          <w:w w:val="100"/>
          <w:position w:val="1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61619"/>
          <w:spacing w:val="0"/>
          <w:w w:val="100"/>
          <w:position w:val="1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61619"/>
          <w:spacing w:val="0"/>
          <w:w w:val="100"/>
          <w:position w:val="1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61619"/>
          <w:spacing w:val="0"/>
          <w:w w:val="100"/>
          <w:position w:val="1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61619"/>
          <w:spacing w:val="0"/>
          <w:w w:val="100"/>
          <w:position w:val="1"/>
          <w:sz w:val="17"/>
          <w:szCs w:val="17"/>
        </w:rPr>
        <w:t>AS</w:t>
      </w:r>
      <w:r>
        <w:rPr>
          <w:rFonts w:cs="Courier New" w:hAnsi="Courier New" w:eastAsia="Courier New" w:ascii="Courier New"/>
          <w:color w:val="161619"/>
          <w:spacing w:val="0"/>
          <w:w w:val="100"/>
          <w:position w:val="1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61619"/>
          <w:spacing w:val="58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61619"/>
          <w:spacing w:val="0"/>
          <w:w w:val="98"/>
          <w:position w:val="1"/>
          <w:sz w:val="17"/>
          <w:szCs w:val="17"/>
        </w:rPr>
        <w:t>D</w:t>
      </w:r>
      <w:r>
        <w:rPr>
          <w:rFonts w:cs="Courier New" w:hAnsi="Courier New" w:eastAsia="Courier New" w:ascii="Courier New"/>
          <w:color w:val="28272A"/>
          <w:spacing w:val="0"/>
          <w:w w:val="112"/>
          <w:position w:val="1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61619"/>
          <w:spacing w:val="0"/>
          <w:w w:val="103"/>
          <w:position w:val="1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61619"/>
          <w:spacing w:val="0"/>
          <w:w w:val="98"/>
          <w:position w:val="1"/>
          <w:sz w:val="17"/>
          <w:szCs w:val="17"/>
        </w:rPr>
        <w:t>E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9" w:lineRule="auto" w:line="245"/>
        <w:ind w:left="1609" w:right="-29" w:firstLine="5"/>
      </w:pP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61619"/>
          <w:spacing w:val="53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28272A"/>
          <w:spacing w:val="0"/>
          <w:w w:val="100"/>
          <w:sz w:val="17"/>
          <w:szCs w:val="17"/>
        </w:rPr>
        <w:t>X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Y</w:t>
      </w:r>
      <w:r>
        <w:rPr>
          <w:rFonts w:cs="Courier New" w:hAnsi="Courier New" w:eastAsia="Courier New" w:ascii="Courier New"/>
          <w:color w:val="161619"/>
          <w:spacing w:val="42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61619"/>
          <w:spacing w:val="0"/>
          <w:w w:val="103"/>
          <w:sz w:val="17"/>
          <w:szCs w:val="17"/>
        </w:rPr>
        <w:t>D</w:t>
      </w:r>
      <w:r>
        <w:rPr>
          <w:rFonts w:cs="Courier New" w:hAnsi="Courier New" w:eastAsia="Courier New" w:ascii="Courier New"/>
          <w:color w:val="161619"/>
          <w:spacing w:val="0"/>
          <w:w w:val="127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61619"/>
          <w:spacing w:val="0"/>
          <w:w w:val="94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61619"/>
          <w:spacing w:val="0"/>
          <w:w w:val="98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61619"/>
          <w:spacing w:val="0"/>
          <w:w w:val="98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R</w:t>
      </w:r>
      <w:r>
        <w:rPr>
          <w:rFonts w:cs="Courier New" w:hAnsi="Courier New" w:eastAsia="Courier New" w:ascii="Courier New"/>
          <w:color w:val="28272A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ON</w:t>
      </w:r>
      <w:r>
        <w:rPr>
          <w:rFonts w:cs="Courier New" w:hAnsi="Courier New" w:eastAsia="Courier New" w:ascii="Courier New"/>
          <w:color w:val="161619"/>
          <w:spacing w:val="45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F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61619"/>
          <w:spacing w:val="22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61619"/>
          <w:spacing w:val="0"/>
          <w:w w:val="108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61619"/>
          <w:spacing w:val="0"/>
          <w:w w:val="103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61619"/>
          <w:spacing w:val="0"/>
          <w:w w:val="112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61619"/>
          <w:spacing w:val="0"/>
          <w:w w:val="98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61619"/>
          <w:spacing w:val="0"/>
          <w:w w:val="105"/>
          <w:sz w:val="17"/>
          <w:szCs w:val="17"/>
        </w:rPr>
        <w:t>AS</w:t>
      </w:r>
      <w:r>
        <w:rPr>
          <w:rFonts w:cs="Courier New" w:hAnsi="Courier New" w:eastAsia="Courier New" w:ascii="Courier New"/>
          <w:color w:val="161619"/>
          <w:spacing w:val="0"/>
          <w:w w:val="108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61619"/>
          <w:spacing w:val="0"/>
          <w:w w:val="108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CE</w:t>
      </w:r>
      <w:r>
        <w:rPr>
          <w:rFonts w:cs="Courier New" w:hAnsi="Courier New" w:eastAsia="Courier New" w:ascii="Courier New"/>
          <w:color w:val="161619"/>
          <w:spacing w:val="34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Y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61619"/>
          <w:spacing w:val="2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828587"/>
          <w:spacing w:val="0"/>
          <w:w w:val="14"/>
          <w:sz w:val="17"/>
          <w:szCs w:val="17"/>
        </w:rPr>
        <w:t>.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9" w:lineRule="exact" w:line="180"/>
        <w:ind w:left="1589"/>
      </w:pPr>
      <w:r>
        <w:rPr>
          <w:rFonts w:cs="Courier New" w:hAnsi="Courier New" w:eastAsia="Courier New" w:ascii="Courier New"/>
          <w:color w:val="828587"/>
          <w:w w:val="14"/>
          <w:position w:val="1"/>
          <w:sz w:val="17"/>
          <w:szCs w:val="17"/>
        </w:rPr>
        <w:t>·</w:t>
      </w:r>
      <w:r>
        <w:rPr>
          <w:rFonts w:cs="Courier New" w:hAnsi="Courier New" w:eastAsia="Courier New" w:ascii="Courier New"/>
          <w:color w:val="161619"/>
          <w:w w:val="103"/>
          <w:position w:val="1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61619"/>
          <w:w w:val="94"/>
          <w:position w:val="1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61619"/>
          <w:w w:val="117"/>
          <w:position w:val="1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61619"/>
          <w:w w:val="103"/>
          <w:position w:val="1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61619"/>
          <w:w w:val="117"/>
          <w:position w:val="1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61619"/>
          <w:w w:val="98"/>
          <w:position w:val="1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61619"/>
          <w:w w:val="103"/>
          <w:position w:val="1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61619"/>
          <w:spacing w:val="18"/>
          <w:w w:val="100"/>
          <w:position w:val="1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61619"/>
          <w:spacing w:val="0"/>
          <w:w w:val="98"/>
          <w:position w:val="1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61619"/>
          <w:spacing w:val="0"/>
          <w:w w:val="103"/>
          <w:position w:val="1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61619"/>
          <w:spacing w:val="0"/>
          <w:w w:val="110"/>
          <w:position w:val="1"/>
          <w:sz w:val="17"/>
          <w:szCs w:val="17"/>
        </w:rPr>
        <w:t>ND</w:t>
      </w:r>
      <w:r>
        <w:rPr>
          <w:rFonts w:cs="Courier New" w:hAnsi="Courier New" w:eastAsia="Courier New" w:ascii="Courier New"/>
          <w:color w:val="28272A"/>
          <w:spacing w:val="0"/>
          <w:w w:val="98"/>
          <w:position w:val="1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61619"/>
          <w:spacing w:val="0"/>
          <w:w w:val="122"/>
          <w:position w:val="1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61619"/>
          <w:spacing w:val="0"/>
          <w:w w:val="94"/>
          <w:position w:val="1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61619"/>
          <w:spacing w:val="0"/>
          <w:w w:val="117"/>
          <w:position w:val="1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61619"/>
          <w:spacing w:val="0"/>
          <w:w w:val="112"/>
          <w:position w:val="1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61619"/>
          <w:spacing w:val="0"/>
          <w:w w:val="98"/>
          <w:position w:val="1"/>
          <w:sz w:val="17"/>
          <w:szCs w:val="17"/>
        </w:rPr>
        <w:t>S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54"/>
      </w:pPr>
      <w:r>
        <w:br w:type="column"/>
      </w:r>
      <w:r>
        <w:rPr>
          <w:rFonts w:cs="Courier New" w:hAnsi="Courier New" w:eastAsia="Courier New" w:ascii="Courier New"/>
          <w:color w:val="28272A"/>
          <w:w w:val="98"/>
          <w:sz w:val="17"/>
          <w:szCs w:val="17"/>
        </w:rPr>
        <w:t>D</w:t>
      </w:r>
      <w:r>
        <w:rPr>
          <w:rFonts w:cs="Courier New" w:hAnsi="Courier New" w:eastAsia="Courier New" w:ascii="Courier New"/>
          <w:color w:val="28272A"/>
          <w:w w:val="108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61619"/>
          <w:w w:val="98"/>
          <w:sz w:val="17"/>
          <w:szCs w:val="17"/>
        </w:rPr>
        <w:t>5</w:t>
      </w:r>
      <w:r>
        <w:rPr>
          <w:rFonts w:cs="Courier New" w:hAnsi="Courier New" w:eastAsia="Courier New" w:ascii="Courier New"/>
          <w:color w:val="161619"/>
          <w:w w:val="108"/>
          <w:sz w:val="17"/>
          <w:szCs w:val="17"/>
        </w:rPr>
        <w:t>9</w:t>
      </w:r>
      <w:r>
        <w:rPr>
          <w:rFonts w:cs="Courier New" w:hAnsi="Courier New" w:eastAsia="Courier New" w:ascii="Courier New"/>
          <w:color w:val="28272A"/>
          <w:w w:val="108"/>
          <w:sz w:val="17"/>
          <w:szCs w:val="17"/>
        </w:rPr>
        <w:t>9</w:t>
      </w:r>
      <w:r>
        <w:rPr>
          <w:rFonts w:cs="Courier New" w:hAnsi="Courier New" w:eastAsia="Courier New" w:ascii="Courier New"/>
          <w:color w:val="28272A"/>
          <w:w w:val="103"/>
          <w:sz w:val="17"/>
          <w:szCs w:val="17"/>
        </w:rPr>
        <w:t>6</w:t>
      </w:r>
      <w:r>
        <w:rPr>
          <w:rFonts w:cs="Courier New" w:hAnsi="Courier New" w:eastAsia="Courier New" w:ascii="Courier New"/>
          <w:color w:val="000000"/>
          <w:w w:val="100"/>
          <w:sz w:val="17"/>
          <w:szCs w:val="17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4"/>
        <w:ind w:left="5"/>
      </w:pP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H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28272A"/>
          <w:spacing w:val="0"/>
          <w:w w:val="100"/>
          <w:sz w:val="17"/>
          <w:szCs w:val="17"/>
        </w:rPr>
        <w:t>Y</w:t>
      </w:r>
      <w:r>
        <w:rPr>
          <w:rFonts w:cs="Courier New" w:hAnsi="Courier New" w:eastAsia="Courier New" w:ascii="Courier New"/>
          <w:color w:val="28272A"/>
          <w:spacing w:val="69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B</w:t>
      </w:r>
      <w:r>
        <w:rPr>
          <w:rFonts w:cs="Courier New" w:hAnsi="Courier New" w:eastAsia="Courier New" w:ascii="Courier New"/>
          <w:color w:val="28272A"/>
          <w:spacing w:val="0"/>
          <w:w w:val="100"/>
          <w:sz w:val="17"/>
          <w:szCs w:val="17"/>
        </w:rPr>
        <w:t>A</w:t>
      </w:r>
      <w:r>
        <w:rPr>
          <w:rFonts w:cs="Courier New" w:hAnsi="Courier New" w:eastAsia="Courier New" w:ascii="Courier New"/>
          <w:color w:val="28272A"/>
          <w:spacing w:val="0"/>
          <w:w w:val="100"/>
          <w:sz w:val="17"/>
          <w:szCs w:val="17"/>
        </w:rPr>
        <w:t>Y</w:t>
      </w:r>
      <w:r>
        <w:rPr>
          <w:rFonts w:cs="Courier New" w:hAnsi="Courier New" w:eastAsia="Courier New" w:ascii="Courier New"/>
          <w:color w:val="28272A"/>
          <w:spacing w:val="28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61619"/>
          <w:spacing w:val="0"/>
          <w:w w:val="94"/>
          <w:sz w:val="17"/>
          <w:szCs w:val="17"/>
        </w:rPr>
        <w:t>C</w:t>
      </w:r>
      <w:r>
        <w:rPr>
          <w:rFonts w:cs="Courier New" w:hAnsi="Courier New" w:eastAsia="Courier New" w:ascii="Courier New"/>
          <w:color w:val="28272A"/>
          <w:spacing w:val="0"/>
          <w:w w:val="108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61619"/>
          <w:spacing w:val="0"/>
          <w:w w:val="108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61619"/>
          <w:spacing w:val="0"/>
          <w:w w:val="103"/>
          <w:sz w:val="17"/>
          <w:szCs w:val="17"/>
        </w:rPr>
        <w:t>ONY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4"/>
        <w:ind w:left="14"/>
      </w:pPr>
      <w:r>
        <w:rPr>
          <w:rFonts w:cs="Courier New" w:hAnsi="Courier New" w:eastAsia="Courier New" w:ascii="Courier New"/>
          <w:color w:val="28272A"/>
          <w:w w:val="75"/>
          <w:sz w:val="17"/>
          <w:szCs w:val="17"/>
        </w:rPr>
        <w:t>2</w:t>
      </w:r>
      <w:r>
        <w:rPr>
          <w:rFonts w:cs="Courier New" w:hAnsi="Courier New" w:eastAsia="Courier New" w:ascii="Courier New"/>
          <w:color w:val="161619"/>
          <w:w w:val="112"/>
          <w:sz w:val="17"/>
          <w:szCs w:val="17"/>
        </w:rPr>
        <w:t>9</w:t>
      </w:r>
      <w:r>
        <w:rPr>
          <w:rFonts w:cs="Courier New" w:hAnsi="Courier New" w:eastAsia="Courier New" w:ascii="Courier New"/>
          <w:color w:val="161619"/>
          <w:w w:val="103"/>
          <w:sz w:val="17"/>
          <w:szCs w:val="17"/>
        </w:rPr>
        <w:t>/</w:t>
      </w:r>
      <w:r>
        <w:rPr>
          <w:rFonts w:cs="Courier New" w:hAnsi="Courier New" w:eastAsia="Courier New" w:ascii="Courier New"/>
          <w:color w:val="161619"/>
          <w:w w:val="108"/>
          <w:sz w:val="17"/>
          <w:szCs w:val="17"/>
        </w:rPr>
        <w:t>0</w:t>
      </w:r>
      <w:r>
        <w:rPr>
          <w:rFonts w:cs="Courier New" w:hAnsi="Courier New" w:eastAsia="Courier New" w:ascii="Courier New"/>
          <w:color w:val="161619"/>
          <w:w w:val="112"/>
          <w:sz w:val="17"/>
          <w:szCs w:val="17"/>
        </w:rPr>
        <w:t>1</w:t>
      </w:r>
      <w:r>
        <w:rPr>
          <w:rFonts w:cs="Courier New" w:hAnsi="Courier New" w:eastAsia="Courier New" w:ascii="Courier New"/>
          <w:color w:val="161619"/>
          <w:w w:val="98"/>
          <w:sz w:val="17"/>
          <w:szCs w:val="17"/>
        </w:rPr>
        <w:t>/</w:t>
      </w:r>
      <w:r>
        <w:rPr>
          <w:rFonts w:cs="Courier New" w:hAnsi="Courier New" w:eastAsia="Courier New" w:ascii="Courier New"/>
          <w:color w:val="161619"/>
          <w:w w:val="108"/>
          <w:sz w:val="17"/>
          <w:szCs w:val="17"/>
        </w:rPr>
        <w:t>99</w:t>
      </w:r>
      <w:r>
        <w:rPr>
          <w:rFonts w:cs="Courier New" w:hAnsi="Courier New" w:eastAsia="Courier New" w:ascii="Courier New"/>
          <w:color w:val="000000"/>
          <w:w w:val="100"/>
          <w:sz w:val="17"/>
          <w:szCs w:val="17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4"/>
        <w:ind w:left="19"/>
      </w:pPr>
      <w:r>
        <w:rPr>
          <w:rFonts w:cs="Courier New" w:hAnsi="Courier New" w:eastAsia="Courier New" w:ascii="Courier New"/>
          <w:color w:val="161619"/>
          <w:w w:val="75"/>
          <w:sz w:val="17"/>
          <w:szCs w:val="17"/>
        </w:rPr>
        <w:t>1</w:t>
      </w:r>
      <w:r>
        <w:rPr>
          <w:rFonts w:cs="Courier New" w:hAnsi="Courier New" w:eastAsia="Courier New" w:ascii="Courier New"/>
          <w:color w:val="161619"/>
          <w:w w:val="108"/>
          <w:sz w:val="17"/>
          <w:szCs w:val="17"/>
        </w:rPr>
        <w:t>5</w:t>
      </w:r>
      <w:r>
        <w:rPr>
          <w:rFonts w:cs="Courier New" w:hAnsi="Courier New" w:eastAsia="Courier New" w:ascii="Courier New"/>
          <w:color w:val="161619"/>
          <w:w w:val="103"/>
          <w:sz w:val="17"/>
          <w:szCs w:val="17"/>
        </w:rPr>
        <w:t>/</w:t>
      </w:r>
      <w:r>
        <w:rPr>
          <w:rFonts w:cs="Courier New" w:hAnsi="Courier New" w:eastAsia="Courier New" w:ascii="Courier New"/>
          <w:color w:val="161619"/>
          <w:w w:val="108"/>
          <w:sz w:val="17"/>
          <w:szCs w:val="17"/>
        </w:rPr>
        <w:t>04/</w:t>
      </w:r>
      <w:r>
        <w:rPr>
          <w:rFonts w:cs="Courier New" w:hAnsi="Courier New" w:eastAsia="Courier New" w:ascii="Courier New"/>
          <w:color w:val="161619"/>
          <w:w w:val="112"/>
          <w:sz w:val="17"/>
          <w:szCs w:val="17"/>
        </w:rPr>
        <w:t>9</w:t>
      </w:r>
      <w:r>
        <w:rPr>
          <w:rFonts w:cs="Courier New" w:hAnsi="Courier New" w:eastAsia="Courier New" w:ascii="Courier New"/>
          <w:color w:val="161619"/>
          <w:w w:val="98"/>
          <w:sz w:val="17"/>
          <w:szCs w:val="17"/>
        </w:rPr>
        <w:t>9</w:t>
      </w:r>
      <w:r>
        <w:rPr>
          <w:rFonts w:cs="Courier New" w:hAnsi="Courier New" w:eastAsia="Courier New" w:ascii="Courier New"/>
          <w:color w:val="000000"/>
          <w:w w:val="100"/>
          <w:sz w:val="17"/>
          <w:szCs w:val="17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4" w:lineRule="auto" w:line="257"/>
        <w:ind w:left="5" w:right="3728" w:firstLine="10"/>
        <w:sectPr>
          <w:type w:val="continuous"/>
          <w:pgSz w:w="12120" w:h="16960"/>
          <w:pgMar w:top="200" w:bottom="280" w:left="820" w:right="1240"/>
          <w:cols w:num="2" w:equalWidth="off">
            <w:col w:w="3779" w:space="436"/>
            <w:col w:w="5845"/>
          </w:cols>
        </w:sectPr>
      </w:pP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OND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28272A"/>
          <w:spacing w:val="0"/>
          <w:w w:val="100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AL</w:t>
      </w:r>
      <w:r>
        <w:rPr>
          <w:rFonts w:cs="Courier New" w:hAnsi="Courier New" w:eastAsia="Courier New" w:ascii="Courier New"/>
          <w:color w:val="161619"/>
          <w:spacing w:val="71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61619"/>
          <w:spacing w:val="0"/>
          <w:w w:val="98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61619"/>
          <w:spacing w:val="0"/>
          <w:w w:val="108"/>
          <w:sz w:val="17"/>
          <w:szCs w:val="17"/>
        </w:rPr>
        <w:t>EL</w:t>
      </w:r>
      <w:r>
        <w:rPr>
          <w:rFonts w:cs="Courier New" w:hAnsi="Courier New" w:eastAsia="Courier New" w:ascii="Courier New"/>
          <w:color w:val="28272A"/>
          <w:spacing w:val="0"/>
          <w:w w:val="108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61619"/>
          <w:spacing w:val="0"/>
          <w:w w:val="103"/>
          <w:sz w:val="17"/>
          <w:szCs w:val="17"/>
        </w:rPr>
        <w:t>AS</w:t>
      </w:r>
      <w:r>
        <w:rPr>
          <w:rFonts w:cs="Courier New" w:hAnsi="Courier New" w:eastAsia="Courier New" w:ascii="Courier New"/>
          <w:color w:val="28272A"/>
          <w:spacing w:val="0"/>
          <w:w w:val="108"/>
          <w:sz w:val="17"/>
          <w:szCs w:val="17"/>
        </w:rPr>
        <w:t>E</w:t>
      </w:r>
      <w:r>
        <w:rPr>
          <w:rFonts w:cs="Courier New" w:hAnsi="Courier New" w:eastAsia="Courier New" w:ascii="Courier New"/>
          <w:color w:val="28272A"/>
          <w:spacing w:val="0"/>
          <w:w w:val="108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61619"/>
          <w:spacing w:val="18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K</w:t>
      </w:r>
      <w:r>
        <w:rPr>
          <w:rFonts w:cs="Courier New" w:hAnsi="Courier New" w:eastAsia="Courier New" w:ascii="Courier New"/>
          <w:color w:val="161619"/>
          <w:spacing w:val="39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61619"/>
          <w:spacing w:val="0"/>
          <w:w w:val="103"/>
          <w:sz w:val="17"/>
          <w:szCs w:val="17"/>
        </w:rPr>
        <w:t>NOTI</w:t>
      </w:r>
      <w:r>
        <w:rPr>
          <w:rFonts w:cs="Courier New" w:hAnsi="Courier New" w:eastAsia="Courier New" w:ascii="Courier New"/>
          <w:color w:val="161619"/>
          <w:spacing w:val="0"/>
          <w:w w:val="112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61619"/>
          <w:spacing w:val="0"/>
          <w:w w:val="103"/>
          <w:sz w:val="17"/>
          <w:szCs w:val="17"/>
        </w:rPr>
        <w:t>E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before="22"/>
        <w:ind w:left="1935"/>
      </w:pP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EAS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ED</w:t>
      </w:r>
      <w:r>
        <w:rPr>
          <w:rFonts w:cs="Courier New" w:hAnsi="Courier New" w:eastAsia="Courier New" w:ascii="Courier New"/>
          <w:color w:val="161619"/>
          <w:spacing w:val="61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UND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61619"/>
          <w:spacing w:val="44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THE</w:t>
      </w:r>
      <w:r>
        <w:rPr>
          <w:rFonts w:cs="Courier New" w:hAnsi="Courier New" w:eastAsia="Courier New" w:ascii="Courier New"/>
          <w:color w:val="161619"/>
          <w:spacing w:val="27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V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ON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61619"/>
          <w:spacing w:val="73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F</w:t>
      </w:r>
      <w:r>
        <w:rPr>
          <w:rFonts w:cs="Courier New" w:hAnsi="Courier New" w:eastAsia="Courier New" w:ascii="Courier New"/>
          <w:color w:val="161619"/>
          <w:spacing w:val="25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61619"/>
          <w:spacing w:val="0"/>
          <w:w w:val="8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28272A"/>
          <w:spacing w:val="0"/>
          <w:w w:val="80"/>
          <w:sz w:val="17"/>
          <w:szCs w:val="17"/>
        </w:rPr>
        <w:t>.</w:t>
      </w:r>
      <w:r>
        <w:rPr>
          <w:rFonts w:cs="Courier New" w:hAnsi="Courier New" w:eastAsia="Courier New" w:ascii="Courier New"/>
          <w:color w:val="161619"/>
          <w:spacing w:val="0"/>
          <w:w w:val="136"/>
          <w:sz w:val="17"/>
          <w:szCs w:val="17"/>
        </w:rPr>
        <w:t>6</w:t>
      </w:r>
      <w:r>
        <w:rPr>
          <w:rFonts w:cs="Courier New" w:hAnsi="Courier New" w:eastAsia="Courier New" w:ascii="Courier New"/>
          <w:color w:val="161619"/>
          <w:spacing w:val="0"/>
          <w:w w:val="108"/>
          <w:sz w:val="17"/>
          <w:szCs w:val="17"/>
        </w:rPr>
        <w:t>5</w:t>
      </w:r>
      <w:r>
        <w:rPr>
          <w:rFonts w:cs="Courier New" w:hAnsi="Courier New" w:eastAsia="Courier New" w:ascii="Courier New"/>
          <w:color w:val="161619"/>
          <w:spacing w:val="28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61619"/>
          <w:spacing w:val="0"/>
          <w:w w:val="89"/>
          <w:sz w:val="17"/>
          <w:szCs w:val="17"/>
        </w:rPr>
        <w:t>C</w:t>
      </w:r>
      <w:r>
        <w:rPr>
          <w:rFonts w:cs="Courier New" w:hAnsi="Courier New" w:eastAsia="Courier New" w:ascii="Courier New"/>
          <w:color w:val="28272A"/>
          <w:spacing w:val="0"/>
          <w:w w:val="75"/>
          <w:sz w:val="17"/>
          <w:szCs w:val="17"/>
        </w:rPr>
        <w:t>.</w:t>
      </w:r>
      <w:r>
        <w:rPr>
          <w:rFonts w:cs="Courier New" w:hAnsi="Courier New" w:eastAsia="Courier New" w:ascii="Courier New"/>
          <w:color w:val="161619"/>
          <w:spacing w:val="0"/>
          <w:w w:val="145"/>
          <w:sz w:val="17"/>
          <w:szCs w:val="17"/>
        </w:rPr>
        <w:t>J</w:t>
      </w:r>
      <w:r>
        <w:rPr>
          <w:rFonts w:cs="Courier New" w:hAnsi="Courier New" w:eastAsia="Courier New" w:ascii="Courier New"/>
          <w:color w:val="28272A"/>
          <w:spacing w:val="0"/>
          <w:w w:val="65"/>
          <w:sz w:val="17"/>
          <w:szCs w:val="17"/>
        </w:rPr>
        <w:t>.</w:t>
      </w:r>
      <w:r>
        <w:rPr>
          <w:rFonts w:cs="Courier New" w:hAnsi="Courier New" w:eastAsia="Courier New" w:ascii="Courier New"/>
          <w:color w:val="28272A"/>
          <w:spacing w:val="0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28272A"/>
          <w:spacing w:val="-50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A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61619"/>
          <w:spacing w:val="41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28272A"/>
          <w:spacing w:val="0"/>
          <w:w w:val="80"/>
          <w:sz w:val="17"/>
          <w:szCs w:val="17"/>
        </w:rPr>
        <w:t>1</w:t>
      </w:r>
      <w:r>
        <w:rPr>
          <w:rFonts w:cs="Courier New" w:hAnsi="Courier New" w:eastAsia="Courier New" w:ascii="Courier New"/>
          <w:color w:val="161619"/>
          <w:spacing w:val="0"/>
          <w:w w:val="103"/>
          <w:sz w:val="17"/>
          <w:szCs w:val="17"/>
        </w:rPr>
        <w:t>9</w:t>
      </w:r>
      <w:r>
        <w:rPr>
          <w:rFonts w:cs="Courier New" w:hAnsi="Courier New" w:eastAsia="Courier New" w:ascii="Courier New"/>
          <w:color w:val="161619"/>
          <w:spacing w:val="0"/>
          <w:w w:val="98"/>
          <w:sz w:val="17"/>
          <w:szCs w:val="17"/>
        </w:rPr>
        <w:t>9</w:t>
      </w:r>
      <w:r>
        <w:rPr>
          <w:rFonts w:cs="Courier New" w:hAnsi="Courier New" w:eastAsia="Courier New" w:ascii="Courier New"/>
          <w:color w:val="28272A"/>
          <w:spacing w:val="0"/>
          <w:w w:val="108"/>
          <w:sz w:val="17"/>
          <w:szCs w:val="17"/>
        </w:rPr>
        <w:t>1</w:t>
      </w:r>
      <w:r>
        <w:rPr>
          <w:rFonts w:cs="Courier New" w:hAnsi="Courier New" w:eastAsia="Courier New" w:ascii="Courier New"/>
          <w:color w:val="28272A"/>
          <w:spacing w:val="0"/>
          <w:w w:val="100"/>
          <w:sz w:val="17"/>
          <w:szCs w:val="17"/>
        </w:rPr>
        <w:t>          </w:t>
      </w:r>
      <w:r>
        <w:rPr>
          <w:rFonts w:cs="Courier New" w:hAnsi="Courier New" w:eastAsia="Courier New" w:ascii="Courier New"/>
          <w:color w:val="28272A"/>
          <w:spacing w:val="16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61619"/>
          <w:spacing w:val="0"/>
          <w:w w:val="28"/>
          <w:sz w:val="17"/>
          <w:szCs w:val="17"/>
        </w:rPr>
        <w:t>.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4" w:lineRule="exact" w:line="240"/>
      </w:pPr>
      <w:r>
        <w:rPr>
          <w:sz w:val="24"/>
          <w:szCs w:val="24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lineRule="auto" w:line="514"/>
        <w:ind w:left="1273" w:right="6223" w:firstLine="5"/>
      </w:pPr>
      <w:r>
        <w:rPr>
          <w:rFonts w:cs="Courier New" w:hAnsi="Courier New" w:eastAsia="Courier New" w:ascii="Courier New"/>
          <w:color w:val="28272A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ND</w:t>
      </w:r>
      <w:r>
        <w:rPr>
          <w:rFonts w:cs="Courier New" w:hAnsi="Courier New" w:eastAsia="Courier New" w:ascii="Courier New"/>
          <w:color w:val="161619"/>
          <w:spacing w:val="21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F</w:t>
      </w:r>
      <w:r>
        <w:rPr>
          <w:rFonts w:cs="Courier New" w:hAnsi="Courier New" w:eastAsia="Courier New" w:ascii="Courier New"/>
          <w:color w:val="161619"/>
          <w:spacing w:val="24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U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T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28272A"/>
          <w:spacing w:val="0"/>
          <w:w w:val="100"/>
          <w:sz w:val="17"/>
          <w:szCs w:val="17"/>
        </w:rPr>
        <w:t>D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Y</w:t>
      </w:r>
      <w:r>
        <w:rPr>
          <w:rFonts w:cs="Courier New" w:hAnsi="Courier New" w:eastAsia="Courier New" w:ascii="Courier New"/>
          <w:color w:val="161619"/>
          <w:spacing w:val="55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61619"/>
          <w:spacing w:val="0"/>
          <w:w w:val="105"/>
          <w:sz w:val="17"/>
          <w:szCs w:val="17"/>
        </w:rPr>
        <w:t>D</w:t>
      </w:r>
      <w:r>
        <w:rPr>
          <w:rFonts w:cs="Courier New" w:hAnsi="Courier New" w:eastAsia="Courier New" w:ascii="Courier New"/>
          <w:color w:val="161619"/>
          <w:spacing w:val="0"/>
          <w:w w:val="105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61619"/>
          <w:spacing w:val="0"/>
          <w:w w:val="105"/>
          <w:sz w:val="17"/>
          <w:szCs w:val="17"/>
        </w:rPr>
        <w:t>TA</w:t>
      </w:r>
      <w:r>
        <w:rPr>
          <w:rFonts w:cs="Courier New" w:hAnsi="Courier New" w:eastAsia="Courier New" w:ascii="Courier New"/>
          <w:color w:val="161619"/>
          <w:spacing w:val="0"/>
          <w:w w:val="105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61619"/>
          <w:spacing w:val="0"/>
          <w:w w:val="105"/>
          <w:sz w:val="17"/>
          <w:szCs w:val="17"/>
        </w:rPr>
        <w:t>L</w:t>
      </w:r>
      <w:r>
        <w:rPr>
          <w:rFonts w:cs="Courier New" w:hAnsi="Courier New" w:eastAsia="Courier New" w:ascii="Courier New"/>
          <w:color w:val="161619"/>
          <w:spacing w:val="0"/>
          <w:w w:val="105"/>
          <w:sz w:val="17"/>
          <w:szCs w:val="17"/>
        </w:rPr>
        <w:t>S</w:t>
      </w:r>
      <w:r>
        <w:rPr>
          <w:rFonts w:cs="Courier New" w:hAnsi="Courier New" w:eastAsia="Courier New" w:ascii="Courier New"/>
          <w:color w:val="161619"/>
          <w:spacing w:val="0"/>
          <w:w w:val="105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ND</w:t>
      </w:r>
      <w:r>
        <w:rPr>
          <w:rFonts w:cs="Courier New" w:hAnsi="Courier New" w:eastAsia="Courier New" w:ascii="Courier New"/>
          <w:color w:val="161619"/>
          <w:spacing w:val="22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F</w:t>
      </w:r>
      <w:r>
        <w:rPr>
          <w:rFonts w:cs="Courier New" w:hAnsi="Courier New" w:eastAsia="Courier New" w:ascii="Courier New"/>
          <w:color w:val="161619"/>
          <w:spacing w:val="29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61619"/>
          <w:spacing w:val="17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E</w:t>
      </w:r>
      <w:r>
        <w:rPr>
          <w:rFonts w:cs="Courier New" w:hAnsi="Courier New" w:eastAsia="Courier New" w:ascii="Courier New"/>
          <w:color w:val="28272A"/>
          <w:spacing w:val="0"/>
          <w:w w:val="100"/>
          <w:sz w:val="17"/>
          <w:szCs w:val="17"/>
        </w:rPr>
        <w:t>C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O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61619"/>
          <w:spacing w:val="0"/>
          <w:w w:val="100"/>
          <w:sz w:val="17"/>
          <w:szCs w:val="17"/>
        </w:rPr>
        <w:t>D</w:t>
      </w:r>
      <w:r>
        <w:rPr>
          <w:rFonts w:cs="Courier New" w:hAnsi="Courier New" w:eastAsia="Courier New" w:ascii="Courier New"/>
          <w:color w:val="161619"/>
          <w:spacing w:val="65"/>
          <w:w w:val="100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61619"/>
          <w:spacing w:val="0"/>
          <w:w w:val="105"/>
          <w:sz w:val="17"/>
          <w:szCs w:val="17"/>
        </w:rPr>
        <w:t>P</w:t>
      </w:r>
      <w:r>
        <w:rPr>
          <w:rFonts w:cs="Courier New" w:hAnsi="Courier New" w:eastAsia="Courier New" w:ascii="Courier New"/>
          <w:color w:val="161619"/>
          <w:spacing w:val="0"/>
          <w:w w:val="105"/>
          <w:sz w:val="17"/>
          <w:szCs w:val="17"/>
        </w:rPr>
        <w:t>R</w:t>
      </w:r>
      <w:r>
        <w:rPr>
          <w:rFonts w:cs="Courier New" w:hAnsi="Courier New" w:eastAsia="Courier New" w:ascii="Courier New"/>
          <w:color w:val="161619"/>
          <w:spacing w:val="0"/>
          <w:w w:val="105"/>
          <w:sz w:val="17"/>
          <w:szCs w:val="17"/>
        </w:rPr>
        <w:t>I</w:t>
      </w:r>
      <w:r>
        <w:rPr>
          <w:rFonts w:cs="Courier New" w:hAnsi="Courier New" w:eastAsia="Courier New" w:ascii="Courier New"/>
          <w:color w:val="161619"/>
          <w:spacing w:val="0"/>
          <w:w w:val="105"/>
          <w:sz w:val="17"/>
          <w:szCs w:val="17"/>
        </w:rPr>
        <w:t>N</w:t>
      </w:r>
      <w:r>
        <w:rPr>
          <w:rFonts w:cs="Courier New" w:hAnsi="Courier New" w:eastAsia="Courier New" w:ascii="Courier New"/>
          <w:color w:val="28272A"/>
          <w:spacing w:val="0"/>
          <w:w w:val="105"/>
          <w:sz w:val="17"/>
          <w:szCs w:val="17"/>
        </w:rPr>
        <w:t>T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7"/>
          <w:szCs w:val="17"/>
        </w:rPr>
      </w:r>
    </w:p>
    <w:sectPr>
      <w:type w:val="continuous"/>
      <w:pgSz w:w="12120" w:h="16960"/>
      <w:pgMar w:top="200" w:bottom="280" w:left="820" w:right="12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94.0464pt;margin-top:786.874pt;width:224.017pt;height:11.9pt;mso-position-horizontal-relative:page;mso-position-vertical-relative:page;z-index:-1941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Times New Roman" w:hAnsi="Times New Roman" w:eastAsia="Times New Roman" w:ascii="Times New Roman"/>
                    <w:color w:val="121215"/>
                    <w:spacing w:val="0"/>
                    <w:w w:val="100"/>
                    <w:sz w:val="20"/>
                    <w:szCs w:val="20"/>
                  </w:rPr>
                  <w:t>h</w:t>
                </w:r>
                <w:r>
                  <w:rPr>
                    <w:rFonts w:cs="Times New Roman" w:hAnsi="Times New Roman" w:eastAsia="Times New Roman" w:ascii="Times New Roman"/>
                    <w:color w:val="121215"/>
                    <w:spacing w:val="0"/>
                    <w:w w:val="100"/>
                    <w:sz w:val="20"/>
                    <w:szCs w:val="20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color w:val="121215"/>
                    <w:spacing w:val="0"/>
                    <w:w w:val="100"/>
                    <w:sz w:val="20"/>
                    <w:szCs w:val="20"/>
                  </w:rPr>
                  <w:t>tp</w:t>
                </w:r>
                <w:r>
                  <w:rPr>
                    <w:rFonts w:cs="Times New Roman" w:hAnsi="Times New Roman" w:eastAsia="Times New Roman" w:ascii="Times New Roman"/>
                    <w:color w:val="121215"/>
                    <w:spacing w:val="-10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121215"/>
                    <w:spacing w:val="0"/>
                    <w:w w:val="43"/>
                    <w:sz w:val="20"/>
                    <w:szCs w:val="20"/>
                  </w:rPr>
                  <w:t>:</w:t>
                </w:r>
                <w:r>
                  <w:rPr>
                    <w:rFonts w:cs="Times New Roman" w:hAnsi="Times New Roman" w:eastAsia="Times New Roman" w:ascii="Times New Roman"/>
                    <w:color w:val="121215"/>
                    <w:spacing w:val="0"/>
                    <w:w w:val="139"/>
                    <w:sz w:val="20"/>
                    <w:szCs w:val="20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color w:val="121215"/>
                    <w:spacing w:val="0"/>
                    <w:w w:val="112"/>
                    <w:sz w:val="20"/>
                    <w:szCs w:val="20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color w:val="121215"/>
                    <w:spacing w:val="0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color w:val="121215"/>
                    <w:spacing w:val="0"/>
                    <w:w w:val="110"/>
                    <w:sz w:val="20"/>
                    <w:szCs w:val="20"/>
                  </w:rPr>
                  <w:t>h</w:t>
                </w:r>
                <w:r>
                  <w:rPr>
                    <w:rFonts w:cs="Times New Roman" w:hAnsi="Times New Roman" w:eastAsia="Times New Roman" w:ascii="Times New Roman"/>
                    <w:color w:val="121215"/>
                    <w:spacing w:val="0"/>
                    <w:w w:val="113"/>
                    <w:sz w:val="20"/>
                    <w:szCs w:val="20"/>
                  </w:rPr>
                  <w:t>w</w:t>
                </w:r>
                <w:r>
                  <w:rPr>
                    <w:rFonts w:cs="Times New Roman" w:hAnsi="Times New Roman" w:eastAsia="Times New Roman" w:ascii="Times New Roman"/>
                    <w:color w:val="121215"/>
                    <w:spacing w:val="0"/>
                    <w:w w:val="103"/>
                    <w:sz w:val="20"/>
                    <w:szCs w:val="20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color w:val="121215"/>
                    <w:spacing w:val="0"/>
                    <w:w w:val="100"/>
                    <w:sz w:val="20"/>
                    <w:szCs w:val="20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color w:val="121215"/>
                    <w:spacing w:val="0"/>
                    <w:w w:val="110"/>
                    <w:sz w:val="20"/>
                    <w:szCs w:val="20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color w:val="121215"/>
                    <w:spacing w:val="0"/>
                    <w:w w:val="105"/>
                    <w:sz w:val="20"/>
                    <w:szCs w:val="20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color w:val="121215"/>
                    <w:spacing w:val="0"/>
                    <w:w w:val="113"/>
                    <w:sz w:val="20"/>
                    <w:szCs w:val="20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color w:val="121215"/>
                    <w:spacing w:val="0"/>
                    <w:w w:val="111"/>
                    <w:sz w:val="20"/>
                    <w:szCs w:val="20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color w:val="121215"/>
                    <w:spacing w:val="0"/>
                    <w:w w:val="110"/>
                    <w:sz w:val="20"/>
                    <w:szCs w:val="20"/>
                  </w:rPr>
                  <w:t>v</w:t>
                </w:r>
                <w:r>
                  <w:rPr>
                    <w:rFonts w:cs="Times New Roman" w:hAnsi="Times New Roman" w:eastAsia="Times New Roman" w:ascii="Times New Roman"/>
                    <w:color w:val="121215"/>
                    <w:spacing w:val="0"/>
                    <w:w w:val="122"/>
                    <w:sz w:val="20"/>
                    <w:szCs w:val="20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color w:val="121215"/>
                    <w:spacing w:val="0"/>
                    <w:w w:val="86"/>
                    <w:sz w:val="20"/>
                    <w:szCs w:val="20"/>
                  </w:rPr>
                  <w:t>:</w:t>
                </w:r>
                <w:r>
                  <w:rPr>
                    <w:rFonts w:cs="Times New Roman" w:hAnsi="Times New Roman" w:eastAsia="Times New Roman" w:ascii="Times New Roman"/>
                    <w:color w:val="121215"/>
                    <w:spacing w:val="0"/>
                    <w:w w:val="110"/>
                    <w:sz w:val="20"/>
                    <w:szCs w:val="20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color w:val="121215"/>
                    <w:spacing w:val="-21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121215"/>
                    <w:spacing w:val="0"/>
                    <w:w w:val="91"/>
                    <w:sz w:val="20"/>
                    <w:szCs w:val="20"/>
                  </w:rPr>
                  <w:t>6</w:t>
                </w:r>
                <w:r>
                  <w:rPr>
                    <w:rFonts w:cs="Times New Roman" w:hAnsi="Times New Roman" w:eastAsia="Times New Roman" w:ascii="Times New Roman"/>
                    <w:color w:val="121215"/>
                    <w:spacing w:val="0"/>
                    <w:w w:val="115"/>
                    <w:sz w:val="20"/>
                    <w:szCs w:val="20"/>
                  </w:rPr>
                  <w:t>00</w:t>
                </w:r>
                <w:r>
                  <w:rPr>
                    <w:rFonts w:cs="Times New Roman" w:hAnsi="Times New Roman" w:eastAsia="Times New Roman" w:ascii="Times New Roman"/>
                    <w:color w:val="121215"/>
                    <w:spacing w:val="0"/>
                    <w:w w:val="121"/>
                    <w:sz w:val="20"/>
                    <w:szCs w:val="20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color w:val="121215"/>
                    <w:spacing w:val="0"/>
                    <w:w w:val="103"/>
                    <w:sz w:val="20"/>
                    <w:szCs w:val="20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color w:val="121215"/>
                    <w:spacing w:val="0"/>
                    <w:w w:val="104"/>
                    <w:sz w:val="20"/>
                    <w:szCs w:val="20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color w:val="121215"/>
                    <w:spacing w:val="0"/>
                    <w:w w:val="115"/>
                    <w:sz w:val="20"/>
                    <w:szCs w:val="20"/>
                  </w:rPr>
                  <w:t>x</w:t>
                </w:r>
                <w:r>
                  <w:rPr>
                    <w:rFonts w:cs="Times New Roman" w:hAnsi="Times New Roman" w:eastAsia="Times New Roman" w:ascii="Times New Roman"/>
                    <w:color w:val="121215"/>
                    <w:spacing w:val="0"/>
                    <w:w w:val="121"/>
                    <w:sz w:val="20"/>
                    <w:szCs w:val="20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color w:val="121215"/>
                    <w:spacing w:val="0"/>
                    <w:w w:val="108"/>
                    <w:sz w:val="20"/>
                    <w:szCs w:val="20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color w:val="121215"/>
                    <w:spacing w:val="0"/>
                    <w:w w:val="116"/>
                    <w:sz w:val="20"/>
                    <w:szCs w:val="20"/>
                  </w:rPr>
                  <w:t>a/</w:t>
                </w:r>
                <w:r>
                  <w:rPr>
                    <w:rFonts w:cs="Times New Roman" w:hAnsi="Times New Roman" w:eastAsia="Times New Roman" w:ascii="Times New Roman"/>
                    <w:color w:val="121215"/>
                    <w:spacing w:val="0"/>
                    <w:w w:val="97"/>
                    <w:sz w:val="20"/>
                    <w:szCs w:val="20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color w:val="121215"/>
                    <w:spacing w:val="0"/>
                    <w:w w:val="110"/>
                    <w:sz w:val="20"/>
                    <w:szCs w:val="20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color w:val="121215"/>
                    <w:spacing w:val="0"/>
                    <w:w w:val="109"/>
                    <w:sz w:val="20"/>
                    <w:szCs w:val="20"/>
                  </w:rPr>
                  <w:t>X</w:t>
                </w:r>
                <w:r>
                  <w:rPr>
                    <w:rFonts w:cs="Times New Roman" w:hAnsi="Times New Roman" w:eastAsia="Times New Roman" w:ascii="Times New Roman"/>
                    <w:color w:val="121215"/>
                    <w:spacing w:val="0"/>
                    <w:w w:val="103"/>
                    <w:sz w:val="20"/>
                    <w:szCs w:val="20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color w:val="121215"/>
                    <w:spacing w:val="0"/>
                    <w:w w:val="113"/>
                    <w:sz w:val="20"/>
                    <w:szCs w:val="20"/>
                  </w:rPr>
                  <w:t>H</w:t>
                </w:r>
                <w:r>
                  <w:rPr>
                    <w:rFonts w:cs="Times New Roman" w:hAnsi="Times New Roman" w:eastAsia="Times New Roman" w:ascii="Times New Roman"/>
                    <w:color w:val="121215"/>
                    <w:spacing w:val="0"/>
                    <w:w w:val="103"/>
                    <w:sz w:val="20"/>
                    <w:szCs w:val="20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color w:val="121215"/>
                    <w:spacing w:val="-36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121215"/>
                    <w:spacing w:val="0"/>
                    <w:w w:val="104"/>
                    <w:sz w:val="20"/>
                    <w:szCs w:val="20"/>
                  </w:rPr>
                  <w:t>W</w:t>
                </w:r>
                <w:r>
                  <w:rPr>
                    <w:rFonts w:cs="Times New Roman" w:hAnsi="Times New Roman" w:eastAsia="Times New Roman" w:ascii="Times New Roman"/>
                    <w:color w:val="121215"/>
                    <w:spacing w:val="-31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121215"/>
                    <w:spacing w:val="0"/>
                    <w:w w:val="57"/>
                    <w:sz w:val="20"/>
                    <w:szCs w:val="20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color w:val="121215"/>
                    <w:spacing w:val="0"/>
                    <w:w w:val="116"/>
                    <w:sz w:val="20"/>
                    <w:szCs w:val="20"/>
                  </w:rPr>
                  <w:t>H</w:t>
                </w:r>
                <w:r>
                  <w:rPr>
                    <w:rFonts w:cs="Times New Roman" w:hAnsi="Times New Roman" w:eastAsia="Times New Roman" w:ascii="Times New Roman"/>
                    <w:color w:val="121215"/>
                    <w:spacing w:val="0"/>
                    <w:w w:val="110"/>
                    <w:sz w:val="20"/>
                    <w:szCs w:val="20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color w:val="121215"/>
                    <w:spacing w:val="0"/>
                    <w:w w:val="116"/>
                    <w:sz w:val="20"/>
                    <w:szCs w:val="20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color w:val="000000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88.393pt;margin-top:786.634pt;width:49.5232pt;height:11.9pt;mso-position-horizontal-relative:page;mso-position-vertical-relative:page;z-index:-1940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Times New Roman" w:hAnsi="Times New Roman" w:eastAsia="Times New Roman" w:ascii="Times New Roman"/>
                    <w:color w:val="121215"/>
                    <w:w w:val="86"/>
                    <w:sz w:val="20"/>
                    <w:szCs w:val="20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color w:val="121215"/>
                    <w:w w:val="110"/>
                    <w:sz w:val="20"/>
                    <w:szCs w:val="20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color w:val="121215"/>
                    <w:w w:val="72"/>
                    <w:sz w:val="20"/>
                    <w:szCs w:val="20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color w:val="121215"/>
                    <w:w w:val="67"/>
                    <w:sz w:val="20"/>
                    <w:szCs w:val="20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color w:val="121215"/>
                    <w:w w:val="129"/>
                    <w:sz w:val="20"/>
                    <w:szCs w:val="20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color w:val="121215"/>
                    <w:w w:val="156"/>
                    <w:sz w:val="20"/>
                    <w:szCs w:val="20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color w:val="121215"/>
                    <w:w w:val="76"/>
                    <w:sz w:val="20"/>
                    <w:szCs w:val="20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color w:val="121215"/>
                    <w:w w:val="110"/>
                    <w:sz w:val="20"/>
                    <w:szCs w:val="20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color w:val="121215"/>
                    <w:w w:val="86"/>
                    <w:sz w:val="20"/>
                    <w:szCs w:val="20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color w:val="121215"/>
                    <w:w w:val="124"/>
                    <w:sz w:val="20"/>
                    <w:szCs w:val="20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color w:val="00000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487.588pt;margin-top:785.092pt;width:50.2112pt;height:13.5pt;mso-position-horizontal-relative:page;mso-position-vertical-relative:page;z-index:-1930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3"/>
                    <w:szCs w:val="23"/>
                  </w:rPr>
                  <w:jc w:val="left"/>
                  <w:spacing w:lineRule="exact" w:line="240"/>
                  <w:ind w:left="20" w:right="-35"/>
                </w:pPr>
                <w:r>
                  <w:rPr>
                    <w:rFonts w:cs="Times New Roman" w:hAnsi="Times New Roman" w:eastAsia="Times New Roman" w:ascii="Times New Roman"/>
                    <w:color w:val="151519"/>
                    <w:w w:val="83"/>
                    <w:sz w:val="23"/>
                    <w:szCs w:val="23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color w:val="151519"/>
                    <w:w w:val="91"/>
                    <w:sz w:val="23"/>
                    <w:szCs w:val="23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color w:val="151519"/>
                    <w:w w:val="54"/>
                    <w:sz w:val="23"/>
                    <w:szCs w:val="23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color w:val="151519"/>
                    <w:w w:val="75"/>
                    <w:sz w:val="23"/>
                    <w:szCs w:val="23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color w:val="151519"/>
                    <w:w w:val="108"/>
                    <w:sz w:val="23"/>
                    <w:szCs w:val="23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color w:val="151519"/>
                    <w:w w:val="98"/>
                    <w:sz w:val="23"/>
                    <w:szCs w:val="23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color w:val="151519"/>
                    <w:w w:val="87"/>
                    <w:sz w:val="23"/>
                    <w:szCs w:val="23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color w:val="151519"/>
                    <w:w w:val="91"/>
                    <w:sz w:val="23"/>
                    <w:szCs w:val="23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color w:val="151519"/>
                    <w:w w:val="79"/>
                    <w:sz w:val="23"/>
                    <w:szCs w:val="23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color w:val="151519"/>
                    <w:w w:val="112"/>
                    <w:sz w:val="23"/>
                    <w:szCs w:val="23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color w:val="000000"/>
                    <w:w w:val="100"/>
                    <w:sz w:val="23"/>
                    <w:szCs w:val="23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94.2232pt;margin-top:785.572pt;width:223.15pt;height:13.5pt;mso-position-horizontal-relative:page;mso-position-vertical-relative:page;z-index:-1929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3"/>
                    <w:szCs w:val="23"/>
                  </w:rPr>
                  <w:jc w:val="left"/>
                  <w:spacing w:lineRule="exact" w:line="240"/>
                  <w:ind w:left="20" w:right="-35"/>
                </w:pPr>
                <w:r>
                  <w:rPr>
                    <w:rFonts w:cs="Times New Roman" w:hAnsi="Times New Roman" w:eastAsia="Times New Roman" w:ascii="Times New Roman"/>
                    <w:color w:val="151519"/>
                    <w:w w:val="79"/>
                    <w:sz w:val="23"/>
                    <w:szCs w:val="23"/>
                  </w:rPr>
                  <w:t>h</w:t>
                </w:r>
                <w:r>
                  <w:rPr>
                    <w:rFonts w:cs="Times New Roman" w:hAnsi="Times New Roman" w:eastAsia="Times New Roman" w:ascii="Times New Roman"/>
                    <w:color w:val="151519"/>
                    <w:w w:val="101"/>
                    <w:sz w:val="23"/>
                    <w:szCs w:val="23"/>
                  </w:rPr>
                  <w:t>tt</w:t>
                </w:r>
                <w:r>
                  <w:rPr>
                    <w:rFonts w:cs="Times New Roman" w:hAnsi="Times New Roman" w:eastAsia="Times New Roman" w:ascii="Times New Roman"/>
                    <w:color w:val="151519"/>
                    <w:w w:val="87"/>
                    <w:sz w:val="23"/>
                    <w:szCs w:val="23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color w:val="151519"/>
                    <w:spacing w:val="-29"/>
                    <w:w w:val="100"/>
                    <w:sz w:val="23"/>
                    <w:szCs w:val="23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323233"/>
                    <w:spacing w:val="0"/>
                    <w:w w:val="37"/>
                    <w:sz w:val="23"/>
                    <w:szCs w:val="23"/>
                  </w:rPr>
                  <w:t>:</w:t>
                </w:r>
                <w:r>
                  <w:rPr>
                    <w:rFonts w:cs="Times New Roman" w:hAnsi="Times New Roman" w:eastAsia="Times New Roman" w:ascii="Times New Roman"/>
                    <w:color w:val="151519"/>
                    <w:spacing w:val="0"/>
                    <w:w w:val="113"/>
                    <w:sz w:val="23"/>
                    <w:szCs w:val="23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color w:val="151519"/>
                    <w:spacing w:val="0"/>
                    <w:w w:val="98"/>
                    <w:sz w:val="23"/>
                    <w:szCs w:val="23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color w:val="151519"/>
                    <w:spacing w:val="0"/>
                    <w:w w:val="87"/>
                    <w:sz w:val="23"/>
                    <w:szCs w:val="23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color w:val="151519"/>
                    <w:spacing w:val="0"/>
                    <w:w w:val="95"/>
                    <w:sz w:val="23"/>
                    <w:szCs w:val="23"/>
                  </w:rPr>
                  <w:t>hw</w:t>
                </w:r>
                <w:r>
                  <w:rPr>
                    <w:rFonts w:cs="Times New Roman" w:hAnsi="Times New Roman" w:eastAsia="Times New Roman" w:ascii="Times New Roman"/>
                    <w:color w:val="151519"/>
                    <w:spacing w:val="0"/>
                    <w:w w:val="94"/>
                    <w:sz w:val="23"/>
                    <w:szCs w:val="23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color w:val="151519"/>
                    <w:spacing w:val="0"/>
                    <w:w w:val="91"/>
                    <w:sz w:val="23"/>
                    <w:szCs w:val="23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color w:val="151519"/>
                    <w:spacing w:val="0"/>
                    <w:w w:val="95"/>
                    <w:sz w:val="23"/>
                    <w:szCs w:val="23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color w:val="151519"/>
                    <w:spacing w:val="0"/>
                    <w:w w:val="91"/>
                    <w:sz w:val="23"/>
                    <w:szCs w:val="23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color w:val="151519"/>
                    <w:spacing w:val="0"/>
                    <w:w w:val="99"/>
                    <w:sz w:val="23"/>
                    <w:szCs w:val="23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color w:val="151519"/>
                    <w:spacing w:val="0"/>
                    <w:w w:val="96"/>
                    <w:sz w:val="23"/>
                    <w:szCs w:val="23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color w:val="151519"/>
                    <w:spacing w:val="0"/>
                    <w:w w:val="91"/>
                    <w:sz w:val="23"/>
                    <w:szCs w:val="23"/>
                  </w:rPr>
                  <w:t>v</w:t>
                </w:r>
                <w:r>
                  <w:rPr>
                    <w:rFonts w:cs="Times New Roman" w:hAnsi="Times New Roman" w:eastAsia="Times New Roman" w:ascii="Times New Roman"/>
                    <w:color w:val="151519"/>
                    <w:spacing w:val="0"/>
                    <w:w w:val="112"/>
                    <w:sz w:val="23"/>
                    <w:szCs w:val="23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color w:val="323233"/>
                    <w:spacing w:val="0"/>
                    <w:w w:val="75"/>
                    <w:sz w:val="23"/>
                    <w:szCs w:val="23"/>
                  </w:rPr>
                  <w:t>:</w:t>
                </w:r>
                <w:r>
                  <w:rPr>
                    <w:rFonts w:cs="Times New Roman" w:hAnsi="Times New Roman" w:eastAsia="Times New Roman" w:ascii="Times New Roman"/>
                    <w:color w:val="151519"/>
                    <w:spacing w:val="0"/>
                    <w:w w:val="91"/>
                    <w:sz w:val="23"/>
                    <w:szCs w:val="23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color w:val="151519"/>
                    <w:spacing w:val="0"/>
                    <w:w w:val="100"/>
                    <w:sz w:val="23"/>
                    <w:szCs w:val="23"/>
                  </w:rPr>
                  <w:t>6</w:t>
                </w:r>
                <w:r>
                  <w:rPr>
                    <w:rFonts w:cs="Times New Roman" w:hAnsi="Times New Roman" w:eastAsia="Times New Roman" w:ascii="Times New Roman"/>
                    <w:color w:val="151519"/>
                    <w:spacing w:val="0"/>
                    <w:w w:val="91"/>
                    <w:sz w:val="23"/>
                    <w:szCs w:val="23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color w:val="151519"/>
                    <w:spacing w:val="0"/>
                    <w:w w:val="100"/>
                    <w:sz w:val="23"/>
                    <w:szCs w:val="23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color w:val="151519"/>
                    <w:spacing w:val="0"/>
                    <w:w w:val="113"/>
                    <w:sz w:val="23"/>
                    <w:szCs w:val="23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color w:val="151519"/>
                    <w:spacing w:val="0"/>
                    <w:w w:val="89"/>
                    <w:sz w:val="23"/>
                    <w:szCs w:val="23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color w:val="151519"/>
                    <w:spacing w:val="0"/>
                    <w:w w:val="90"/>
                    <w:sz w:val="23"/>
                    <w:szCs w:val="23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color w:val="151519"/>
                    <w:spacing w:val="0"/>
                    <w:w w:val="100"/>
                    <w:sz w:val="23"/>
                    <w:szCs w:val="23"/>
                  </w:rPr>
                  <w:t>x</w:t>
                </w:r>
                <w:r>
                  <w:rPr>
                    <w:rFonts w:cs="Times New Roman" w:hAnsi="Times New Roman" w:eastAsia="Times New Roman" w:ascii="Times New Roman"/>
                    <w:color w:val="151519"/>
                    <w:spacing w:val="0"/>
                    <w:w w:val="99"/>
                    <w:sz w:val="23"/>
                    <w:szCs w:val="23"/>
                  </w:rPr>
                  <w:t>tr</w:t>
                </w:r>
                <w:r>
                  <w:rPr>
                    <w:rFonts w:cs="Times New Roman" w:hAnsi="Times New Roman" w:eastAsia="Times New Roman" w:ascii="Times New Roman"/>
                    <w:color w:val="151519"/>
                    <w:spacing w:val="0"/>
                    <w:w w:val="95"/>
                    <w:sz w:val="23"/>
                    <w:szCs w:val="23"/>
                  </w:rPr>
                  <w:t>a/</w:t>
                </w:r>
                <w:r>
                  <w:rPr>
                    <w:rFonts w:cs="Times New Roman" w:hAnsi="Times New Roman" w:eastAsia="Times New Roman" w:ascii="Times New Roman"/>
                    <w:color w:val="151519"/>
                    <w:spacing w:val="0"/>
                    <w:w w:val="90"/>
                    <w:sz w:val="23"/>
                    <w:szCs w:val="23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color w:val="151519"/>
                    <w:spacing w:val="0"/>
                    <w:w w:val="95"/>
                    <w:sz w:val="23"/>
                    <w:szCs w:val="23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color w:val="151519"/>
                    <w:spacing w:val="0"/>
                    <w:w w:val="98"/>
                    <w:sz w:val="23"/>
                    <w:szCs w:val="23"/>
                  </w:rPr>
                  <w:t>X</w:t>
                </w:r>
                <w:r>
                  <w:rPr>
                    <w:rFonts w:cs="Times New Roman" w:hAnsi="Times New Roman" w:eastAsia="Times New Roman" w:ascii="Times New Roman"/>
                    <w:color w:val="151519"/>
                    <w:spacing w:val="0"/>
                    <w:w w:val="90"/>
                    <w:sz w:val="23"/>
                    <w:szCs w:val="23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color w:val="151519"/>
                    <w:spacing w:val="0"/>
                    <w:w w:val="106"/>
                    <w:sz w:val="23"/>
                    <w:szCs w:val="23"/>
                  </w:rPr>
                  <w:t>H</w:t>
                </w:r>
                <w:r>
                  <w:rPr>
                    <w:rFonts w:cs="Times New Roman" w:hAnsi="Times New Roman" w:eastAsia="Times New Roman" w:ascii="Times New Roman"/>
                    <w:color w:val="151519"/>
                    <w:spacing w:val="0"/>
                    <w:w w:val="86"/>
                    <w:sz w:val="23"/>
                    <w:szCs w:val="23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color w:val="151519"/>
                    <w:spacing w:val="0"/>
                    <w:w w:val="95"/>
                    <w:sz w:val="23"/>
                    <w:szCs w:val="23"/>
                  </w:rPr>
                  <w:t>W</w:t>
                </w:r>
                <w:r>
                  <w:rPr>
                    <w:rFonts w:cs="Times New Roman" w:hAnsi="Times New Roman" w:eastAsia="Times New Roman" w:ascii="Times New Roman"/>
                    <w:color w:val="151519"/>
                    <w:spacing w:val="-34"/>
                    <w:w w:val="100"/>
                    <w:sz w:val="23"/>
                    <w:szCs w:val="23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151519"/>
                    <w:spacing w:val="0"/>
                    <w:w w:val="50"/>
                    <w:sz w:val="23"/>
                    <w:szCs w:val="23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color w:val="151519"/>
                    <w:spacing w:val="0"/>
                    <w:w w:val="101"/>
                    <w:sz w:val="23"/>
                    <w:szCs w:val="23"/>
                  </w:rPr>
                  <w:t>H</w:t>
                </w:r>
                <w:r>
                  <w:rPr>
                    <w:rFonts w:cs="Times New Roman" w:hAnsi="Times New Roman" w:eastAsia="Times New Roman" w:ascii="Times New Roman"/>
                    <w:color w:val="151519"/>
                    <w:spacing w:val="0"/>
                    <w:w w:val="95"/>
                    <w:sz w:val="23"/>
                    <w:szCs w:val="23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color w:val="151519"/>
                    <w:spacing w:val="0"/>
                    <w:w w:val="93"/>
                    <w:sz w:val="23"/>
                    <w:szCs w:val="23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color w:val="000000"/>
                    <w:spacing w:val="0"/>
                    <w:w w:val="100"/>
                    <w:sz w:val="23"/>
                    <w:szCs w:val="23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488.568pt;margin-top:783.229pt;width:50.2368pt;height:12.3pt;mso-position-horizontal-relative:page;mso-position-vertical-relative:page;z-index:-1928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0"/>
                    <w:szCs w:val="20"/>
                  </w:rPr>
                  <w:jc w:val="left"/>
                  <w:spacing w:lineRule="exact" w:line="220"/>
                  <w:ind w:left="20" w:right="-31"/>
                </w:pPr>
                <w:r>
                  <w:rPr>
                    <w:rFonts w:cs="Times New Roman" w:hAnsi="Times New Roman" w:eastAsia="Times New Roman" w:ascii="Times New Roman"/>
                    <w:color w:val="161619"/>
                    <w:w w:val="95"/>
                    <w:sz w:val="20"/>
                    <w:szCs w:val="20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color w:val="161619"/>
                    <w:w w:val="100"/>
                    <w:sz w:val="20"/>
                    <w:szCs w:val="20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color w:val="161619"/>
                    <w:w w:val="130"/>
                    <w:sz w:val="20"/>
                    <w:szCs w:val="20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color w:val="161619"/>
                    <w:w w:val="76"/>
                    <w:sz w:val="20"/>
                    <w:szCs w:val="20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color w:val="161619"/>
                    <w:w w:val="124"/>
                    <w:sz w:val="20"/>
                    <w:szCs w:val="20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color w:val="161619"/>
                    <w:w w:val="121"/>
                    <w:sz w:val="20"/>
                    <w:szCs w:val="20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color w:val="161619"/>
                    <w:w w:val="100"/>
                    <w:sz w:val="20"/>
                    <w:szCs w:val="20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color w:val="161619"/>
                    <w:w w:val="105"/>
                    <w:sz w:val="20"/>
                    <w:szCs w:val="20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color w:val="161619"/>
                    <w:w w:val="91"/>
                    <w:sz w:val="20"/>
                    <w:szCs w:val="20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color w:val="161619"/>
                    <w:w w:val="129"/>
                    <w:sz w:val="20"/>
                    <w:szCs w:val="20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color w:val="00000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94.0337pt;margin-top:784.503pt;width:223.987pt;height:13.7pt;mso-position-horizontal-relative:page;mso-position-vertical-relative:page;z-index:-1927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3"/>
                    <w:szCs w:val="23"/>
                  </w:rPr>
                  <w:jc w:val="left"/>
                  <w:spacing w:lineRule="exact" w:line="240"/>
                  <w:ind w:left="20" w:right="-35"/>
                </w:pPr>
                <w:hyperlink r:id="rId1">
                  <w:r>
                    <w:rPr>
                      <w:rFonts w:cs="Times New Roman" w:hAnsi="Times New Roman" w:eastAsia="Times New Roman" w:ascii="Times New Roman"/>
                      <w:color w:val="161619"/>
                      <w:w w:val="83"/>
                      <w:sz w:val="23"/>
                      <w:szCs w:val="23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color w:val="161619"/>
                      <w:w w:val="95"/>
                      <w:sz w:val="23"/>
                      <w:szCs w:val="23"/>
                    </w:rPr>
                    <w:t>ttp</w:t>
                  </w:r>
                  <w:r>
                    <w:rPr>
                      <w:rFonts w:cs="Times New Roman" w:hAnsi="Times New Roman" w:eastAsia="Times New Roman" w:ascii="Times New Roman"/>
                      <w:color w:val="161619"/>
                      <w:w w:val="75"/>
                      <w:sz w:val="23"/>
                      <w:szCs w:val="23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color w:val="161619"/>
                      <w:w w:val="128"/>
                      <w:sz w:val="23"/>
                      <w:szCs w:val="23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color w:val="161619"/>
                      <w:w w:val="90"/>
                      <w:sz w:val="23"/>
                      <w:szCs w:val="23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color w:val="161619"/>
                      <w:w w:val="79"/>
                      <w:sz w:val="23"/>
                      <w:szCs w:val="23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color w:val="161619"/>
                      <w:w w:val="100"/>
                      <w:sz w:val="23"/>
                      <w:szCs w:val="23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color w:val="161619"/>
                      <w:w w:val="101"/>
                      <w:sz w:val="23"/>
                      <w:szCs w:val="23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color w:val="161619"/>
                      <w:w w:val="94"/>
                      <w:sz w:val="23"/>
                      <w:szCs w:val="23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color w:val="161619"/>
                      <w:w w:val="91"/>
                      <w:sz w:val="23"/>
                      <w:szCs w:val="23"/>
                    </w:rPr>
                    <w:t>bp</w:t>
                  </w:r>
                  <w:r>
                    <w:rPr>
                      <w:rFonts w:cs="Times New Roman" w:hAnsi="Times New Roman" w:eastAsia="Times New Roman" w:ascii="Times New Roman"/>
                      <w:color w:val="161619"/>
                      <w:w w:val="95"/>
                      <w:sz w:val="23"/>
                      <w:szCs w:val="23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color w:val="161619"/>
                      <w:w w:val="94"/>
                      <w:sz w:val="23"/>
                      <w:szCs w:val="23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color w:val="161619"/>
                      <w:w w:val="91"/>
                      <w:sz w:val="23"/>
                      <w:szCs w:val="23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color w:val="161619"/>
                      <w:w w:val="100"/>
                      <w:sz w:val="23"/>
                      <w:szCs w:val="23"/>
                    </w:rPr>
                    <w:t>vr</w:t>
                  </w:r>
                  <w:r>
                    <w:rPr>
                      <w:rFonts w:cs="Times New Roman" w:hAnsi="Times New Roman" w:eastAsia="Times New Roman" w:ascii="Times New Roman"/>
                      <w:color w:val="28272A"/>
                      <w:w w:val="75"/>
                      <w:sz w:val="23"/>
                      <w:szCs w:val="23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color w:val="161619"/>
                      <w:w w:val="95"/>
                      <w:sz w:val="23"/>
                      <w:szCs w:val="23"/>
                    </w:rPr>
                    <w:t>3</w:t>
                  </w:r>
                  <w:r>
                    <w:rPr>
                      <w:rFonts w:cs="Times New Roman" w:hAnsi="Times New Roman" w:eastAsia="Times New Roman" w:ascii="Times New Roman"/>
                      <w:color w:val="161619"/>
                      <w:w w:val="100"/>
                      <w:sz w:val="23"/>
                      <w:szCs w:val="23"/>
                    </w:rPr>
                    <w:t>60</w:t>
                  </w:r>
                  <w:r>
                    <w:rPr>
                      <w:rFonts w:cs="Times New Roman" w:hAnsi="Times New Roman" w:eastAsia="Times New Roman" w:ascii="Times New Roman"/>
                      <w:color w:val="161619"/>
                      <w:w w:val="95"/>
                      <w:sz w:val="23"/>
                      <w:szCs w:val="23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color w:val="161619"/>
                      <w:w w:val="113"/>
                      <w:sz w:val="23"/>
                      <w:szCs w:val="23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color w:val="161619"/>
                      <w:w w:val="84"/>
                      <w:sz w:val="23"/>
                      <w:szCs w:val="23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color w:val="161619"/>
                      <w:w w:val="90"/>
                      <w:sz w:val="23"/>
                      <w:szCs w:val="23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color w:val="161619"/>
                      <w:w w:val="104"/>
                      <w:sz w:val="23"/>
                      <w:szCs w:val="23"/>
                    </w:rPr>
                    <w:t>xt</w:t>
                  </w:r>
                  <w:r>
                    <w:rPr>
                      <w:rFonts w:cs="Times New Roman" w:hAnsi="Times New Roman" w:eastAsia="Times New Roman" w:ascii="Times New Roman"/>
                      <w:color w:val="161619"/>
                      <w:w w:val="94"/>
                      <w:sz w:val="23"/>
                      <w:szCs w:val="23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color w:val="161619"/>
                      <w:w w:val="95"/>
                      <w:sz w:val="23"/>
                      <w:szCs w:val="23"/>
                    </w:rPr>
                    <w:t>a/</w:t>
                  </w:r>
                  <w:r>
                    <w:rPr>
                      <w:rFonts w:cs="Times New Roman" w:hAnsi="Times New Roman" w:eastAsia="Times New Roman" w:ascii="Times New Roman"/>
                      <w:color w:val="161619"/>
                      <w:w w:val="87"/>
                      <w:sz w:val="23"/>
                      <w:szCs w:val="23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color w:val="161619"/>
                      <w:w w:val="99"/>
                      <w:sz w:val="23"/>
                      <w:szCs w:val="23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color w:val="161619"/>
                      <w:w w:val="92"/>
                      <w:sz w:val="23"/>
                      <w:szCs w:val="23"/>
                    </w:rPr>
                    <w:t>X</w:t>
                  </w:r>
                  <w:r>
                    <w:rPr>
                      <w:rFonts w:cs="Times New Roman" w:hAnsi="Times New Roman" w:eastAsia="Times New Roman" w:ascii="Times New Roman"/>
                      <w:color w:val="161619"/>
                      <w:w w:val="97"/>
                      <w:sz w:val="23"/>
                      <w:szCs w:val="23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color w:val="161619"/>
                      <w:w w:val="98"/>
                      <w:sz w:val="23"/>
                      <w:szCs w:val="23"/>
                    </w:rPr>
                    <w:t>HO</w:t>
                  </w:r>
                  <w:r>
                    <w:rPr>
                      <w:rFonts w:cs="Times New Roman" w:hAnsi="Times New Roman" w:eastAsia="Times New Roman" w:ascii="Times New Roman"/>
                      <w:color w:val="161619"/>
                      <w:w w:val="95"/>
                      <w:sz w:val="23"/>
                      <w:szCs w:val="23"/>
                    </w:rPr>
                    <w:t>W</w:t>
                  </w:r>
                </w:hyperlink>
                <w:r>
                  <w:rPr>
                    <w:rFonts w:cs="Times New Roman" w:hAnsi="Times New Roman" w:eastAsia="Times New Roman" w:ascii="Times New Roman"/>
                    <w:color w:val="161619"/>
                    <w:spacing w:val="-34"/>
                    <w:w w:val="100"/>
                    <w:sz w:val="23"/>
                    <w:szCs w:val="23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161619"/>
                    <w:spacing w:val="0"/>
                    <w:w w:val="50"/>
                    <w:sz w:val="23"/>
                    <w:szCs w:val="23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color w:val="161619"/>
                    <w:spacing w:val="0"/>
                    <w:w w:val="98"/>
                    <w:sz w:val="23"/>
                    <w:szCs w:val="23"/>
                  </w:rPr>
                  <w:t>H</w:t>
                </w:r>
                <w:r>
                  <w:rPr>
                    <w:rFonts w:cs="Times New Roman" w:hAnsi="Times New Roman" w:eastAsia="Times New Roman" w:ascii="Times New Roman"/>
                    <w:color w:val="161619"/>
                    <w:spacing w:val="0"/>
                    <w:w w:val="95"/>
                    <w:sz w:val="23"/>
                    <w:szCs w:val="23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color w:val="161619"/>
                    <w:spacing w:val="0"/>
                    <w:w w:val="96"/>
                    <w:sz w:val="23"/>
                    <w:szCs w:val="23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color w:val="000000"/>
                    <w:spacing w:val="0"/>
                    <w:w w:val="100"/>
                    <w:sz w:val="23"/>
                    <w:szCs w:val="23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97.1469pt;margin-top:784.247pt;width:223.261pt;height:13.8pt;mso-position-horizontal-relative:page;mso-position-vertical-relative:page;z-index:-1939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3"/>
                    <w:szCs w:val="23"/>
                  </w:rPr>
                  <w:jc w:val="left"/>
                  <w:spacing w:lineRule="exact" w:line="260"/>
                  <w:ind w:left="20" w:right="-35"/>
                </w:pPr>
                <w:hyperlink r:id="rId1">
                  <w:r>
                    <w:rPr>
                      <w:rFonts w:cs="Times New Roman" w:hAnsi="Times New Roman" w:eastAsia="Times New Roman" w:ascii="Times New Roman"/>
                      <w:color w:val="161619"/>
                      <w:w w:val="83"/>
                      <w:sz w:val="23"/>
                      <w:szCs w:val="23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color w:val="161619"/>
                      <w:w w:val="98"/>
                      <w:sz w:val="23"/>
                      <w:szCs w:val="23"/>
                    </w:rPr>
                    <w:t>tt</w:t>
                  </w:r>
                  <w:r>
                    <w:rPr>
                      <w:rFonts w:cs="Times New Roman" w:hAnsi="Times New Roman" w:eastAsia="Times New Roman" w:ascii="Times New Roman"/>
                      <w:color w:val="161619"/>
                      <w:w w:val="87"/>
                      <w:sz w:val="23"/>
                      <w:szCs w:val="23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color w:val="28282B"/>
                      <w:w w:val="90"/>
                      <w:sz w:val="23"/>
                      <w:szCs w:val="23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color w:val="161619"/>
                      <w:w w:val="113"/>
                      <w:sz w:val="23"/>
                      <w:szCs w:val="23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color w:val="161619"/>
                      <w:w w:val="90"/>
                      <w:sz w:val="23"/>
                      <w:szCs w:val="23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color w:val="161619"/>
                      <w:w w:val="87"/>
                      <w:sz w:val="23"/>
                      <w:szCs w:val="23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color w:val="161619"/>
                      <w:w w:val="95"/>
                      <w:sz w:val="23"/>
                      <w:szCs w:val="23"/>
                    </w:rPr>
                    <w:t>hw</w:t>
                  </w:r>
                  <w:r>
                    <w:rPr>
                      <w:rFonts w:cs="Times New Roman" w:hAnsi="Times New Roman" w:eastAsia="Times New Roman" w:ascii="Times New Roman"/>
                      <w:color w:val="161619"/>
                      <w:w w:val="94"/>
                      <w:sz w:val="23"/>
                      <w:szCs w:val="23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color w:val="161619"/>
                      <w:w w:val="91"/>
                      <w:sz w:val="23"/>
                      <w:szCs w:val="23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color w:val="161619"/>
                      <w:w w:val="100"/>
                      <w:sz w:val="23"/>
                      <w:szCs w:val="23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color w:val="161619"/>
                      <w:w w:val="95"/>
                      <w:sz w:val="23"/>
                      <w:szCs w:val="23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color w:val="161619"/>
                      <w:w w:val="94"/>
                      <w:sz w:val="23"/>
                      <w:szCs w:val="23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color w:val="161619"/>
                      <w:w w:val="96"/>
                      <w:sz w:val="23"/>
                      <w:szCs w:val="23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color w:val="161619"/>
                      <w:w w:val="95"/>
                      <w:sz w:val="23"/>
                      <w:szCs w:val="23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color w:val="161619"/>
                      <w:w w:val="112"/>
                      <w:sz w:val="23"/>
                      <w:szCs w:val="23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color w:val="161619"/>
                      <w:w w:val="68"/>
                      <w:sz w:val="23"/>
                      <w:szCs w:val="23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color w:val="161619"/>
                      <w:w w:val="95"/>
                      <w:sz w:val="23"/>
                      <w:szCs w:val="23"/>
                    </w:rPr>
                    <w:t>3</w:t>
                  </w:r>
                  <w:r>
                    <w:rPr>
                      <w:rFonts w:cs="Times New Roman" w:hAnsi="Times New Roman" w:eastAsia="Times New Roman" w:ascii="Times New Roman"/>
                      <w:color w:val="161619"/>
                      <w:w w:val="100"/>
                      <w:sz w:val="23"/>
                      <w:szCs w:val="23"/>
                    </w:rPr>
                    <w:t>60</w:t>
                  </w:r>
                  <w:r>
                    <w:rPr>
                      <w:rFonts w:cs="Times New Roman" w:hAnsi="Times New Roman" w:eastAsia="Times New Roman" w:ascii="Times New Roman"/>
                      <w:color w:val="161619"/>
                      <w:w w:val="91"/>
                      <w:sz w:val="23"/>
                      <w:szCs w:val="23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color w:val="161619"/>
                      <w:w w:val="113"/>
                      <w:sz w:val="23"/>
                      <w:szCs w:val="23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color w:val="161619"/>
                      <w:w w:val="84"/>
                      <w:sz w:val="23"/>
                      <w:szCs w:val="23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color w:val="161619"/>
                      <w:w w:val="90"/>
                      <w:sz w:val="23"/>
                      <w:szCs w:val="23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color w:val="161619"/>
                      <w:w w:val="100"/>
                      <w:sz w:val="23"/>
                      <w:szCs w:val="23"/>
                    </w:rPr>
                    <w:t>x</w:t>
                  </w:r>
                  <w:r>
                    <w:rPr>
                      <w:rFonts w:cs="Times New Roman" w:hAnsi="Times New Roman" w:eastAsia="Times New Roman" w:ascii="Times New Roman"/>
                      <w:color w:val="161619"/>
                      <w:w w:val="102"/>
                      <w:sz w:val="23"/>
                      <w:szCs w:val="23"/>
                    </w:rPr>
                    <w:t>tr</w:t>
                  </w:r>
                  <w:r>
                    <w:rPr>
                      <w:rFonts w:cs="Times New Roman" w:hAnsi="Times New Roman" w:eastAsia="Times New Roman" w:ascii="Times New Roman"/>
                      <w:color w:val="161619"/>
                      <w:w w:val="95"/>
                      <w:sz w:val="23"/>
                      <w:szCs w:val="23"/>
                    </w:rPr>
                    <w:t>a/</w:t>
                  </w:r>
                  <w:r>
                    <w:rPr>
                      <w:rFonts w:cs="Times New Roman" w:hAnsi="Times New Roman" w:eastAsia="Times New Roman" w:ascii="Times New Roman"/>
                      <w:color w:val="161619"/>
                      <w:w w:val="87"/>
                      <w:sz w:val="23"/>
                      <w:szCs w:val="23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color w:val="161619"/>
                      <w:w w:val="95"/>
                      <w:sz w:val="23"/>
                      <w:szCs w:val="23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color w:val="161619"/>
                      <w:w w:val="89"/>
                      <w:sz w:val="23"/>
                      <w:szCs w:val="23"/>
                    </w:rPr>
                    <w:t>X</w:t>
                  </w:r>
                  <w:r>
                    <w:rPr>
                      <w:rFonts w:cs="Times New Roman" w:hAnsi="Times New Roman" w:eastAsia="Times New Roman" w:ascii="Times New Roman"/>
                      <w:color w:val="161619"/>
                      <w:w w:val="93"/>
                      <w:sz w:val="23"/>
                      <w:szCs w:val="23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color w:val="161619"/>
                      <w:w w:val="104"/>
                      <w:sz w:val="23"/>
                      <w:szCs w:val="23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color w:val="161619"/>
                      <w:w w:val="89"/>
                      <w:sz w:val="23"/>
                      <w:szCs w:val="23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color w:val="161619"/>
                      <w:w w:val="97"/>
                      <w:sz w:val="23"/>
                      <w:szCs w:val="23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color w:val="161619"/>
                      <w:w w:val="91"/>
                      <w:sz w:val="23"/>
                      <w:szCs w:val="23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color w:val="161619"/>
                      <w:w w:val="98"/>
                      <w:sz w:val="23"/>
                      <w:szCs w:val="23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color w:val="161619"/>
                      <w:w w:val="96"/>
                      <w:sz w:val="23"/>
                      <w:szCs w:val="23"/>
                    </w:rPr>
                    <w:t>TM</w:t>
                  </w:r>
                </w:hyperlink>
                <w:r>
                  <w:rPr>
                    <w:rFonts w:cs="Times New Roman" w:hAnsi="Times New Roman" w:eastAsia="Times New Roman" w:ascii="Times New Roman"/>
                    <w:color w:val="000000"/>
                    <w:w w:val="100"/>
                    <w:sz w:val="23"/>
                    <w:szCs w:val="23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89.974pt;margin-top:784.25pt;width:49.9936pt;height:13.2pt;mso-position-horizontal-relative:page;mso-position-vertical-relative:page;z-index:-1938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2"/>
                    <w:szCs w:val="22"/>
                  </w:rPr>
                  <w:jc w:val="left"/>
                  <w:spacing w:lineRule="exact" w:line="240"/>
                  <w:ind w:left="20" w:right="-34"/>
                </w:pPr>
                <w:r>
                  <w:rPr>
                    <w:rFonts w:cs="Times New Roman" w:hAnsi="Times New Roman" w:eastAsia="Times New Roman" w:ascii="Times New Roman"/>
                    <w:color w:val="161619"/>
                    <w:w w:val="87"/>
                    <w:sz w:val="22"/>
                    <w:szCs w:val="22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color w:val="161619"/>
                    <w:w w:val="100"/>
                    <w:sz w:val="22"/>
                    <w:szCs w:val="22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color w:val="28282B"/>
                    <w:w w:val="118"/>
                    <w:sz w:val="22"/>
                    <w:szCs w:val="22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color w:val="161619"/>
                    <w:w w:val="65"/>
                    <w:sz w:val="22"/>
                    <w:szCs w:val="22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color w:val="161619"/>
                    <w:w w:val="113"/>
                    <w:sz w:val="22"/>
                    <w:szCs w:val="22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color w:val="161619"/>
                    <w:w w:val="110"/>
                    <w:sz w:val="22"/>
                    <w:szCs w:val="22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color w:val="161619"/>
                    <w:w w:val="91"/>
                    <w:sz w:val="22"/>
                    <w:szCs w:val="22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color w:val="161619"/>
                    <w:w w:val="100"/>
                    <w:sz w:val="22"/>
                    <w:szCs w:val="22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color w:val="161619"/>
                    <w:w w:val="74"/>
                    <w:sz w:val="22"/>
                    <w:szCs w:val="22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color w:val="161619"/>
                    <w:w w:val="113"/>
                    <w:sz w:val="22"/>
                    <w:szCs w:val="22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color w:val="000000"/>
                    <w:w w:val="10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489.267pt;margin-top:783.643pt;width:49.0119pt;height:16.8747pt;mso-position-horizontal-relative:page;mso-position-vertical-relative:page;z-index:-1937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0"/>
                    <w:szCs w:val="20"/>
                  </w:rPr>
                  <w:jc w:val="left"/>
                  <w:spacing w:lineRule="exact" w:line="320"/>
                  <w:ind w:left="20" w:right="-45"/>
                </w:pPr>
                <w:r>
                  <w:rPr>
                    <w:rFonts w:cs="Times New Roman" w:hAnsi="Times New Roman" w:eastAsia="Times New Roman" w:ascii="Times New Roman"/>
                    <w:color w:val="19191A"/>
                    <w:w w:val="91"/>
                    <w:position w:val="-2"/>
                    <w:sz w:val="20"/>
                    <w:szCs w:val="20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color w:val="19191A"/>
                    <w:w w:val="105"/>
                    <w:position w:val="-2"/>
                    <w:sz w:val="20"/>
                    <w:szCs w:val="20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color w:val="19191A"/>
                    <w:w w:val="121"/>
                    <w:position w:val="-2"/>
                    <w:sz w:val="20"/>
                    <w:szCs w:val="20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color w:val="19191A"/>
                    <w:w w:val="76"/>
                    <w:position w:val="-2"/>
                    <w:sz w:val="20"/>
                    <w:szCs w:val="20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color w:val="19191A"/>
                    <w:w w:val="124"/>
                    <w:position w:val="-2"/>
                    <w:sz w:val="20"/>
                    <w:szCs w:val="20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color w:val="19191A"/>
                    <w:spacing w:val="-15"/>
                    <w:w w:val="112"/>
                    <w:position w:val="-2"/>
                    <w:sz w:val="20"/>
                    <w:szCs w:val="20"/>
                  </w:rPr>
                  <w:t>/</w:t>
                </w:r>
                <w:r>
                  <w:rPr>
                    <w:rFonts w:cs="Arial" w:hAnsi="Arial" w:eastAsia="Arial" w:ascii="Arial"/>
                    <w:color w:val="49494C"/>
                    <w:spacing w:val="-24"/>
                    <w:w w:val="40"/>
                    <w:position w:val="2"/>
                    <w:sz w:val="27"/>
                    <w:szCs w:val="27"/>
                  </w:rPr>
                  <w:t>"</w:t>
                </w:r>
                <w:r>
                  <w:rPr>
                    <w:rFonts w:cs="Malgun Gothic" w:hAnsi="Malgun Gothic" w:eastAsia="Malgun Gothic" w:ascii="Malgun Gothic"/>
                    <w:color w:val="19191A"/>
                    <w:spacing w:val="0"/>
                    <w:w w:val="50"/>
                    <w:position w:val="-2"/>
                    <w:sz w:val="20"/>
                    <w:szCs w:val="20"/>
                  </w:rPr>
                  <w:t>�</w:t>
                </w:r>
                <w:r>
                  <w:rPr>
                    <w:rFonts w:cs="Times New Roman" w:hAnsi="Times New Roman" w:eastAsia="Times New Roman" w:ascii="Times New Roman"/>
                    <w:color w:val="19191A"/>
                    <w:spacing w:val="0"/>
                    <w:w w:val="100"/>
                    <w:position w:val="-2"/>
                    <w:sz w:val="20"/>
                    <w:szCs w:val="20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color w:val="19191A"/>
                    <w:spacing w:val="0"/>
                    <w:w w:val="86"/>
                    <w:position w:val="-2"/>
                    <w:sz w:val="20"/>
                    <w:szCs w:val="20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color w:val="19191A"/>
                    <w:spacing w:val="0"/>
                    <w:w w:val="124"/>
                    <w:position w:val="-2"/>
                    <w:sz w:val="20"/>
                    <w:szCs w:val="20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color w:val="000000"/>
                    <w:spacing w:val="0"/>
                    <w:w w:val="100"/>
                    <w:position w:val="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94.9427pt;margin-top:789.659pt;width:224.109pt;height:12.3pt;mso-position-horizontal-relative:page;mso-position-vertical-relative:page;z-index:-1936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0"/>
                    <w:szCs w:val="20"/>
                  </w:rPr>
                  <w:jc w:val="left"/>
                  <w:spacing w:lineRule="exact" w:line="220"/>
                  <w:ind w:left="20" w:right="-31"/>
                </w:pPr>
                <w:hyperlink r:id="rId1">
                  <w:r>
                    <w:rPr>
                      <w:rFonts w:cs="Times New Roman" w:hAnsi="Times New Roman" w:eastAsia="Times New Roman" w:ascii="Times New Roman"/>
                      <w:color w:val="19191A"/>
                      <w:w w:val="95"/>
                      <w:sz w:val="20"/>
                      <w:szCs w:val="20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color w:val="19191A"/>
                      <w:w w:val="117"/>
                      <w:sz w:val="20"/>
                      <w:szCs w:val="20"/>
                    </w:rPr>
                    <w:t>tt</w:t>
                  </w:r>
                  <w:r>
                    <w:rPr>
                      <w:rFonts w:cs="Times New Roman" w:hAnsi="Times New Roman" w:eastAsia="Times New Roman" w:ascii="Times New Roman"/>
                      <w:color w:val="19191A"/>
                      <w:w w:val="105"/>
                      <w:sz w:val="20"/>
                      <w:szCs w:val="20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color w:val="19191A"/>
                      <w:w w:val="95"/>
                      <w:sz w:val="20"/>
                      <w:szCs w:val="20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color w:val="19191A"/>
                      <w:w w:val="138"/>
                      <w:sz w:val="20"/>
                      <w:szCs w:val="20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color w:val="19191A"/>
                      <w:w w:val="112"/>
                      <w:sz w:val="20"/>
                      <w:szCs w:val="20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color w:val="19191A"/>
                      <w:w w:val="100"/>
                      <w:sz w:val="20"/>
                      <w:szCs w:val="20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color w:val="19191A"/>
                      <w:w w:val="105"/>
                      <w:sz w:val="20"/>
                      <w:szCs w:val="20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color w:val="19191A"/>
                      <w:w w:val="112"/>
                      <w:sz w:val="20"/>
                      <w:szCs w:val="20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color w:val="19191A"/>
                      <w:w w:val="113"/>
                      <w:sz w:val="20"/>
                      <w:szCs w:val="20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color w:val="19191A"/>
                      <w:w w:val="105"/>
                      <w:sz w:val="20"/>
                      <w:szCs w:val="20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color w:val="19191A"/>
                      <w:w w:val="100"/>
                      <w:sz w:val="20"/>
                      <w:szCs w:val="20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color w:val="19191A"/>
                      <w:w w:val="115"/>
                      <w:sz w:val="20"/>
                      <w:szCs w:val="20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color w:val="19191A"/>
                      <w:w w:val="103"/>
                      <w:sz w:val="20"/>
                      <w:szCs w:val="20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color w:val="19191A"/>
                      <w:w w:val="111"/>
                      <w:sz w:val="20"/>
                      <w:szCs w:val="20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color w:val="19191A"/>
                      <w:w w:val="110"/>
                      <w:sz w:val="20"/>
                      <w:szCs w:val="20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color w:val="19191A"/>
                      <w:w w:val="122"/>
                      <w:sz w:val="20"/>
                      <w:szCs w:val="2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color w:val="19191A"/>
                      <w:w w:val="78"/>
                      <w:sz w:val="20"/>
                      <w:szCs w:val="20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color w:val="19191A"/>
                      <w:w w:val="105"/>
                      <w:sz w:val="20"/>
                      <w:szCs w:val="20"/>
                    </w:rPr>
                    <w:t>3</w:t>
                  </w:r>
                  <w:r>
                    <w:rPr>
                      <w:rFonts w:cs="Times New Roman" w:hAnsi="Times New Roman" w:eastAsia="Times New Roman" w:ascii="Times New Roman"/>
                      <w:color w:val="19191A"/>
                      <w:w w:val="124"/>
                      <w:sz w:val="20"/>
                      <w:szCs w:val="20"/>
                    </w:rPr>
                    <w:t>6</w:t>
                  </w:r>
                  <w:r>
                    <w:rPr>
                      <w:rFonts w:cs="Times New Roman" w:hAnsi="Times New Roman" w:eastAsia="Times New Roman" w:ascii="Times New Roman"/>
                      <w:color w:val="19191A"/>
                      <w:w w:val="110"/>
                      <w:sz w:val="20"/>
                      <w:szCs w:val="20"/>
                    </w:rPr>
                    <w:t>00</w:t>
                  </w:r>
                  <w:r>
                    <w:rPr>
                      <w:rFonts w:cs="Times New Roman" w:hAnsi="Times New Roman" w:eastAsia="Times New Roman" w:ascii="Times New Roman"/>
                      <w:color w:val="19191A"/>
                      <w:w w:val="130"/>
                      <w:sz w:val="20"/>
                      <w:szCs w:val="20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color w:val="19191A"/>
                      <w:w w:val="108"/>
                      <w:sz w:val="20"/>
                      <w:szCs w:val="20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color w:val="19191A"/>
                      <w:w w:val="95"/>
                      <w:sz w:val="20"/>
                      <w:szCs w:val="20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color w:val="19191A"/>
                      <w:w w:val="115"/>
                      <w:sz w:val="20"/>
                      <w:szCs w:val="20"/>
                    </w:rPr>
                    <w:t>x</w:t>
                  </w:r>
                  <w:r>
                    <w:rPr>
                      <w:rFonts w:cs="Times New Roman" w:hAnsi="Times New Roman" w:eastAsia="Times New Roman" w:ascii="Times New Roman"/>
                      <w:color w:val="19191A"/>
                      <w:w w:val="112"/>
                      <w:sz w:val="20"/>
                      <w:szCs w:val="2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color w:val="19191A"/>
                      <w:w w:val="115"/>
                      <w:sz w:val="20"/>
                      <w:szCs w:val="2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color w:val="19191A"/>
                      <w:w w:val="106"/>
                      <w:sz w:val="20"/>
                      <w:szCs w:val="20"/>
                    </w:rPr>
                    <w:t>a/</w:t>
                  </w:r>
                  <w:r>
                    <w:rPr>
                      <w:rFonts w:cs="Times New Roman" w:hAnsi="Times New Roman" w:eastAsia="Times New Roman" w:ascii="Times New Roman"/>
                      <w:color w:val="19191A"/>
                      <w:w w:val="104"/>
                      <w:sz w:val="20"/>
                      <w:szCs w:val="20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color w:val="19191A"/>
                      <w:w w:val="110"/>
                      <w:sz w:val="20"/>
                      <w:szCs w:val="20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color w:val="19191A"/>
                      <w:w w:val="106"/>
                      <w:sz w:val="20"/>
                      <w:szCs w:val="20"/>
                    </w:rPr>
                    <w:t>X</w:t>
                  </w:r>
                  <w:r>
                    <w:rPr>
                      <w:rFonts w:cs="Times New Roman" w:hAnsi="Times New Roman" w:eastAsia="Times New Roman" w:ascii="Times New Roman"/>
                      <w:color w:val="19191A"/>
                      <w:w w:val="107"/>
                      <w:sz w:val="20"/>
                      <w:szCs w:val="20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color w:val="19191A"/>
                      <w:w w:val="119"/>
                      <w:sz w:val="20"/>
                      <w:szCs w:val="20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color w:val="19191A"/>
                      <w:w w:val="109"/>
                      <w:sz w:val="20"/>
                      <w:szCs w:val="20"/>
                    </w:rPr>
                    <w:t>OW</w:t>
                  </w:r>
                  <w:r>
                    <w:rPr>
                      <w:rFonts w:cs="Times New Roman" w:hAnsi="Times New Roman" w:eastAsia="Times New Roman" w:ascii="Times New Roman"/>
                      <w:color w:val="2B2B2F"/>
                      <w:w w:val="95"/>
                      <w:sz w:val="20"/>
                      <w:szCs w:val="20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color w:val="19191A"/>
                      <w:w w:val="119"/>
                      <w:sz w:val="20"/>
                      <w:szCs w:val="20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color w:val="19191A"/>
                      <w:w w:val="110"/>
                      <w:sz w:val="20"/>
                      <w:szCs w:val="20"/>
                    </w:rPr>
                    <w:t>TM</w:t>
                  </w:r>
                </w:hyperlink>
                <w:r>
                  <w:rPr>
                    <w:rFonts w:cs="Times New Roman" w:hAnsi="Times New Roman" w:eastAsia="Times New Roman" w:ascii="Times New Roman"/>
                    <w:color w:val="00000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95.7714pt;margin-top:784.879pt;width:223.88pt;height:13.7pt;mso-position-horizontal-relative:page;mso-position-vertical-relative:page;z-index:-1935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3"/>
                    <w:szCs w:val="23"/>
                  </w:rPr>
                  <w:jc w:val="left"/>
                  <w:spacing w:lineRule="exact" w:line="240"/>
                  <w:ind w:left="20" w:right="-35"/>
                </w:pPr>
                <w:hyperlink r:id="rId1">
                  <w:r>
                    <w:rPr>
                      <w:rFonts w:cs="Times New Roman" w:hAnsi="Times New Roman" w:eastAsia="Times New Roman" w:ascii="Times New Roman"/>
                      <w:color w:val="19191C"/>
                      <w:w w:val="83"/>
                      <w:sz w:val="23"/>
                      <w:szCs w:val="23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color w:val="19191C"/>
                      <w:w w:val="102"/>
                      <w:sz w:val="23"/>
                      <w:szCs w:val="23"/>
                    </w:rPr>
                    <w:t>tt</w:t>
                  </w:r>
                  <w:r>
                    <w:rPr>
                      <w:rFonts w:cs="Times New Roman" w:hAnsi="Times New Roman" w:eastAsia="Times New Roman" w:ascii="Times New Roman"/>
                      <w:color w:val="19191C"/>
                      <w:w w:val="87"/>
                      <w:sz w:val="23"/>
                      <w:szCs w:val="23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color w:val="19191C"/>
                      <w:w w:val="90"/>
                      <w:sz w:val="23"/>
                      <w:szCs w:val="23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color w:val="19191C"/>
                      <w:spacing w:val="-5"/>
                      <w:w w:val="113"/>
                      <w:sz w:val="23"/>
                      <w:szCs w:val="23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color w:val="19191C"/>
                      <w:spacing w:val="0"/>
                      <w:w w:val="113"/>
                      <w:sz w:val="23"/>
                      <w:szCs w:val="23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color w:val="19191C"/>
                      <w:spacing w:val="0"/>
                      <w:w w:val="79"/>
                      <w:sz w:val="23"/>
                      <w:szCs w:val="23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color w:val="19191C"/>
                      <w:spacing w:val="0"/>
                      <w:w w:val="96"/>
                      <w:sz w:val="23"/>
                      <w:szCs w:val="23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color w:val="19191C"/>
                      <w:spacing w:val="0"/>
                      <w:w w:val="98"/>
                      <w:sz w:val="23"/>
                      <w:szCs w:val="23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color w:val="19191C"/>
                      <w:spacing w:val="0"/>
                      <w:w w:val="94"/>
                      <w:sz w:val="23"/>
                      <w:szCs w:val="23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color w:val="19191C"/>
                      <w:spacing w:val="0"/>
                      <w:w w:val="91"/>
                      <w:sz w:val="23"/>
                      <w:szCs w:val="23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color w:val="19191C"/>
                      <w:spacing w:val="0"/>
                      <w:w w:val="96"/>
                      <w:sz w:val="23"/>
                      <w:szCs w:val="23"/>
                    </w:rPr>
                    <w:t>pn</w:t>
                  </w:r>
                  <w:r>
                    <w:rPr>
                      <w:rFonts w:cs="Times New Roman" w:hAnsi="Times New Roman" w:eastAsia="Times New Roman" w:ascii="Times New Roman"/>
                      <w:color w:val="19191C"/>
                      <w:spacing w:val="0"/>
                      <w:w w:val="94"/>
                      <w:sz w:val="23"/>
                      <w:szCs w:val="23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color w:val="19191C"/>
                      <w:spacing w:val="0"/>
                      <w:w w:val="96"/>
                      <w:sz w:val="23"/>
                      <w:szCs w:val="23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color w:val="19191C"/>
                      <w:spacing w:val="0"/>
                      <w:w w:val="91"/>
                      <w:sz w:val="23"/>
                      <w:szCs w:val="23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color w:val="19191C"/>
                      <w:spacing w:val="0"/>
                      <w:w w:val="112"/>
                      <w:sz w:val="23"/>
                      <w:szCs w:val="23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color w:val="19191C"/>
                      <w:spacing w:val="0"/>
                      <w:w w:val="75"/>
                      <w:sz w:val="23"/>
                      <w:szCs w:val="23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color w:val="19191C"/>
                      <w:spacing w:val="0"/>
                      <w:w w:val="87"/>
                      <w:sz w:val="23"/>
                      <w:szCs w:val="23"/>
                    </w:rPr>
                    <w:t>3</w:t>
                  </w:r>
                </w:hyperlink>
                <w:r>
                  <w:rPr>
                    <w:rFonts w:cs="Times New Roman" w:hAnsi="Times New Roman" w:eastAsia="Times New Roman" w:ascii="Times New Roman"/>
                    <w:color w:val="19191C"/>
                    <w:spacing w:val="-29"/>
                    <w:w w:val="100"/>
                    <w:sz w:val="23"/>
                    <w:szCs w:val="23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19191C"/>
                    <w:spacing w:val="0"/>
                    <w:w w:val="75"/>
                    <w:sz w:val="23"/>
                    <w:szCs w:val="23"/>
                  </w:rPr>
                  <w:t>6</w:t>
                </w:r>
                <w:r>
                  <w:rPr>
                    <w:rFonts w:cs="Times New Roman" w:hAnsi="Times New Roman" w:eastAsia="Times New Roman" w:ascii="Times New Roman"/>
                    <w:color w:val="19191C"/>
                    <w:spacing w:val="0"/>
                    <w:w w:val="104"/>
                    <w:sz w:val="23"/>
                    <w:szCs w:val="23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color w:val="19191C"/>
                    <w:spacing w:val="0"/>
                    <w:w w:val="91"/>
                    <w:sz w:val="23"/>
                    <w:szCs w:val="23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color w:val="19191C"/>
                    <w:spacing w:val="0"/>
                    <w:w w:val="113"/>
                    <w:sz w:val="23"/>
                    <w:szCs w:val="23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color w:val="19191C"/>
                    <w:spacing w:val="0"/>
                    <w:w w:val="89"/>
                    <w:sz w:val="23"/>
                    <w:szCs w:val="23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color w:val="19191C"/>
                    <w:spacing w:val="0"/>
                    <w:w w:val="83"/>
                    <w:sz w:val="23"/>
                    <w:szCs w:val="23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color w:val="19191C"/>
                    <w:spacing w:val="0"/>
                    <w:w w:val="100"/>
                    <w:sz w:val="23"/>
                    <w:szCs w:val="23"/>
                  </w:rPr>
                  <w:t>x</w:t>
                </w:r>
                <w:r>
                  <w:rPr>
                    <w:rFonts w:cs="Times New Roman" w:hAnsi="Times New Roman" w:eastAsia="Times New Roman" w:ascii="Times New Roman"/>
                    <w:color w:val="19191C"/>
                    <w:spacing w:val="0"/>
                    <w:w w:val="105"/>
                    <w:sz w:val="23"/>
                    <w:szCs w:val="23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color w:val="19191C"/>
                    <w:spacing w:val="0"/>
                    <w:w w:val="94"/>
                    <w:sz w:val="23"/>
                    <w:szCs w:val="23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color w:val="19191C"/>
                    <w:spacing w:val="0"/>
                    <w:w w:val="95"/>
                    <w:sz w:val="23"/>
                    <w:szCs w:val="23"/>
                  </w:rPr>
                  <w:t>a/</w:t>
                </w:r>
                <w:r>
                  <w:rPr>
                    <w:rFonts w:cs="Times New Roman" w:hAnsi="Times New Roman" w:eastAsia="Times New Roman" w:ascii="Times New Roman"/>
                    <w:color w:val="19191C"/>
                    <w:spacing w:val="0"/>
                    <w:w w:val="87"/>
                    <w:sz w:val="23"/>
                    <w:szCs w:val="23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color w:val="19191C"/>
                    <w:spacing w:val="0"/>
                    <w:w w:val="99"/>
                    <w:sz w:val="23"/>
                    <w:szCs w:val="23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color w:val="19191C"/>
                    <w:spacing w:val="0"/>
                    <w:w w:val="92"/>
                    <w:sz w:val="23"/>
                    <w:szCs w:val="23"/>
                  </w:rPr>
                  <w:t>X</w:t>
                </w:r>
                <w:r>
                  <w:rPr>
                    <w:rFonts w:cs="Times New Roman" w:hAnsi="Times New Roman" w:eastAsia="Times New Roman" w:ascii="Times New Roman"/>
                    <w:color w:val="19191C"/>
                    <w:spacing w:val="0"/>
                    <w:w w:val="86"/>
                    <w:sz w:val="23"/>
                    <w:szCs w:val="23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color w:val="19191C"/>
                    <w:spacing w:val="0"/>
                    <w:w w:val="104"/>
                    <w:sz w:val="23"/>
                    <w:szCs w:val="23"/>
                  </w:rPr>
                  <w:t>H</w:t>
                </w:r>
                <w:r>
                  <w:rPr>
                    <w:rFonts w:cs="Times New Roman" w:hAnsi="Times New Roman" w:eastAsia="Times New Roman" w:ascii="Times New Roman"/>
                    <w:color w:val="19191C"/>
                    <w:spacing w:val="14"/>
                    <w:w w:val="95"/>
                    <w:sz w:val="23"/>
                    <w:szCs w:val="23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color w:val="19191C"/>
                    <w:spacing w:val="0"/>
                    <w:w w:val="93"/>
                    <w:sz w:val="23"/>
                    <w:szCs w:val="23"/>
                  </w:rPr>
                  <w:t>W</w:t>
                </w:r>
                <w:r>
                  <w:rPr>
                    <w:rFonts w:cs="Times New Roman" w:hAnsi="Times New Roman" w:eastAsia="Times New Roman" w:ascii="Times New Roman"/>
                    <w:color w:val="19191C"/>
                    <w:spacing w:val="-38"/>
                    <w:w w:val="100"/>
                    <w:sz w:val="23"/>
                    <w:szCs w:val="23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19191C"/>
                    <w:spacing w:val="0"/>
                    <w:w w:val="50"/>
                    <w:sz w:val="23"/>
                    <w:szCs w:val="23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color w:val="19191C"/>
                    <w:spacing w:val="0"/>
                    <w:w w:val="101"/>
                    <w:sz w:val="23"/>
                    <w:szCs w:val="23"/>
                  </w:rPr>
                  <w:t>H</w:t>
                </w:r>
                <w:r>
                  <w:rPr>
                    <w:rFonts w:cs="Times New Roman" w:hAnsi="Times New Roman" w:eastAsia="Times New Roman" w:ascii="Times New Roman"/>
                    <w:color w:val="19191C"/>
                    <w:spacing w:val="0"/>
                    <w:w w:val="99"/>
                    <w:sz w:val="23"/>
                    <w:szCs w:val="23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color w:val="19191C"/>
                    <w:spacing w:val="0"/>
                    <w:w w:val="93"/>
                    <w:sz w:val="23"/>
                    <w:szCs w:val="23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color w:val="000000"/>
                    <w:spacing w:val="0"/>
                    <w:w w:val="100"/>
                    <w:sz w:val="23"/>
                    <w:szCs w:val="23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93.3138pt;margin-top:786.108pt;width:224.227pt;height:12.6pt;mso-position-horizontal-relative:page;mso-position-vertical-relative:page;z-index:-1934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1"/>
                    <w:szCs w:val="21"/>
                  </w:rPr>
                  <w:jc w:val="left"/>
                  <w:spacing w:lineRule="exact" w:line="220"/>
                  <w:ind w:left="20" w:right="-32"/>
                </w:pPr>
                <w:hyperlink r:id="rId1">
                  <w:r>
                    <w:rPr>
                      <w:rFonts w:cs="Times New Roman" w:hAnsi="Times New Roman" w:eastAsia="Times New Roman" w:ascii="Times New Roman"/>
                      <w:color w:val="181619"/>
                      <w:w w:val="95"/>
                      <w:sz w:val="21"/>
                      <w:szCs w:val="21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color w:val="181619"/>
                      <w:w w:val="106"/>
                      <w:sz w:val="21"/>
                      <w:szCs w:val="21"/>
                    </w:rPr>
                    <w:t>ttp</w:t>
                  </w:r>
                  <w:r>
                    <w:rPr>
                      <w:rFonts w:cs="Times New Roman" w:hAnsi="Times New Roman" w:eastAsia="Times New Roman" w:ascii="Times New Roman"/>
                      <w:color w:val="333336"/>
                      <w:w w:val="99"/>
                      <w:sz w:val="21"/>
                      <w:szCs w:val="21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color w:val="181619"/>
                      <w:w w:val="124"/>
                      <w:sz w:val="21"/>
                      <w:szCs w:val="21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color w:val="181619"/>
                      <w:w w:val="115"/>
                      <w:sz w:val="21"/>
                      <w:szCs w:val="21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color w:val="181619"/>
                      <w:w w:val="86"/>
                      <w:sz w:val="21"/>
                      <w:szCs w:val="21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color w:val="181619"/>
                      <w:w w:val="105"/>
                      <w:sz w:val="21"/>
                      <w:szCs w:val="21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color w:val="181619"/>
                      <w:w w:val="107"/>
                      <w:sz w:val="21"/>
                      <w:szCs w:val="21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color w:val="181619"/>
                      <w:w w:val="108"/>
                      <w:sz w:val="21"/>
                      <w:szCs w:val="21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color w:val="181619"/>
                      <w:w w:val="95"/>
                      <w:sz w:val="21"/>
                      <w:szCs w:val="21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color w:val="181619"/>
                      <w:w w:val="100"/>
                      <w:sz w:val="21"/>
                      <w:szCs w:val="21"/>
                    </w:rPr>
                    <w:t>pn</w:t>
                  </w:r>
                  <w:r>
                    <w:rPr>
                      <w:rFonts w:cs="Times New Roman" w:hAnsi="Times New Roman" w:eastAsia="Times New Roman" w:ascii="Times New Roman"/>
                      <w:color w:val="181619"/>
                      <w:w w:val="113"/>
                      <w:sz w:val="21"/>
                      <w:szCs w:val="21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color w:val="181619"/>
                      <w:w w:val="99"/>
                      <w:sz w:val="21"/>
                      <w:szCs w:val="21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color w:val="181619"/>
                      <w:w w:val="105"/>
                      <w:sz w:val="21"/>
                      <w:szCs w:val="21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color w:val="181619"/>
                      <w:w w:val="116"/>
                      <w:sz w:val="21"/>
                      <w:szCs w:val="21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color w:val="181619"/>
                      <w:w w:val="74"/>
                      <w:sz w:val="21"/>
                      <w:szCs w:val="21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color w:val="181619"/>
                      <w:w w:val="100"/>
                      <w:sz w:val="21"/>
                      <w:szCs w:val="21"/>
                    </w:rPr>
                    <w:t>3</w:t>
                  </w:r>
                  <w:r>
                    <w:rPr>
                      <w:rFonts w:cs="Times New Roman" w:hAnsi="Times New Roman" w:eastAsia="Times New Roman" w:ascii="Times New Roman"/>
                      <w:color w:val="181619"/>
                      <w:w w:val="109"/>
                      <w:sz w:val="21"/>
                      <w:szCs w:val="21"/>
                    </w:rPr>
                    <w:t>6</w:t>
                  </w:r>
                  <w:r>
                    <w:rPr>
                      <w:rFonts w:cs="Times New Roman" w:hAnsi="Times New Roman" w:eastAsia="Times New Roman" w:ascii="Times New Roman"/>
                      <w:color w:val="181619"/>
                      <w:w w:val="105"/>
                      <w:sz w:val="21"/>
                      <w:szCs w:val="21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color w:val="181619"/>
                      <w:w w:val="100"/>
                      <w:sz w:val="21"/>
                      <w:szCs w:val="21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color w:val="181619"/>
                      <w:w w:val="132"/>
                      <w:sz w:val="21"/>
                      <w:szCs w:val="21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color w:val="181619"/>
                      <w:w w:val="93"/>
                      <w:sz w:val="21"/>
                      <w:szCs w:val="21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color w:val="181619"/>
                      <w:w w:val="107"/>
                      <w:sz w:val="21"/>
                      <w:szCs w:val="21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color w:val="181619"/>
                      <w:w w:val="109"/>
                      <w:sz w:val="21"/>
                      <w:szCs w:val="21"/>
                    </w:rPr>
                    <w:t>x</w:t>
                  </w:r>
                  <w:r>
                    <w:rPr>
                      <w:rFonts w:cs="Times New Roman" w:hAnsi="Times New Roman" w:eastAsia="Times New Roman" w:ascii="Times New Roman"/>
                      <w:color w:val="181619"/>
                      <w:w w:val="107"/>
                      <w:sz w:val="21"/>
                      <w:szCs w:val="21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color w:val="181619"/>
                      <w:w w:val="109"/>
                      <w:sz w:val="21"/>
                      <w:szCs w:val="21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color w:val="181619"/>
                      <w:w w:val="104"/>
                      <w:sz w:val="21"/>
                      <w:szCs w:val="21"/>
                    </w:rPr>
                    <w:t>a/</w:t>
                  </w:r>
                  <w:r>
                    <w:rPr>
                      <w:rFonts w:cs="Times New Roman" w:hAnsi="Times New Roman" w:eastAsia="Times New Roman" w:ascii="Times New Roman"/>
                      <w:color w:val="181619"/>
                      <w:w w:val="103"/>
                      <w:sz w:val="21"/>
                      <w:szCs w:val="21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color w:val="181619"/>
                      <w:w w:val="105"/>
                      <w:sz w:val="21"/>
                      <w:szCs w:val="21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color w:val="181619"/>
                      <w:w w:val="107"/>
                      <w:sz w:val="21"/>
                      <w:szCs w:val="21"/>
                    </w:rPr>
                    <w:t>X</w:t>
                  </w:r>
                  <w:r>
                    <w:rPr>
                      <w:rFonts w:cs="Times New Roman" w:hAnsi="Times New Roman" w:eastAsia="Times New Roman" w:ascii="Times New Roman"/>
                      <w:color w:val="181619"/>
                      <w:w w:val="98"/>
                      <w:sz w:val="21"/>
                      <w:szCs w:val="21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color w:val="181619"/>
                      <w:w w:val="113"/>
                      <w:sz w:val="21"/>
                      <w:szCs w:val="21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color w:val="181619"/>
                      <w:w w:val="101"/>
                      <w:sz w:val="21"/>
                      <w:szCs w:val="21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color w:val="181619"/>
                      <w:w w:val="106"/>
                      <w:sz w:val="21"/>
                      <w:szCs w:val="21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color w:val="181619"/>
                      <w:w w:val="91"/>
                      <w:sz w:val="21"/>
                      <w:szCs w:val="21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color w:val="181619"/>
                      <w:w w:val="107"/>
                      <w:sz w:val="21"/>
                      <w:szCs w:val="21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color w:val="181619"/>
                      <w:w w:val="105"/>
                      <w:sz w:val="21"/>
                      <w:szCs w:val="21"/>
                    </w:rPr>
                    <w:t>TM</w:t>
                  </w:r>
                </w:hyperlink>
                <w:r>
                  <w:rPr>
                    <w:rFonts w:cs="Times New Roman" w:hAnsi="Times New Roman" w:eastAsia="Times New Roman" w:ascii="Times New Roman"/>
                    <w:color w:val="000000"/>
                    <w:w w:val="100"/>
                    <w:sz w:val="21"/>
                    <w:szCs w:val="21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87.128pt;margin-top:786.111pt;width:49.9968pt;height:12pt;mso-position-horizontal-relative:page;mso-position-vertical-relative:page;z-index:-1933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Times New Roman" w:hAnsi="Times New Roman" w:eastAsia="Times New Roman" w:ascii="Times New Roman"/>
                    <w:color w:val="181619"/>
                    <w:sz w:val="20"/>
                    <w:szCs w:val="20"/>
                  </w:rPr>
                  <w:t>22</w:t>
                </w:r>
                <w:r>
                  <w:rPr>
                    <w:rFonts w:cs="Times New Roman" w:hAnsi="Times New Roman" w:eastAsia="Times New Roman" w:ascii="Times New Roman"/>
                    <w:color w:val="181619"/>
                    <w:w w:val="71"/>
                    <w:sz w:val="20"/>
                    <w:szCs w:val="20"/>
                  </w:rPr>
                  <w:t>11</w:t>
                </w:r>
                <w:r>
                  <w:rPr>
                    <w:rFonts w:cs="Times New Roman" w:hAnsi="Times New Roman" w:eastAsia="Times New Roman" w:ascii="Times New Roman"/>
                    <w:color w:val="181619"/>
                    <w:w w:val="134"/>
                    <w:sz w:val="20"/>
                    <w:szCs w:val="20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color w:val="181619"/>
                    <w:w w:val="226"/>
                    <w:sz w:val="20"/>
                    <w:szCs w:val="20"/>
                  </w:rPr>
                  <w:t>'</w:t>
                </w:r>
                <w:r>
                  <w:rPr>
                    <w:rFonts w:cs="Times New Roman" w:hAnsi="Times New Roman" w:eastAsia="Times New Roman" w:ascii="Times New Roman"/>
                    <w:color w:val="181619"/>
                    <w:w w:val="76"/>
                    <w:sz w:val="20"/>
                    <w:szCs w:val="20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color w:val="181619"/>
                    <w:w w:val="110"/>
                    <w:sz w:val="20"/>
                    <w:szCs w:val="20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color w:val="181619"/>
                    <w:w w:val="76"/>
                    <w:sz w:val="20"/>
                    <w:szCs w:val="20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color w:val="181619"/>
                    <w:w w:val="134"/>
                    <w:sz w:val="20"/>
                    <w:szCs w:val="20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color w:val="00000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487.348pt;margin-top:777.012pt;width:49.4916pt;height:18.9004pt;mso-position-horizontal-relative:page;mso-position-vertical-relative:page;z-index:-1932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2"/>
                    <w:szCs w:val="22"/>
                  </w:rPr>
                  <w:jc w:val="left"/>
                  <w:spacing w:lineRule="exact" w:line="360"/>
                  <w:ind w:left="20" w:right="-51"/>
                </w:pPr>
                <w:r>
                  <w:rPr>
                    <w:rFonts w:cs="Times New Roman" w:hAnsi="Times New Roman" w:eastAsia="Times New Roman" w:ascii="Times New Roman"/>
                    <w:color w:val="151519"/>
                    <w:w w:val="82"/>
                    <w:position w:val="-2"/>
                    <w:sz w:val="22"/>
                    <w:szCs w:val="22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color w:val="151519"/>
                    <w:w w:val="95"/>
                    <w:position w:val="-2"/>
                    <w:sz w:val="22"/>
                    <w:szCs w:val="22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color w:val="151519"/>
                    <w:w w:val="118"/>
                    <w:position w:val="-2"/>
                    <w:sz w:val="22"/>
                    <w:szCs w:val="22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color w:val="151519"/>
                    <w:w w:val="61"/>
                    <w:position w:val="-2"/>
                    <w:sz w:val="22"/>
                    <w:szCs w:val="22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color w:val="151519"/>
                    <w:w w:val="122"/>
                    <w:position w:val="-2"/>
                    <w:sz w:val="22"/>
                    <w:szCs w:val="22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color w:val="151519"/>
                    <w:spacing w:val="-19"/>
                    <w:w w:val="102"/>
                    <w:position w:val="-2"/>
                    <w:sz w:val="22"/>
                    <w:szCs w:val="22"/>
                  </w:rPr>
                  <w:t>/</w:t>
                </w:r>
                <w:r>
                  <w:rPr>
                    <w:rFonts w:cs="Arial" w:hAnsi="Arial" w:eastAsia="Arial" w:ascii="Arial"/>
                    <w:color w:val="404144"/>
                    <w:spacing w:val="-19"/>
                    <w:w w:val="81"/>
                    <w:position w:val="6"/>
                    <w:sz w:val="25"/>
                    <w:szCs w:val="25"/>
                  </w:rPr>
                  <w:t>'</w:t>
                </w:r>
                <w:r>
                  <w:rPr>
                    <w:rFonts w:cs="Times New Roman" w:hAnsi="Times New Roman" w:eastAsia="Times New Roman" w:ascii="Times New Roman"/>
                    <w:color w:val="151519"/>
                    <w:spacing w:val="0"/>
                    <w:w w:val="82"/>
                    <w:position w:val="-2"/>
                    <w:sz w:val="22"/>
                    <w:szCs w:val="22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color w:val="151519"/>
                    <w:spacing w:val="0"/>
                    <w:w w:val="100"/>
                    <w:position w:val="-2"/>
                    <w:sz w:val="22"/>
                    <w:szCs w:val="22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color w:val="151519"/>
                    <w:spacing w:val="0"/>
                    <w:w w:val="78"/>
                    <w:position w:val="-2"/>
                    <w:sz w:val="22"/>
                    <w:szCs w:val="22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color w:val="151519"/>
                    <w:spacing w:val="0"/>
                    <w:w w:val="117"/>
                    <w:position w:val="-2"/>
                    <w:sz w:val="22"/>
                    <w:szCs w:val="22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color w:val="000000"/>
                    <w:spacing w:val="0"/>
                    <w:w w:val="100"/>
                    <w:position w:val="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93.7434pt;margin-top:782.848pt;width:223.15pt;height:14.2pt;mso-position-horizontal-relative:page;mso-position-vertical-relative:page;z-index:-1931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4"/>
                    <w:szCs w:val="24"/>
                  </w:rPr>
                  <w:jc w:val="left"/>
                  <w:spacing w:lineRule="exact" w:line="260"/>
                  <w:ind w:left="20" w:right="-37"/>
                </w:pPr>
                <w:hyperlink r:id="rId1">
                  <w:r>
                    <w:rPr>
                      <w:rFonts w:cs="Times New Roman" w:hAnsi="Times New Roman" w:eastAsia="Times New Roman" w:ascii="Times New Roman"/>
                      <w:color w:val="151519"/>
                      <w:w w:val="83"/>
                      <w:sz w:val="24"/>
                      <w:szCs w:val="24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color w:val="151519"/>
                      <w:w w:val="91"/>
                      <w:sz w:val="24"/>
                      <w:szCs w:val="24"/>
                    </w:rPr>
                    <w:t>ttp</w:t>
                  </w:r>
                  <w:r>
                    <w:rPr>
                      <w:rFonts w:cs="Times New Roman" w:hAnsi="Times New Roman" w:eastAsia="Times New Roman" w:ascii="Times New Roman"/>
                      <w:color w:val="151519"/>
                      <w:w w:val="79"/>
                      <w:sz w:val="24"/>
                      <w:szCs w:val="2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color w:val="151519"/>
                      <w:w w:val="115"/>
                      <w:sz w:val="24"/>
                      <w:szCs w:val="24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color w:val="151519"/>
                      <w:w w:val="86"/>
                      <w:sz w:val="24"/>
                      <w:szCs w:val="24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color w:val="151519"/>
                      <w:w w:val="75"/>
                      <w:sz w:val="24"/>
                      <w:szCs w:val="24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color w:val="151519"/>
                      <w:w w:val="91"/>
                      <w:sz w:val="24"/>
                      <w:szCs w:val="24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color w:val="151519"/>
                      <w:w w:val="96"/>
                      <w:sz w:val="24"/>
                      <w:szCs w:val="24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color w:val="151519"/>
                      <w:w w:val="90"/>
                      <w:sz w:val="24"/>
                      <w:szCs w:val="2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color w:val="151519"/>
                      <w:w w:val="83"/>
                      <w:sz w:val="24"/>
                      <w:szCs w:val="24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color w:val="151519"/>
                      <w:w w:val="91"/>
                      <w:sz w:val="24"/>
                      <w:szCs w:val="24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color w:val="151519"/>
                      <w:w w:val="87"/>
                      <w:sz w:val="24"/>
                      <w:szCs w:val="24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color w:val="151519"/>
                      <w:w w:val="90"/>
                      <w:sz w:val="24"/>
                      <w:szCs w:val="24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color w:val="151519"/>
                      <w:w w:val="92"/>
                      <w:sz w:val="24"/>
                      <w:szCs w:val="2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color w:val="151519"/>
                      <w:w w:val="87"/>
                      <w:sz w:val="24"/>
                      <w:szCs w:val="24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color w:val="151519"/>
                      <w:w w:val="102"/>
                      <w:sz w:val="24"/>
                      <w:szCs w:val="24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color w:val="151519"/>
                      <w:w w:val="72"/>
                      <w:sz w:val="24"/>
                      <w:szCs w:val="2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color w:val="151519"/>
                      <w:w w:val="91"/>
                      <w:sz w:val="24"/>
                      <w:szCs w:val="24"/>
                    </w:rPr>
                    <w:t>3</w:t>
                  </w:r>
                  <w:r>
                    <w:rPr>
                      <w:rFonts w:cs="Times New Roman" w:hAnsi="Times New Roman" w:eastAsia="Times New Roman" w:ascii="Times New Roman"/>
                      <w:color w:val="151519"/>
                      <w:w w:val="95"/>
                      <w:sz w:val="24"/>
                      <w:szCs w:val="24"/>
                    </w:rPr>
                    <w:t>60</w:t>
                  </w:r>
                  <w:r>
                    <w:rPr>
                      <w:rFonts w:cs="Times New Roman" w:hAnsi="Times New Roman" w:eastAsia="Times New Roman" w:ascii="Times New Roman"/>
                      <w:color w:val="151519"/>
                      <w:w w:val="87"/>
                      <w:sz w:val="24"/>
                      <w:szCs w:val="24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color w:val="151519"/>
                      <w:w w:val="115"/>
                      <w:sz w:val="24"/>
                      <w:szCs w:val="24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color w:val="151519"/>
                      <w:w w:val="81"/>
                      <w:sz w:val="24"/>
                      <w:szCs w:val="24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color w:val="151519"/>
                      <w:w w:val="86"/>
                      <w:sz w:val="24"/>
                      <w:szCs w:val="2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color w:val="151519"/>
                      <w:w w:val="95"/>
                      <w:sz w:val="24"/>
                      <w:szCs w:val="24"/>
                    </w:rPr>
                    <w:t>x</w:t>
                  </w:r>
                  <w:r>
                    <w:rPr>
                      <w:rFonts w:cs="Times New Roman" w:hAnsi="Times New Roman" w:eastAsia="Times New Roman" w:ascii="Times New Roman"/>
                      <w:color w:val="151519"/>
                      <w:w w:val="101"/>
                      <w:sz w:val="24"/>
                      <w:szCs w:val="2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color w:val="151519"/>
                      <w:w w:val="102"/>
                      <w:sz w:val="24"/>
                      <w:szCs w:val="24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color w:val="151519"/>
                      <w:w w:val="91"/>
                      <w:sz w:val="24"/>
                      <w:szCs w:val="24"/>
                    </w:rPr>
                    <w:t>a/</w:t>
                  </w:r>
                  <w:r>
                    <w:rPr>
                      <w:rFonts w:cs="Times New Roman" w:hAnsi="Times New Roman" w:eastAsia="Times New Roman" w:ascii="Times New Roman"/>
                      <w:color w:val="151519"/>
                      <w:w w:val="87"/>
                      <w:sz w:val="24"/>
                      <w:szCs w:val="24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color w:val="151519"/>
                      <w:w w:val="95"/>
                      <w:sz w:val="24"/>
                      <w:szCs w:val="2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color w:val="151519"/>
                      <w:w w:val="88"/>
                      <w:sz w:val="24"/>
                      <w:szCs w:val="24"/>
                    </w:rPr>
                    <w:t>X</w:t>
                  </w:r>
                  <w:r>
                    <w:rPr>
                      <w:rFonts w:cs="Times New Roman" w:hAnsi="Times New Roman" w:eastAsia="Times New Roman" w:ascii="Times New Roman"/>
                      <w:color w:val="151519"/>
                      <w:w w:val="86"/>
                      <w:sz w:val="24"/>
                      <w:szCs w:val="2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color w:val="151519"/>
                      <w:w w:val="99"/>
                      <w:sz w:val="24"/>
                      <w:szCs w:val="24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color w:val="151519"/>
                      <w:w w:val="91"/>
                      <w:sz w:val="24"/>
                      <w:szCs w:val="24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color w:val="151519"/>
                      <w:spacing w:val="-4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151519"/>
                      <w:spacing w:val="0"/>
                      <w:w w:val="80"/>
                      <w:sz w:val="24"/>
                      <w:szCs w:val="24"/>
                    </w:rPr>
                    <w:t>W</w:t>
                  </w:r>
                </w:hyperlink>
                <w:r>
                  <w:rPr>
                    <w:rFonts w:cs="Times New Roman" w:hAnsi="Times New Roman" w:eastAsia="Times New Roman" w:ascii="Times New Roman"/>
                    <w:color w:val="151519"/>
                    <w:spacing w:val="-36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151519"/>
                    <w:spacing w:val="0"/>
                    <w:w w:val="39"/>
                    <w:sz w:val="24"/>
                    <w:szCs w:val="24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color w:val="151519"/>
                    <w:spacing w:val="0"/>
                    <w:w w:val="96"/>
                    <w:sz w:val="24"/>
                    <w:szCs w:val="24"/>
                  </w:rPr>
                  <w:t>H</w:t>
                </w:r>
                <w:r>
                  <w:rPr>
                    <w:rFonts w:cs="Times New Roman" w:hAnsi="Times New Roman" w:eastAsia="Times New Roman" w:ascii="Times New Roman"/>
                    <w:color w:val="151519"/>
                    <w:spacing w:val="0"/>
                    <w:w w:val="91"/>
                    <w:sz w:val="24"/>
                    <w:szCs w:val="24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color w:val="151519"/>
                    <w:spacing w:val="0"/>
                    <w:w w:val="87"/>
                    <w:sz w:val="24"/>
                    <w:szCs w:val="24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color w:val="000000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http://ohwebpncsvr:3600/cl:xtra/CLXSHOW.HTM" TargetMode="External"/><Relationship Id="rId5" Type="http://schemas.openxmlformats.org/officeDocument/2006/relationships/footer" Target="footer1.xml"/><Relationship Id="rId6" Type="http://schemas.openxmlformats.org/officeDocument/2006/relationships/image" Target="media\image1.jpg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oter" Target="footer4.xml"/><Relationship Id="rId10" Type="http://schemas.openxmlformats.org/officeDocument/2006/relationships/footer" Target="footer5.xml"/><Relationship Id="rId11" Type="http://schemas.openxmlformats.org/officeDocument/2006/relationships/footer" Target="footer6.xml"/><Relationship Id="rId12" Type="http://schemas.openxmlformats.org/officeDocument/2006/relationships/image" Target="media\image2.jpg"/><Relationship Id="rId13" Type="http://schemas.openxmlformats.org/officeDocument/2006/relationships/footer" Target="footer7.xml"/><Relationship Id="rId14" Type="http://schemas.openxmlformats.org/officeDocument/2006/relationships/hyperlink" Target="http://ohwebpncsvr:3600/clxtra/CLXSHOW" TargetMode="External"/><Relationship Id="rId15" Type="http://schemas.openxmlformats.org/officeDocument/2006/relationships/footer" Target="footer8.xml"/><Relationship Id="rId16" Type="http://schemas.openxmlformats.org/officeDocument/2006/relationships/image" Target="media\image3.jpg"/><Relationship Id="rId17" Type="http://schemas.openxmlformats.org/officeDocument/2006/relationships/footer" Target="footer9.xml"/><Relationship Id="rId18" Type="http://schemas.openxmlformats.org/officeDocument/2006/relationships/footer" Target="footer10.xml"/><Relationship Id="rId19" Type="http://schemas.openxmlformats.org/officeDocument/2006/relationships/footer" Target="footer11.xml"/></Relationships>

</file>

<file path=word/_rels/footer11.xml.rels><?xml version="1.0" encoding="UTF-8" standalone="yes"?>
<Relationships xmlns="http://schemas.openxmlformats.org/package/2006/relationships"><Relationship Id="rId1" Type="http://schemas.openxmlformats.org/officeDocument/2006/relationships/hyperlink" Target="http://ohwebpncsvr:3600/clxtra/CLXSHOW" TargetMode="External"/></Relationships>

</file>

<file path=word/_rels/footer2.xml.rels><?xml version="1.0" encoding="UTF-8" standalone="yes"?>
<Relationships xmlns="http://schemas.openxmlformats.org/package/2006/relationships"><Relationship Id="rId1" Type="http://schemas.openxmlformats.org/officeDocument/2006/relationships/hyperlink" Target="http://ohwebpncsvr:3600/clxtra/CLXSHOW.HTM" TargetMode="External"/></Relationships>

</file>

<file path=word/_rels/footer5.xml.rels><?xml version="1.0" encoding="UTF-8" standalone="yes"?>
<Relationships xmlns="http://schemas.openxmlformats.org/package/2006/relationships"><Relationship Id="rId1" Type="http://schemas.openxmlformats.org/officeDocument/2006/relationships/hyperlink" Target="http://ohwebpncsvr:3600/clxtra/CLXSHOW.HTM" TargetMode="External"/></Relationships>

</file>

<file path=word/_rels/footer6.xml.rels><?xml version="1.0" encoding="UTF-8" standalone="yes"?>
<Relationships xmlns="http://schemas.openxmlformats.org/package/2006/relationships"><Relationship Id="rId1" Type="http://schemas.openxmlformats.org/officeDocument/2006/relationships/hyperlink" Target="http://ohwebpncsvr:3" TargetMode="External"/></Relationships>

</file>

<file path=word/_rels/footer8.xml.rels><?xml version="1.0" encoding="UTF-8" standalone="yes"?>
<Relationships xmlns="http://schemas.openxmlformats.org/package/2006/relationships"><Relationship Id="rId1" Type="http://schemas.openxmlformats.org/officeDocument/2006/relationships/hyperlink" Target="http://ohwebpncsvr:3600/clxtra/CLXSHOW.HTM" TargetMode="External"/></Relationships>

</file>

<file path=word/_rels/footer9.xml.rels><?xml version="1.0" encoding="UTF-8" standalone="yes"?>
<Relationships xmlns="http://schemas.openxmlformats.org/package/2006/relationships"><Relationship Id="rId1" Type="http://schemas.openxmlformats.org/officeDocument/2006/relationships/hyperlink" Target="http://ohwebpncsvr:3600/clxtra/CLXSHOW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