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46"/>
      </w:pPr>
      <w:r>
        <w:rPr>
          <w:rFonts w:cs="Arial" w:hAnsi="Arial" w:eastAsia="Arial" w:ascii="Arial"/>
          <w:color w:val="363636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63636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63636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S'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89"/>
        <w:ind w:left="139" w:right="556" w:firstLine="7"/>
      </w:pPr>
      <w:r>
        <w:rPr>
          <w:rFonts w:cs="Arial" w:hAnsi="Arial" w:eastAsia="Arial" w:ascii="Arial"/>
          <w:color w:val="363636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63636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363636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57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B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AV</w:t>
      </w:r>
      <w:r>
        <w:rPr>
          <w:rFonts w:cs="Arial" w:hAnsi="Arial" w:eastAsia="Arial" w:ascii="Arial"/>
          <w:color w:val="57575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39"/>
      </w:pPr>
      <w:r>
        <w:rPr>
          <w:rFonts w:cs="Arial" w:hAnsi="Arial" w:eastAsia="Arial" w:ascii="Arial"/>
          <w:color w:val="363636"/>
          <w:w w:val="78"/>
          <w:position w:val="-1"/>
          <w:sz w:val="22"/>
          <w:szCs w:val="22"/>
        </w:rPr>
        <w:t>B</w:t>
      </w:r>
      <w:r>
        <w:rPr>
          <w:rFonts w:cs="Arial" w:hAnsi="Arial" w:eastAsia="Arial" w:ascii="Arial"/>
          <w:color w:val="363636"/>
          <w:w w:val="10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63636"/>
          <w:w w:val="105"/>
          <w:position w:val="-1"/>
          <w:sz w:val="22"/>
          <w:szCs w:val="22"/>
        </w:rPr>
        <w:t>TW</w:t>
      </w:r>
      <w:r>
        <w:rPr>
          <w:rFonts w:cs="Arial" w:hAnsi="Arial" w:eastAsia="Arial" w:ascii="Arial"/>
          <w:color w:val="363636"/>
          <w:w w:val="103"/>
          <w:position w:val="-1"/>
          <w:sz w:val="22"/>
          <w:szCs w:val="22"/>
        </w:rPr>
        <w:t>EE</w:t>
      </w:r>
      <w:r>
        <w:rPr>
          <w:rFonts w:cs="Arial" w:hAnsi="Arial" w:eastAsia="Arial" w:ascii="Arial"/>
          <w:color w:val="363636"/>
          <w:w w:val="9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636"/>
          <w:w w:val="106"/>
          <w:position w:val="-1"/>
          <w:sz w:val="22"/>
          <w:szCs w:val="22"/>
        </w:rPr>
        <w:t>: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pgSz w:w="12360" w:h="16600"/>
          <w:pgMar w:top="1560" w:bottom="280" w:left="1280" w:right="17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6"/>
        <w:ind w:left="1339" w:right="-39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CE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15" w:right="2837"/>
      </w:pP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98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451" w:right="2074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81"/>
      </w:pPr>
      <w:r>
        <w:rPr>
          <w:rFonts w:cs="Arial" w:hAnsi="Arial" w:eastAsia="Arial" w:ascii="Arial"/>
          <w:color w:val="363636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63636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363636"/>
          <w:w w:val="106"/>
          <w:sz w:val="22"/>
          <w:szCs w:val="22"/>
        </w:rPr>
        <w:t>p</w:t>
      </w:r>
      <w:r>
        <w:rPr>
          <w:rFonts w:cs="Arial" w:hAnsi="Arial" w:eastAsia="Arial" w:ascii="Arial"/>
          <w:color w:val="363636"/>
          <w:w w:val="103"/>
          <w:sz w:val="22"/>
          <w:szCs w:val="22"/>
        </w:rPr>
        <w:t>li</w:t>
      </w:r>
      <w:r>
        <w:rPr>
          <w:rFonts w:cs="Arial" w:hAnsi="Arial" w:eastAsia="Arial" w:ascii="Arial"/>
          <w:color w:val="363636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sectPr>
          <w:type w:val="continuous"/>
          <w:pgSz w:w="12360" w:h="16600"/>
          <w:pgMar w:top="1560" w:bottom="280" w:left="1280" w:right="1740"/>
          <w:cols w:num="2" w:equalWidth="off">
            <w:col w:w="7487" w:space="57"/>
            <w:col w:w="1796"/>
          </w:cols>
        </w:sectPr>
      </w:pPr>
      <w:r>
        <w:rPr>
          <w:rFonts w:cs="Arial" w:hAnsi="Arial" w:eastAsia="Arial" w:ascii="Arial"/>
          <w:color w:val="363636"/>
          <w:w w:val="9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63636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63636"/>
          <w:w w:val="98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363636"/>
          <w:w w:val="106"/>
          <w:position w:val="-1"/>
          <w:sz w:val="22"/>
          <w:szCs w:val="22"/>
        </w:rPr>
        <w:t>po</w:t>
      </w:r>
      <w:r>
        <w:rPr>
          <w:rFonts w:cs="Arial" w:hAnsi="Arial" w:eastAsia="Arial" w:ascii="Arial"/>
          <w:color w:val="363636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636"/>
          <w:w w:val="9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63636"/>
          <w:w w:val="111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63636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636"/>
          <w:w w:val="118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3380" w:right="3856"/>
      </w:pP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3636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363636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363636"/>
          <w:spacing w:val="0"/>
          <w:w w:val="81"/>
          <w:sz w:val="22"/>
          <w:szCs w:val="22"/>
        </w:rPr>
        <w:t>N</w:t>
      </w:r>
      <w:r>
        <w:rPr>
          <w:rFonts w:cs="Arial" w:hAnsi="Arial" w:eastAsia="Arial" w:ascii="Arial"/>
          <w:b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b/>
          <w:color w:val="363636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b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b/>
          <w:color w:val="36363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b/>
          <w:color w:val="363636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375"/>
        <w:ind w:left="117" w:right="563" w:hanging="7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CE</w:t>
      </w:r>
      <w:r>
        <w:rPr>
          <w:rFonts w:cs="Arial" w:hAnsi="Arial" w:eastAsia="Arial" w:ascii="Arial"/>
          <w:color w:val="363636"/>
          <w:spacing w:val="39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'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5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den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46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57575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8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2"/>
          <w:szCs w:val="22"/>
        </w:rPr>
        <w:t>9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9,</w:t>
      </w:r>
      <w:r>
        <w:rPr>
          <w:rFonts w:cs="Arial" w:hAnsi="Arial" w:eastAsia="Arial" w:ascii="Arial"/>
          <w:color w:val="363636"/>
          <w:spacing w:val="49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47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end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42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5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4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ea</w:t>
      </w:r>
      <w:r>
        <w:rPr>
          <w:rFonts w:cs="Arial" w:hAnsi="Arial" w:eastAsia="Arial" w:ascii="Arial"/>
          <w:color w:val="363636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pp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7" w:right="5458"/>
      </w:pP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3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ll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70"/>
      </w:pPr>
      <w:r>
        <w:rPr>
          <w:rFonts w:cs="Arial" w:hAnsi="Arial" w:eastAsia="Arial" w:ascii="Arial"/>
          <w:color w:val="363636"/>
          <w:w w:val="47"/>
          <w:sz w:val="22"/>
          <w:szCs w:val="22"/>
        </w:rPr>
        <w:t>1</w:t>
      </w:r>
      <w:r>
        <w:rPr>
          <w:rFonts w:cs="Arial" w:hAnsi="Arial" w:eastAsia="Arial" w:ascii="Arial"/>
          <w:color w:val="363636"/>
          <w:w w:val="142"/>
          <w:sz w:val="22"/>
          <w:szCs w:val="22"/>
        </w:rPr>
        <w:t>.</w:t>
      </w:r>
      <w:r>
        <w:rPr>
          <w:rFonts w:cs="Arial" w:hAnsi="Arial" w:eastAsia="Arial" w:ascii="Arial"/>
          <w:color w:val="363636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den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1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A/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363636"/>
          <w:spacing w:val="0"/>
          <w:w w:val="50"/>
          <w:sz w:val="22"/>
          <w:szCs w:val="22"/>
        </w:rPr>
        <w:t>ct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787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449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den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ne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7"/>
          <w:sz w:val="22"/>
          <w:szCs w:val="22"/>
        </w:rPr>
        <w:t>A/</w:t>
      </w:r>
      <w:r>
        <w:rPr>
          <w:rFonts w:cs="Arial" w:hAnsi="Arial" w:eastAsia="Arial" w:ascii="Arial"/>
          <w:color w:val="363636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pe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20"/>
          <w:sz w:val="15"/>
          <w:szCs w:val="15"/>
        </w:rPr>
        <w:t>5</w:t>
      </w:r>
      <w:r>
        <w:rPr>
          <w:rFonts w:cs="Arial" w:hAnsi="Arial" w:eastAsia="Arial" w:ascii="Arial"/>
          <w:color w:val="363636"/>
          <w:spacing w:val="0"/>
          <w:w w:val="121"/>
          <w:sz w:val="15"/>
          <w:szCs w:val="15"/>
        </w:rPr>
        <w:t>t</w:t>
      </w:r>
      <w:r>
        <w:rPr>
          <w:rFonts w:cs="Arial" w:hAnsi="Arial" w:eastAsia="Arial" w:ascii="Arial"/>
          <w:color w:val="363636"/>
          <w:spacing w:val="0"/>
          <w:w w:val="103"/>
          <w:sz w:val="15"/>
          <w:szCs w:val="15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787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75"/>
        <w:ind w:left="787" w:right="577" w:hanging="339"/>
      </w:pPr>
      <w:r>
        <w:rPr>
          <w:rFonts w:cs="Arial" w:hAnsi="Arial" w:eastAsia="Arial" w:ascii="Arial"/>
          <w:color w:val="363636"/>
          <w:spacing w:val="0"/>
          <w:w w:val="90"/>
          <w:sz w:val="22"/>
          <w:szCs w:val="22"/>
        </w:rPr>
        <w:t>3</w:t>
      </w:r>
      <w:r>
        <w:rPr>
          <w:rFonts w:cs="Arial" w:hAnsi="Arial" w:eastAsia="Arial" w:ascii="Arial"/>
          <w:color w:val="070707"/>
          <w:spacing w:val="0"/>
          <w:w w:val="90"/>
          <w:sz w:val="22"/>
          <w:szCs w:val="22"/>
        </w:rPr>
        <w:t>.</w:t>
      </w:r>
      <w:r>
        <w:rPr>
          <w:rFonts w:cs="Arial" w:hAnsi="Arial" w:eastAsia="Arial" w:ascii="Arial"/>
          <w:color w:val="070707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070707"/>
          <w:spacing w:val="2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2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tw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575756"/>
          <w:spacing w:val="0"/>
          <w:w w:val="86"/>
          <w:sz w:val="22"/>
          <w:szCs w:val="22"/>
        </w:rPr>
        <w:t>'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3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363636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2"/>
          <w:szCs w:val="22"/>
        </w:rPr>
        <w:t>9</w:t>
      </w:r>
      <w:r>
        <w:rPr>
          <w:rFonts w:cs="Arial" w:hAnsi="Arial" w:eastAsia="Arial" w:ascii="Arial"/>
          <w:color w:val="363636"/>
          <w:spacing w:val="0"/>
          <w:w w:val="137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us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76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449"/>
      </w:pPr>
      <w:r>
        <w:rPr>
          <w:rFonts w:cs="Arial" w:hAnsi="Arial" w:eastAsia="Arial" w:ascii="Arial"/>
          <w:color w:val="363636"/>
          <w:spacing w:val="0"/>
          <w:w w:val="90"/>
          <w:sz w:val="22"/>
          <w:szCs w:val="22"/>
        </w:rPr>
        <w:t>4</w:t>
      </w:r>
      <w:r>
        <w:rPr>
          <w:rFonts w:cs="Arial" w:hAnsi="Arial" w:eastAsia="Arial" w:ascii="Arial"/>
          <w:color w:val="363636"/>
          <w:spacing w:val="0"/>
          <w:w w:val="90"/>
          <w:sz w:val="22"/>
          <w:szCs w:val="22"/>
        </w:rPr>
        <w:t>.</w:t>
      </w:r>
      <w:r>
        <w:rPr>
          <w:rFonts w:cs="Arial" w:hAnsi="Arial" w:eastAsia="Arial" w:ascii="Arial"/>
          <w:color w:val="363636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2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tw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me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575756"/>
          <w:spacing w:val="0"/>
          <w:w w:val="86"/>
          <w:sz w:val="22"/>
          <w:szCs w:val="22"/>
        </w:rPr>
        <w:t>'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A/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ns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794"/>
      </w:pP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k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nne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2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2"/>
          <w:szCs w:val="22"/>
        </w:rPr>
        <w:t>5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363636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3636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76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56"/>
      </w:pP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5.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37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ne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36363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ss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24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A/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363636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0"/>
          <w:w w:val="53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780"/>
        <w:sectPr>
          <w:type w:val="continuous"/>
          <w:pgSz w:w="12360" w:h="16600"/>
          <w:pgMar w:top="1560" w:bottom="280" w:left="1280" w:right="1740"/>
        </w:sectPr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63636"/>
          <w:spacing w:val="0"/>
          <w:w w:val="135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4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08" w:hRule="exact"/>
        </w:trPr>
        <w:tc>
          <w:tcPr>
            <w:tcW w:w="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3"/>
              <w:ind w:left="40"/>
            </w:pPr>
            <w:r>
              <w:rPr>
                <w:rFonts w:cs="Arial" w:hAnsi="Arial" w:eastAsia="Arial" w:ascii="Arial"/>
                <w:color w:val="353535"/>
                <w:spacing w:val="0"/>
                <w:w w:val="9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color w:val="353535"/>
                <w:spacing w:val="0"/>
                <w:w w:val="9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3"/>
              <w:ind w:left="101"/>
            </w:pPr>
            <w:r>
              <w:rPr>
                <w:rFonts w:cs="Arial" w:hAnsi="Arial" w:eastAsia="Arial" w:ascii="Arial"/>
                <w:color w:val="353535"/>
                <w:w w:val="8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53535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w w:val="106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5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tw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9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53535"/>
                <w:spacing w:val="0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4F4F4F"/>
                <w:spacing w:val="0"/>
                <w:w w:val="8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5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53535"/>
                <w:spacing w:val="10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4F4F4F"/>
                <w:spacing w:val="0"/>
                <w:w w:val="10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44"/>
                <w:w w:val="10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353535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6"/>
            </w:pP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ug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8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color w:val="353535"/>
                <w:spacing w:val="0"/>
                <w:w w:val="76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spacing w:val="0"/>
                <w:w w:val="135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color w:val="353535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2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color w:val="353535"/>
                <w:spacing w:val="36"/>
                <w:w w:val="8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53535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8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color w:val="353535"/>
                <w:spacing w:val="0"/>
                <w:w w:val="76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spacing w:val="0"/>
                <w:w w:val="129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3"/>
              <w:ind w:left="50"/>
            </w:pPr>
            <w:r>
              <w:rPr>
                <w:rFonts w:cs="Arial" w:hAnsi="Arial" w:eastAsia="Arial" w:ascii="Arial"/>
                <w:color w:val="4F4F4F"/>
                <w:w w:val="53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w w:val="129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</w:tr>
      <w:tr>
        <w:trPr>
          <w:trHeight w:val="396" w:hRule="exact"/>
        </w:trPr>
        <w:tc>
          <w:tcPr>
            <w:tcW w:w="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47"/>
            </w:pPr>
            <w:r>
              <w:rPr>
                <w:rFonts w:cs="Arial" w:hAnsi="Arial" w:eastAsia="Arial" w:ascii="Arial"/>
                <w:color w:val="353535"/>
                <w:spacing w:val="0"/>
                <w:w w:val="86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color w:val="353535"/>
                <w:spacing w:val="0"/>
                <w:w w:val="86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101"/>
            </w:pPr>
            <w:r>
              <w:rPr>
                <w:rFonts w:cs="Arial" w:hAnsi="Arial" w:eastAsia="Arial" w:ascii="Arial"/>
                <w:color w:val="353535"/>
                <w:w w:val="8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53535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w w:val="11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-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-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5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9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53535"/>
                <w:spacing w:val="0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ss</w:t>
            </w:r>
            <w:r>
              <w:rPr>
                <w:rFonts w:cs="Arial" w:hAnsi="Arial" w:eastAsia="Arial" w:ascii="Arial"/>
                <w:color w:val="353535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4F4F4F"/>
                <w:spacing w:val="0"/>
                <w:w w:val="103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4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53535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6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53535"/>
                <w:spacing w:val="0"/>
                <w:w w:val="96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20"/>
                <w:w w:val="9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oh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58"/>
            </w:pPr>
            <w:r>
              <w:rPr>
                <w:rFonts w:cs="Arial" w:hAnsi="Arial" w:eastAsia="Arial" w:ascii="Arial"/>
                <w:color w:val="353535"/>
                <w:w w:val="47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w w:val="123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</w:tr>
      <w:tr>
        <w:trPr>
          <w:trHeight w:val="785" w:hRule="exact"/>
        </w:trPr>
        <w:tc>
          <w:tcPr>
            <w:tcW w:w="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"/>
            </w:pPr>
            <w:r>
              <w:rPr>
                <w:rFonts w:cs="Arial" w:hAnsi="Arial" w:eastAsia="Arial" w:ascii="Arial"/>
                <w:color w:val="353535"/>
                <w:spacing w:val="0"/>
                <w:w w:val="9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color w:val="353535"/>
                <w:spacing w:val="0"/>
                <w:w w:val="9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86"/>
            </w:pP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gu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8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color w:val="4F4F4F"/>
                <w:spacing w:val="0"/>
                <w:w w:val="82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spacing w:val="0"/>
                <w:w w:val="135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1"/>
            </w:pPr>
            <w:r>
              <w:rPr>
                <w:rFonts w:cs="Arial" w:hAnsi="Arial" w:eastAsia="Arial" w:ascii="Arial"/>
                <w:color w:val="353535"/>
                <w:w w:val="8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53535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w w:val="11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44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9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53535"/>
                <w:spacing w:val="0"/>
                <w:w w:val="7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ss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353535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53535"/>
                <w:spacing w:val="0"/>
                <w:w w:val="105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53535"/>
                <w:spacing w:val="0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53535"/>
                <w:spacing w:val="0"/>
                <w:w w:val="5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53535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53535"/>
                <w:spacing w:val="0"/>
                <w:w w:val="10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4F4F4F"/>
                <w:spacing w:val="0"/>
                <w:w w:val="10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4F4F4F"/>
                <w:spacing w:val="60"/>
                <w:w w:val="10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53535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3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53535"/>
                <w:spacing w:val="0"/>
                <w:w w:val="94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"/>
            </w:pPr>
            <w:r>
              <w:rPr>
                <w:rFonts w:cs="Arial" w:hAnsi="Arial" w:eastAsia="Arial" w:ascii="Arial"/>
                <w:color w:val="353535"/>
                <w:w w:val="53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w w:val="123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</w:tr>
      <w:tr>
        <w:trPr>
          <w:trHeight w:val="413" w:hRule="exact"/>
        </w:trPr>
        <w:tc>
          <w:tcPr>
            <w:tcW w:w="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86"/>
            </w:pP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53535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53535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53535"/>
                <w:spacing w:val="0"/>
                <w:w w:val="82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color w:val="353535"/>
                <w:spacing w:val="0"/>
                <w:w w:val="111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color w:val="353535"/>
                <w:spacing w:val="0"/>
                <w:w w:val="76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53535"/>
                <w:spacing w:val="0"/>
                <w:w w:val="135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22"/>
          <w:szCs w:val="22"/>
        </w:rPr>
        <w:jc w:val="left"/>
        <w:spacing w:before="33"/>
        <w:ind w:left="469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17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ss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me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5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17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dgoo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5"/>
          <w:sz w:val="22"/>
          <w:szCs w:val="22"/>
        </w:rPr>
        <w:t>3</w:t>
      </w:r>
      <w:r>
        <w:rPr>
          <w:rFonts w:cs="Arial" w:hAnsi="Arial" w:eastAsia="Arial" w:ascii="Arial"/>
          <w:color w:val="353535"/>
          <w:spacing w:val="0"/>
          <w:w w:val="85"/>
          <w:sz w:val="22"/>
          <w:szCs w:val="22"/>
        </w:rPr>
        <w:t>1</w:t>
      </w:r>
      <w:r>
        <w:rPr>
          <w:rFonts w:cs="Arial" w:hAnsi="Arial" w:eastAsia="Arial" w:ascii="Arial"/>
          <w:color w:val="353535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4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807"/>
      </w:pPr>
      <w:r>
        <w:rPr>
          <w:rFonts w:cs="Arial" w:hAnsi="Arial" w:eastAsia="Arial" w:ascii="Arial"/>
          <w:color w:val="353535"/>
          <w:w w:val="88"/>
          <w:sz w:val="22"/>
          <w:szCs w:val="22"/>
        </w:rPr>
        <w:t>2</w:t>
      </w:r>
      <w:r>
        <w:rPr>
          <w:rFonts w:cs="Arial" w:hAnsi="Arial" w:eastAsia="Arial" w:ascii="Arial"/>
          <w:color w:val="353535"/>
          <w:w w:val="106"/>
          <w:sz w:val="22"/>
          <w:szCs w:val="22"/>
        </w:rPr>
        <w:t>0</w:t>
      </w:r>
      <w:r>
        <w:rPr>
          <w:rFonts w:cs="Arial" w:hAnsi="Arial" w:eastAsia="Arial" w:ascii="Arial"/>
          <w:color w:val="353535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353535"/>
          <w:w w:val="129"/>
          <w:sz w:val="22"/>
          <w:szCs w:val="22"/>
        </w:rPr>
        <w:t>4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378"/>
        <w:ind w:left="116" w:right="210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12"/>
          <w:sz w:val="22"/>
          <w:szCs w:val="22"/>
        </w:rPr>
        <w:t>rt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ona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9"/>
          <w:sz w:val="22"/>
          <w:szCs w:val="22"/>
        </w:rPr>
        <w:t>xt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29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ff</w:t>
      </w:r>
      <w:r>
        <w:rPr>
          <w:rFonts w:cs="Arial" w:hAnsi="Arial" w:eastAsia="Arial" w:ascii="Arial"/>
          <w:color w:val="35353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76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372"/>
        <w:ind w:left="123" w:right="196" w:hanging="7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ay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53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6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53"/>
          <w:w w:val="13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erv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5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39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8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ry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33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47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53535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me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353535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x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m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ne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59"/>
          <w:szCs w:val="59"/>
        </w:rPr>
        <w:jc w:val="both"/>
        <w:spacing w:before="23"/>
        <w:ind w:left="123" w:right="5430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53535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838383"/>
          <w:spacing w:val="0"/>
          <w:w w:val="187"/>
          <w:sz w:val="59"/>
          <w:szCs w:val="59"/>
        </w:rPr>
        <w:t>i</w:t>
      </w:r>
      <w:r>
        <w:rPr>
          <w:rFonts w:cs="Segoe UI" w:hAnsi="Segoe UI" w:eastAsia="Segoe UI" w:ascii="Segoe UI"/>
          <w:color w:val="737373"/>
          <w:spacing w:val="0"/>
          <w:w w:val="113"/>
          <w:sz w:val="59"/>
          <w:szCs w:val="59"/>
        </w:rPr>
        <w:t>�</w:t>
      </w:r>
      <w:r>
        <w:rPr>
          <w:rFonts w:cs="Arial" w:hAnsi="Arial" w:eastAsia="Arial" w:ascii="Arial"/>
          <w:i/>
          <w:color w:val="737373"/>
          <w:spacing w:val="-1"/>
          <w:w w:val="123"/>
          <w:sz w:val="59"/>
          <w:szCs w:val="59"/>
        </w:rPr>
        <w:t>\</w:t>
      </w:r>
      <w:r>
        <w:rPr>
          <w:rFonts w:cs="Arial" w:hAnsi="Arial" w:eastAsia="Arial" w:ascii="Arial"/>
          <w:i/>
          <w:color w:val="737373"/>
          <w:spacing w:val="0"/>
          <w:w w:val="118"/>
          <w:sz w:val="59"/>
          <w:szCs w:val="59"/>
        </w:rPr>
        <w:t>h.JL</w:t>
      </w:r>
      <w:r>
        <w:rPr>
          <w:rFonts w:cs="Arial" w:hAnsi="Arial" w:eastAsia="Arial" w:ascii="Arial"/>
          <w:color w:val="000000"/>
          <w:spacing w:val="0"/>
          <w:w w:val="100"/>
          <w:sz w:val="59"/>
          <w:szCs w:val="59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Segoe UI" w:hAnsi="Segoe UI" w:eastAsia="Segoe UI" w:ascii="Segoe UI"/>
          <w:sz w:val="38"/>
          <w:szCs w:val="38"/>
        </w:rPr>
        <w:jc w:val="both"/>
        <w:ind w:left="130" w:right="3652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color w:val="3535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53535"/>
          <w:spacing w:val="0"/>
          <w:w w:val="15"/>
          <w:sz w:val="38"/>
          <w:szCs w:val="38"/>
        </w:rPr>
        <w:t>1</w:t>
      </w:r>
      <w:r>
        <w:rPr>
          <w:rFonts w:cs="Times New Roman" w:hAnsi="Times New Roman" w:eastAsia="Times New Roman" w:ascii="Times New Roman"/>
          <w:color w:val="353535"/>
          <w:spacing w:val="0"/>
          <w:w w:val="15"/>
          <w:sz w:val="38"/>
          <w:szCs w:val="38"/>
        </w:rPr>
        <w:t>   </w:t>
      </w:r>
      <w:r>
        <w:rPr>
          <w:rFonts w:cs="Times New Roman" w:hAnsi="Times New Roman" w:eastAsia="Times New Roman" w:ascii="Times New Roman"/>
          <w:color w:val="353535"/>
          <w:spacing w:val="8"/>
          <w:w w:val="15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color w:val="353535"/>
          <w:spacing w:val="0"/>
          <w:w w:val="89"/>
          <w:sz w:val="38"/>
          <w:szCs w:val="38"/>
        </w:rPr>
        <w:t>l</w:t>
      </w:r>
      <w:r>
        <w:rPr>
          <w:rFonts w:cs="Segoe UI" w:hAnsi="Segoe UI" w:eastAsia="Segoe UI" w:ascii="Segoe UI"/>
          <w:color w:val="353535"/>
          <w:spacing w:val="0"/>
          <w:w w:val="104"/>
          <w:sz w:val="38"/>
          <w:szCs w:val="38"/>
        </w:rPr>
        <w:t>�</w:t>
      </w:r>
      <w:r>
        <w:rPr>
          <w:rFonts w:cs="Times New Roman" w:hAnsi="Times New Roman" w:eastAsia="Times New Roman" w:ascii="Times New Roman"/>
          <w:color w:val="737373"/>
          <w:spacing w:val="0"/>
          <w:w w:val="98"/>
          <w:sz w:val="38"/>
          <w:szCs w:val="38"/>
        </w:rPr>
        <w:t>.</w:t>
      </w:r>
      <w:r>
        <w:rPr>
          <w:rFonts w:cs="Times New Roman" w:hAnsi="Times New Roman" w:eastAsia="Times New Roman" w:ascii="Times New Roman"/>
          <w:color w:val="737373"/>
          <w:spacing w:val="-45"/>
          <w:w w:val="100"/>
          <w:sz w:val="38"/>
          <w:szCs w:val="38"/>
        </w:rPr>
        <w:t> </w:t>
      </w:r>
      <w:r>
        <w:rPr>
          <w:rFonts w:cs="Segoe UI" w:hAnsi="Segoe UI" w:eastAsia="Segoe UI" w:ascii="Segoe UI"/>
          <w:color w:val="737373"/>
          <w:spacing w:val="0"/>
          <w:w w:val="262"/>
          <w:sz w:val="32"/>
          <w:szCs w:val="32"/>
        </w:rPr>
        <w:t>�</w:t>
      </w:r>
      <w:r>
        <w:rPr>
          <w:rFonts w:cs="Arial" w:hAnsi="Arial" w:eastAsia="Arial" w:ascii="Arial"/>
          <w:color w:val="838383"/>
          <w:spacing w:val="0"/>
          <w:w w:val="20"/>
          <w:sz w:val="32"/>
          <w:szCs w:val="32"/>
        </w:rPr>
        <w:t>-</w:t>
      </w:r>
      <w:r>
        <w:rPr>
          <w:rFonts w:cs="Segoe UI" w:hAnsi="Segoe UI" w:eastAsia="Segoe UI" w:ascii="Segoe UI"/>
          <w:color w:val="737373"/>
          <w:spacing w:val="0"/>
          <w:w w:val="220"/>
          <w:sz w:val="32"/>
          <w:szCs w:val="32"/>
        </w:rPr>
        <w:t>�</w:t>
      </w:r>
      <w:r>
        <w:rPr>
          <w:rFonts w:cs="Arial" w:hAnsi="Arial" w:eastAsia="Arial" w:ascii="Arial"/>
          <w:color w:val="838383"/>
          <w:spacing w:val="0"/>
          <w:w w:val="45"/>
          <w:sz w:val="32"/>
          <w:szCs w:val="32"/>
        </w:rPr>
        <w:t>\'.</w:t>
      </w:r>
      <w:r>
        <w:rPr>
          <w:rFonts w:cs="Arial" w:hAnsi="Arial" w:eastAsia="Arial" w:ascii="Arial"/>
          <w:color w:val="737373"/>
          <w:spacing w:val="0"/>
          <w:w w:val="83"/>
          <w:sz w:val="32"/>
          <w:szCs w:val="32"/>
        </w:rPr>
        <w:t>'</w:t>
      </w:r>
      <w:r>
        <w:rPr>
          <w:rFonts w:cs="Arial" w:hAnsi="Arial" w:eastAsia="Arial" w:ascii="Arial"/>
          <w:color w:val="737373"/>
          <w:spacing w:val="0"/>
          <w:w w:val="67"/>
          <w:sz w:val="32"/>
          <w:szCs w:val="32"/>
        </w:rPr>
        <w:t>M</w:t>
      </w:r>
      <w:r>
        <w:rPr>
          <w:rFonts w:cs="Arial" w:hAnsi="Arial" w:eastAsia="Arial" w:ascii="Arial"/>
          <w:color w:val="737373"/>
          <w:spacing w:val="0"/>
          <w:w w:val="37"/>
          <w:sz w:val="32"/>
          <w:szCs w:val="32"/>
        </w:rPr>
        <w:t>"(.</w:t>
      </w:r>
      <w:r>
        <w:rPr>
          <w:rFonts w:cs="Arial" w:hAnsi="Arial" w:eastAsia="Arial" w:ascii="Arial"/>
          <w:color w:val="838383"/>
          <w:spacing w:val="0"/>
          <w:w w:val="141"/>
          <w:sz w:val="32"/>
          <w:szCs w:val="32"/>
        </w:rPr>
        <w:t>L</w:t>
      </w:r>
      <w:r>
        <w:rPr>
          <w:rFonts w:cs="Arial" w:hAnsi="Arial" w:eastAsia="Arial" w:ascii="Arial"/>
          <w:color w:val="838383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838383"/>
          <w:spacing w:val="-3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838383"/>
          <w:spacing w:val="0"/>
          <w:w w:val="99"/>
          <w:sz w:val="45"/>
          <w:szCs w:val="45"/>
        </w:rPr>
        <w:t>2</w:t>
      </w:r>
      <w:r>
        <w:rPr>
          <w:rFonts w:cs="Times New Roman" w:hAnsi="Times New Roman" w:eastAsia="Times New Roman" w:ascii="Times New Roman"/>
          <w:color w:val="838383"/>
          <w:spacing w:val="-48"/>
          <w:w w:val="100"/>
          <w:sz w:val="45"/>
          <w:szCs w:val="45"/>
        </w:rPr>
        <w:t> </w:t>
      </w:r>
      <w:r>
        <w:rPr>
          <w:rFonts w:cs="Times New Roman" w:hAnsi="Times New Roman" w:eastAsia="Times New Roman" w:ascii="Times New Roman"/>
          <w:color w:val="838383"/>
          <w:spacing w:val="0"/>
          <w:w w:val="121"/>
          <w:sz w:val="38"/>
          <w:szCs w:val="38"/>
        </w:rPr>
        <w:t>0</w:t>
      </w:r>
      <w:r>
        <w:rPr>
          <w:rFonts w:cs="Times New Roman" w:hAnsi="Times New Roman" w:eastAsia="Times New Roman" w:ascii="Times New Roman"/>
          <w:color w:val="737373"/>
          <w:spacing w:val="0"/>
          <w:w w:val="82"/>
          <w:sz w:val="38"/>
          <w:szCs w:val="38"/>
        </w:rPr>
        <w:t>\</w:t>
      </w:r>
      <w:r>
        <w:rPr>
          <w:rFonts w:cs="Times New Roman" w:hAnsi="Times New Roman" w:eastAsia="Times New Roman" w:ascii="Times New Roman"/>
          <w:color w:val="737373"/>
          <w:spacing w:val="-2"/>
          <w:w w:val="100"/>
          <w:sz w:val="38"/>
          <w:szCs w:val="38"/>
        </w:rPr>
        <w:t> </w:t>
      </w:r>
      <w:r>
        <w:rPr>
          <w:rFonts w:cs="Segoe UI" w:hAnsi="Segoe UI" w:eastAsia="Segoe UI" w:ascii="Segoe UI"/>
          <w:color w:val="737373"/>
          <w:spacing w:val="0"/>
          <w:w w:val="100"/>
          <w:sz w:val="38"/>
          <w:szCs w:val="38"/>
        </w:rPr>
        <w:t>�</w:t>
      </w:r>
      <w:r>
        <w:rPr>
          <w:rFonts w:cs="Segoe UI" w:hAnsi="Segoe UI" w:eastAsia="Segoe UI" w:ascii="Segoe UI"/>
          <w:color w:val="000000"/>
          <w:spacing w:val="0"/>
          <w:w w:val="10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23" w:right="5141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b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'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li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27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30" w:right="4633"/>
      </w:pP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5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82"/>
          <w:sz w:val="22"/>
          <w:szCs w:val="22"/>
        </w:rPr>
        <w:t>,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-5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12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rv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69"/>
        <w:ind w:left="130" w:right="5893"/>
      </w:pPr>
      <w:r>
        <w:rPr>
          <w:rFonts w:cs="Arial" w:hAnsi="Arial" w:eastAsia="Arial" w:ascii="Arial"/>
          <w:color w:val="353535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353535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w w:val="130"/>
          <w:sz w:val="22"/>
          <w:szCs w:val="22"/>
        </w:rPr>
        <w:t>t</w:t>
      </w:r>
      <w:r>
        <w:rPr>
          <w:rFonts w:cs="Arial" w:hAnsi="Arial" w:eastAsia="Arial" w:ascii="Arial"/>
          <w:color w:val="353535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53535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53535"/>
          <w:w w:val="106"/>
          <w:sz w:val="22"/>
          <w:szCs w:val="22"/>
        </w:rPr>
        <w:t>po</w:t>
      </w:r>
      <w:r>
        <w:rPr>
          <w:rFonts w:cs="Arial" w:hAnsi="Arial" w:eastAsia="Arial" w:ascii="Arial"/>
          <w:color w:val="353535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353535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5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5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535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rv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r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353535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17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53535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353535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2"/>
          <w:szCs w:val="22"/>
        </w:rPr>
        <w:t>rv</w:t>
      </w:r>
      <w:r>
        <w:rPr>
          <w:rFonts w:cs="Arial" w:hAnsi="Arial" w:eastAsia="Arial" w:ascii="Arial"/>
          <w:color w:val="353535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53535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53535"/>
          <w:spacing w:val="0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353535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53535"/>
          <w:spacing w:val="0"/>
          <w:w w:val="115"/>
          <w:sz w:val="18"/>
          <w:szCs w:val="18"/>
        </w:rPr>
        <w:t>e</w:t>
      </w:r>
      <w:r>
        <w:rPr>
          <w:rFonts w:cs="Arial" w:hAnsi="Arial" w:eastAsia="Arial" w:ascii="Arial"/>
          <w:color w:val="353535"/>
          <w:spacing w:val="0"/>
          <w:w w:val="110"/>
          <w:sz w:val="18"/>
          <w:szCs w:val="18"/>
        </w:rPr>
        <w:t>w</w:t>
      </w:r>
      <w:r>
        <w:rPr>
          <w:rFonts w:cs="Arial" w:hAnsi="Arial" w:eastAsia="Arial" w:ascii="Arial"/>
          <w:color w:val="3535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53535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53535"/>
          <w:spacing w:val="0"/>
          <w:w w:val="96"/>
          <w:sz w:val="18"/>
          <w:szCs w:val="18"/>
        </w:rPr>
        <w:t>Y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53535"/>
          <w:spacing w:val="0"/>
          <w:w w:val="120"/>
          <w:sz w:val="18"/>
          <w:szCs w:val="18"/>
        </w:rPr>
        <w:t>r</w:t>
      </w:r>
      <w:r>
        <w:rPr>
          <w:rFonts w:cs="Arial" w:hAnsi="Arial" w:eastAsia="Arial" w:ascii="Arial"/>
          <w:color w:val="353535"/>
          <w:spacing w:val="0"/>
          <w:w w:val="93"/>
          <w:sz w:val="18"/>
          <w:szCs w:val="18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5"/>
        <w:ind w:left="123" w:right="7571"/>
      </w:pPr>
      <w:r>
        <w:rPr>
          <w:rFonts w:cs="Arial" w:hAnsi="Arial" w:eastAsia="Arial" w:ascii="Arial"/>
          <w:color w:val="353535"/>
          <w:w w:val="93"/>
          <w:sz w:val="18"/>
          <w:szCs w:val="18"/>
        </w:rPr>
        <w:t>8</w:t>
      </w:r>
      <w:r>
        <w:rPr>
          <w:rFonts w:cs="Arial" w:hAnsi="Arial" w:eastAsia="Arial" w:ascii="Arial"/>
          <w:color w:val="353535"/>
          <w:w w:val="108"/>
          <w:sz w:val="18"/>
          <w:szCs w:val="18"/>
        </w:rPr>
        <w:t>-</w:t>
      </w:r>
      <w:r>
        <w:rPr>
          <w:rFonts w:cs="Arial" w:hAnsi="Arial" w:eastAsia="Arial" w:ascii="Arial"/>
          <w:color w:val="353535"/>
          <w:w w:val="71"/>
          <w:sz w:val="18"/>
          <w:szCs w:val="18"/>
        </w:rPr>
        <w:t>1</w:t>
      </w:r>
      <w:r>
        <w:rPr>
          <w:rFonts w:cs="Arial" w:hAnsi="Arial" w:eastAsia="Arial" w:ascii="Arial"/>
          <w:color w:val="353535"/>
          <w:w w:val="129"/>
          <w:sz w:val="18"/>
          <w:szCs w:val="18"/>
        </w:rPr>
        <w:t>0</w:t>
      </w:r>
      <w:r>
        <w:rPr>
          <w:rFonts w:cs="Arial" w:hAnsi="Arial" w:eastAsia="Arial" w:ascii="Arial"/>
          <w:color w:val="3535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53535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18"/>
          <w:szCs w:val="18"/>
        </w:rPr>
        <w:t>B</w:t>
      </w:r>
      <w:r>
        <w:rPr>
          <w:rFonts w:cs="Arial" w:hAnsi="Arial" w:eastAsia="Arial" w:ascii="Arial"/>
          <w:color w:val="353535"/>
          <w:spacing w:val="0"/>
          <w:w w:val="120"/>
          <w:sz w:val="18"/>
          <w:szCs w:val="18"/>
        </w:rPr>
        <w:t>r</w:t>
      </w:r>
      <w:r>
        <w:rPr>
          <w:rFonts w:cs="Arial" w:hAnsi="Arial" w:eastAsia="Arial" w:ascii="Arial"/>
          <w:color w:val="353535"/>
          <w:spacing w:val="0"/>
          <w:w w:val="93"/>
          <w:sz w:val="18"/>
          <w:szCs w:val="18"/>
        </w:rPr>
        <w:t>o</w:t>
      </w:r>
      <w:r>
        <w:rPr>
          <w:rFonts w:cs="Arial" w:hAnsi="Arial" w:eastAsia="Arial" w:ascii="Arial"/>
          <w:color w:val="353535"/>
          <w:spacing w:val="0"/>
          <w:w w:val="107"/>
          <w:sz w:val="18"/>
          <w:szCs w:val="18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53535"/>
          <w:spacing w:val="0"/>
          <w:w w:val="116"/>
          <w:sz w:val="18"/>
          <w:szCs w:val="18"/>
        </w:rPr>
        <w:t>w</w:t>
      </w:r>
      <w:r>
        <w:rPr>
          <w:rFonts w:cs="Arial" w:hAnsi="Arial" w:eastAsia="Arial" w:ascii="Arial"/>
          <w:color w:val="3535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53535"/>
          <w:spacing w:val="0"/>
          <w:w w:val="112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23" w:right="8232"/>
      </w:pPr>
      <w:r>
        <w:rPr>
          <w:rFonts w:cs="Arial" w:hAnsi="Arial" w:eastAsia="Arial" w:ascii="Arial"/>
          <w:color w:val="353535"/>
          <w:w w:val="86"/>
          <w:sz w:val="18"/>
          <w:szCs w:val="18"/>
        </w:rPr>
        <w:t>L</w:t>
      </w:r>
      <w:r>
        <w:rPr>
          <w:rFonts w:cs="Arial" w:hAnsi="Arial" w:eastAsia="Arial" w:ascii="Arial"/>
          <w:color w:val="353535"/>
          <w:w w:val="107"/>
          <w:sz w:val="18"/>
          <w:szCs w:val="18"/>
        </w:rPr>
        <w:t>o</w:t>
      </w:r>
      <w:r>
        <w:rPr>
          <w:rFonts w:cs="Arial" w:hAnsi="Arial" w:eastAsia="Arial" w:ascii="Arial"/>
          <w:color w:val="353535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53535"/>
          <w:w w:val="107"/>
          <w:sz w:val="18"/>
          <w:szCs w:val="18"/>
        </w:rPr>
        <w:t>d</w:t>
      </w:r>
      <w:r>
        <w:rPr>
          <w:rFonts w:cs="Arial" w:hAnsi="Arial" w:eastAsia="Arial" w:ascii="Arial"/>
          <w:color w:val="353535"/>
          <w:w w:val="115"/>
          <w:sz w:val="18"/>
          <w:szCs w:val="18"/>
        </w:rPr>
        <w:t>o</w:t>
      </w:r>
      <w:r>
        <w:rPr>
          <w:rFonts w:cs="Arial" w:hAnsi="Arial" w:eastAsia="Arial" w:ascii="Arial"/>
          <w:color w:val="353535"/>
          <w:w w:val="93"/>
          <w:sz w:val="18"/>
          <w:szCs w:val="18"/>
        </w:rPr>
        <w:t>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ind w:left="123" w:right="7875"/>
        <w:sectPr>
          <w:pgSz w:w="12360" w:h="16600"/>
          <w:pgMar w:top="1440" w:bottom="280" w:left="1620" w:right="1740"/>
        </w:sectPr>
      </w:pPr>
      <w:r>
        <w:rPr>
          <w:rFonts w:cs="Arial" w:hAnsi="Arial" w:eastAsia="Arial" w:ascii="Arial"/>
          <w:color w:val="353535"/>
          <w:spacing w:val="0"/>
          <w:w w:val="96"/>
          <w:sz w:val="19"/>
          <w:szCs w:val="19"/>
        </w:rPr>
        <w:t>S</w:t>
      </w:r>
      <w:r>
        <w:rPr>
          <w:rFonts w:cs="Arial" w:hAnsi="Arial" w:eastAsia="Arial" w:ascii="Arial"/>
          <w:color w:val="353535"/>
          <w:spacing w:val="0"/>
          <w:w w:val="96"/>
          <w:sz w:val="19"/>
          <w:szCs w:val="19"/>
        </w:rPr>
        <w:t>W</w:t>
      </w:r>
      <w:r>
        <w:rPr>
          <w:rFonts w:cs="Arial" w:hAnsi="Arial" w:eastAsia="Arial" w:ascii="Arial"/>
          <w:color w:val="353535"/>
          <w:spacing w:val="0"/>
          <w:w w:val="96"/>
          <w:sz w:val="19"/>
          <w:szCs w:val="19"/>
        </w:rPr>
        <w:t>1</w:t>
      </w:r>
      <w:r>
        <w:rPr>
          <w:rFonts w:cs="Arial" w:hAnsi="Arial" w:eastAsia="Arial" w:ascii="Arial"/>
          <w:color w:val="353535"/>
          <w:spacing w:val="0"/>
          <w:w w:val="96"/>
          <w:sz w:val="19"/>
          <w:szCs w:val="19"/>
        </w:rPr>
        <w:t>H</w:t>
      </w:r>
      <w:r>
        <w:rPr>
          <w:rFonts w:cs="Arial" w:hAnsi="Arial" w:eastAsia="Arial" w:ascii="Arial"/>
          <w:color w:val="353535"/>
          <w:spacing w:val="25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353535"/>
          <w:spacing w:val="0"/>
          <w:w w:val="63"/>
          <w:sz w:val="19"/>
          <w:szCs w:val="19"/>
        </w:rPr>
        <w:t>O</w:t>
      </w:r>
      <w:r>
        <w:rPr>
          <w:rFonts w:cs="Arial" w:hAnsi="Arial" w:eastAsia="Arial" w:ascii="Arial"/>
          <w:color w:val="353535"/>
          <w:spacing w:val="0"/>
          <w:w w:val="96"/>
          <w:sz w:val="19"/>
          <w:szCs w:val="19"/>
        </w:rPr>
        <w:t>B</w:t>
      </w:r>
      <w:r>
        <w:rPr>
          <w:rFonts w:cs="Arial" w:hAnsi="Arial" w:eastAsia="Arial" w:ascii="Arial"/>
          <w:color w:val="353535"/>
          <w:spacing w:val="0"/>
          <w:w w:val="102"/>
          <w:sz w:val="19"/>
          <w:szCs w:val="19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72" w:lineRule="exact" w:line="240"/>
        <w:ind w:left="101"/>
      </w:pPr>
      <w:r>
        <w:rPr>
          <w:rFonts w:cs="Arial" w:hAnsi="Arial" w:eastAsia="Arial" w:ascii="Arial"/>
          <w:b/>
          <w:color w:val="353335"/>
          <w:w w:val="56"/>
          <w:position w:val="-1"/>
          <w:sz w:val="23"/>
          <w:szCs w:val="23"/>
        </w:rPr>
        <w:t>I</w:t>
      </w:r>
      <w:r>
        <w:rPr>
          <w:rFonts w:cs="Arial" w:hAnsi="Arial" w:eastAsia="Arial" w:ascii="Arial"/>
          <w:b/>
          <w:color w:val="353335"/>
          <w:w w:val="104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353335"/>
          <w:spacing w:val="30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H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spacing w:val="29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353335"/>
          <w:spacing w:val="0"/>
          <w:w w:val="82"/>
          <w:position w:val="-1"/>
          <w:sz w:val="23"/>
          <w:szCs w:val="23"/>
        </w:rPr>
        <w:t>H</w:t>
      </w:r>
      <w:r>
        <w:rPr>
          <w:rFonts w:cs="Arial" w:hAnsi="Arial" w:eastAsia="Arial" w:ascii="Arial"/>
          <w:b/>
          <w:color w:val="353335"/>
          <w:spacing w:val="0"/>
          <w:w w:val="113"/>
          <w:position w:val="-1"/>
          <w:sz w:val="23"/>
          <w:szCs w:val="23"/>
        </w:rPr>
        <w:t>I</w:t>
      </w:r>
      <w:r>
        <w:rPr>
          <w:rFonts w:cs="Arial" w:hAnsi="Arial" w:eastAsia="Arial" w:ascii="Arial"/>
          <w:b/>
          <w:color w:val="353335"/>
          <w:spacing w:val="0"/>
          <w:w w:val="104"/>
          <w:position w:val="-1"/>
          <w:sz w:val="23"/>
          <w:szCs w:val="23"/>
        </w:rPr>
        <w:t>GH</w:t>
      </w:r>
      <w:r>
        <w:rPr>
          <w:rFonts w:cs="Arial" w:hAnsi="Arial" w:eastAsia="Arial" w:ascii="Arial"/>
          <w:b/>
          <w:color w:val="353335"/>
          <w:spacing w:val="0"/>
          <w:w w:val="108"/>
          <w:position w:val="-1"/>
          <w:sz w:val="23"/>
          <w:szCs w:val="23"/>
        </w:rPr>
        <w:t>B</w:t>
      </w:r>
      <w:r>
        <w:rPr>
          <w:rFonts w:cs="Arial" w:hAnsi="Arial" w:eastAsia="Arial" w:ascii="Arial"/>
          <w:b/>
          <w:color w:val="353335"/>
          <w:spacing w:val="0"/>
          <w:w w:val="99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color w:val="353335"/>
          <w:spacing w:val="0"/>
          <w:w w:val="112"/>
          <w:position w:val="-1"/>
          <w:sz w:val="23"/>
          <w:szCs w:val="23"/>
        </w:rPr>
        <w:t>R</w:t>
      </w:r>
      <w:r>
        <w:rPr>
          <w:rFonts w:cs="Arial" w:hAnsi="Arial" w:eastAsia="Arial" w:ascii="Arial"/>
          <w:b/>
          <w:color w:val="4B4B4C"/>
          <w:spacing w:val="0"/>
          <w:w w:val="108"/>
          <w:position w:val="-1"/>
          <w:sz w:val="23"/>
          <w:szCs w:val="23"/>
        </w:rPr>
        <w:t>Y</w:t>
      </w:r>
      <w:r>
        <w:rPr>
          <w:rFonts w:cs="Arial" w:hAnsi="Arial" w:eastAsia="Arial" w:ascii="Arial"/>
          <w:b/>
          <w:color w:val="4B4B4C"/>
          <w:spacing w:val="15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OR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ER</w:t>
      </w:r>
      <w:r>
        <w:rPr>
          <w:rFonts w:cs="Arial" w:hAnsi="Arial" w:eastAsia="Arial" w:ascii="Arial"/>
          <w:b/>
          <w:color w:val="353335"/>
          <w:spacing w:val="60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353335"/>
          <w:spacing w:val="0"/>
          <w:w w:val="82"/>
          <w:position w:val="-1"/>
          <w:sz w:val="23"/>
          <w:szCs w:val="23"/>
        </w:rPr>
        <w:t>M</w:t>
      </w:r>
      <w:r>
        <w:rPr>
          <w:rFonts w:cs="Arial" w:hAnsi="Arial" w:eastAsia="Arial" w:ascii="Arial"/>
          <w:b/>
          <w:color w:val="353335"/>
          <w:spacing w:val="0"/>
          <w:w w:val="117"/>
          <w:position w:val="-1"/>
          <w:sz w:val="23"/>
          <w:szCs w:val="23"/>
        </w:rPr>
        <w:t>A</w:t>
      </w:r>
      <w:r>
        <w:rPr>
          <w:rFonts w:cs="Arial" w:hAnsi="Arial" w:eastAsia="Arial" w:ascii="Arial"/>
          <w:b/>
          <w:color w:val="353335"/>
          <w:spacing w:val="0"/>
          <w:w w:val="96"/>
          <w:position w:val="-1"/>
          <w:sz w:val="23"/>
          <w:szCs w:val="23"/>
        </w:rPr>
        <w:t>G</w:t>
      </w:r>
      <w:r>
        <w:rPr>
          <w:rFonts w:cs="Arial" w:hAnsi="Arial" w:eastAsia="Arial" w:ascii="Arial"/>
          <w:b/>
          <w:color w:val="353335"/>
          <w:spacing w:val="0"/>
          <w:w w:val="102"/>
          <w:position w:val="-1"/>
          <w:sz w:val="23"/>
          <w:szCs w:val="23"/>
        </w:rPr>
        <w:t>I</w:t>
      </w:r>
      <w:r>
        <w:rPr>
          <w:rFonts w:cs="Arial" w:hAnsi="Arial" w:eastAsia="Arial" w:ascii="Arial"/>
          <w:b/>
          <w:color w:val="353335"/>
          <w:spacing w:val="0"/>
          <w:w w:val="108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color w:val="353335"/>
          <w:spacing w:val="0"/>
          <w:w w:val="107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spacing w:val="0"/>
          <w:w w:val="104"/>
          <w:position w:val="-1"/>
          <w:sz w:val="23"/>
          <w:szCs w:val="23"/>
        </w:rPr>
        <w:t>RA</w:t>
      </w:r>
      <w:r>
        <w:rPr>
          <w:rFonts w:cs="Arial" w:hAnsi="Arial" w:eastAsia="Arial" w:ascii="Arial"/>
          <w:b/>
          <w:color w:val="353335"/>
          <w:spacing w:val="0"/>
          <w:w w:val="107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spacing w:val="0"/>
          <w:w w:val="98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spacing w:val="0"/>
          <w:w w:val="103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color w:val="353335"/>
          <w:spacing w:val="0"/>
          <w:w w:val="119"/>
          <w:position w:val="-1"/>
          <w:sz w:val="23"/>
          <w:szCs w:val="23"/>
        </w:rPr>
        <w:t>'</w:t>
      </w:r>
      <w:r>
        <w:rPr>
          <w:rFonts w:cs="Arial" w:hAnsi="Arial" w:eastAsia="Arial" w:ascii="Arial"/>
          <w:b/>
          <w:color w:val="353335"/>
          <w:spacing w:val="30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353335"/>
          <w:spacing w:val="0"/>
          <w:w w:val="91"/>
          <w:position w:val="-1"/>
          <w:sz w:val="23"/>
          <w:szCs w:val="23"/>
        </w:rPr>
        <w:t>C</w:t>
      </w:r>
      <w:r>
        <w:rPr>
          <w:rFonts w:cs="Arial" w:hAnsi="Arial" w:eastAsia="Arial" w:ascii="Arial"/>
          <w:b/>
          <w:color w:val="353335"/>
          <w:spacing w:val="0"/>
          <w:w w:val="104"/>
          <w:position w:val="-1"/>
          <w:sz w:val="23"/>
          <w:szCs w:val="23"/>
        </w:rPr>
        <w:t>O</w:t>
      </w:r>
      <w:r>
        <w:rPr>
          <w:rFonts w:cs="Arial" w:hAnsi="Arial" w:eastAsia="Arial" w:ascii="Arial"/>
          <w:b/>
          <w:color w:val="353335"/>
          <w:spacing w:val="0"/>
          <w:w w:val="99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color w:val="353335"/>
          <w:spacing w:val="0"/>
          <w:w w:val="117"/>
          <w:position w:val="-1"/>
          <w:sz w:val="23"/>
          <w:szCs w:val="23"/>
        </w:rPr>
        <w:t>R</w:t>
      </w:r>
      <w:r>
        <w:rPr>
          <w:rFonts w:cs="Arial" w:hAnsi="Arial" w:eastAsia="Arial" w:ascii="Arial"/>
          <w:b/>
          <w:color w:val="353335"/>
          <w:spacing w:val="0"/>
          <w:w w:val="102"/>
          <w:position w:val="-1"/>
          <w:sz w:val="23"/>
          <w:szCs w:val="23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before="30" w:lineRule="exact" w:line="240"/>
        <w:ind w:right="147"/>
      </w:pPr>
      <w:r>
        <w:rPr>
          <w:rFonts w:cs="Arial" w:hAnsi="Arial" w:eastAsia="Arial" w:ascii="Arial"/>
          <w:b/>
          <w:color w:val="4B4B4C"/>
          <w:spacing w:val="0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b/>
          <w:color w:val="4B4B4C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color w:val="35333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spacing w:val="37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4B4B4C"/>
          <w:spacing w:val="0"/>
          <w:w w:val="82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4B4B4C"/>
          <w:spacing w:val="0"/>
          <w:w w:val="108"/>
          <w:position w:val="-1"/>
          <w:sz w:val="23"/>
          <w:szCs w:val="23"/>
        </w:rPr>
        <w:t>O</w:t>
      </w:r>
      <w:r>
        <w:rPr>
          <w:rFonts w:cs="Arial" w:hAnsi="Arial" w:eastAsia="Arial" w:ascii="Arial"/>
          <w:b/>
          <w:color w:val="4B4B4C"/>
          <w:spacing w:val="0"/>
          <w:w w:val="84"/>
          <w:position w:val="-1"/>
          <w:sz w:val="23"/>
          <w:szCs w:val="23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30" w:lineRule="exact" w:line="240"/>
        <w:ind w:left="101"/>
      </w:pPr>
      <w:r>
        <w:rPr>
          <w:rFonts w:cs="Arial" w:hAnsi="Arial" w:eastAsia="Arial" w:ascii="Arial"/>
          <w:b/>
          <w:color w:val="353335"/>
          <w:w w:val="86"/>
          <w:position w:val="-1"/>
          <w:sz w:val="23"/>
          <w:szCs w:val="23"/>
        </w:rPr>
        <w:t>B</w:t>
      </w:r>
      <w:r>
        <w:rPr>
          <w:rFonts w:cs="Arial" w:hAnsi="Arial" w:eastAsia="Arial" w:ascii="Arial"/>
          <w:b/>
          <w:color w:val="353335"/>
          <w:w w:val="145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4B4B4C"/>
          <w:w w:val="164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w w:val="136"/>
          <w:position w:val="-1"/>
          <w:sz w:val="23"/>
          <w:szCs w:val="23"/>
        </w:rPr>
        <w:t>W</w:t>
      </w:r>
      <w:r>
        <w:rPr>
          <w:rFonts w:cs="Arial" w:hAnsi="Arial" w:eastAsia="Arial" w:ascii="Arial"/>
          <w:b/>
          <w:color w:val="353335"/>
          <w:w w:val="141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w w:val="150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w w:val="147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353335"/>
          <w:w w:val="188"/>
          <w:position w:val="-1"/>
          <w:sz w:val="23"/>
          <w:szCs w:val="23"/>
        </w:rPr>
        <w:t>:</w:t>
      </w:r>
      <w:r>
        <w:rPr>
          <w:rFonts w:cs="Arial" w:hAnsi="Arial" w:eastAsia="Arial" w:ascii="Arial"/>
          <w:color w:val="00000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9" w:lineRule="exact" w:line="240"/>
        <w:sectPr>
          <w:pgSz w:w="12360" w:h="16600"/>
          <w:pgMar w:top="1180" w:bottom="280" w:left="1340" w:right="1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364" w:right="-41"/>
      </w:pPr>
      <w:r>
        <w:rPr>
          <w:rFonts w:cs="Arial" w:hAnsi="Arial" w:eastAsia="Arial" w:ascii="Arial"/>
          <w:b/>
          <w:color w:val="242424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color w:val="242424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424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42424"/>
          <w:spacing w:val="0"/>
          <w:w w:val="99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21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0"/>
          <w:w w:val="95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3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533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353335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color w:val="242424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424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335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377" w:right="2987"/>
      </w:pPr>
      <w:r>
        <w:rPr>
          <w:rFonts w:cs="Arial" w:hAnsi="Arial" w:eastAsia="Arial" w:ascii="Arial"/>
          <w:color w:val="353335"/>
          <w:spacing w:val="0"/>
          <w:w w:val="93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585" w:right="2188"/>
      </w:pP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44"/>
          <w:w w:val="95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3"/>
          <w:position w:val="-1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3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95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242424"/>
          <w:spacing w:val="0"/>
          <w:w w:val="99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2"/>
          <w:position w:val="-1"/>
          <w:sz w:val="24"/>
          <w:szCs w:val="24"/>
        </w:rPr>
        <w:t>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ectPr>
          <w:type w:val="continuous"/>
          <w:pgSz w:w="12360" w:h="16600"/>
          <w:pgMar w:top="1560" w:bottom="280" w:left="1340" w:right="1740"/>
          <w:cols w:num="2" w:equalWidth="off">
            <w:col w:w="7816" w:space="251"/>
            <w:col w:w="1213"/>
          </w:cols>
        </w:sectPr>
      </w:pPr>
      <w:r>
        <w:rPr>
          <w:rFonts w:cs="Arial" w:hAnsi="Arial" w:eastAsia="Arial" w:ascii="Arial"/>
          <w:b/>
          <w:color w:val="4B4B4C"/>
          <w:w w:val="95"/>
          <w:sz w:val="23"/>
          <w:szCs w:val="23"/>
        </w:rPr>
        <w:t>A</w:t>
      </w:r>
      <w:r>
        <w:rPr>
          <w:rFonts w:cs="Arial" w:hAnsi="Arial" w:eastAsia="Arial" w:ascii="Arial"/>
          <w:b/>
          <w:color w:val="353335"/>
          <w:w w:val="102"/>
          <w:sz w:val="23"/>
          <w:szCs w:val="23"/>
        </w:rPr>
        <w:t>pp</w:t>
      </w:r>
      <w:r>
        <w:rPr>
          <w:rFonts w:cs="Arial" w:hAnsi="Arial" w:eastAsia="Arial" w:ascii="Arial"/>
          <w:b/>
          <w:color w:val="4B4B4C"/>
          <w:w w:val="90"/>
          <w:sz w:val="23"/>
          <w:szCs w:val="23"/>
        </w:rPr>
        <w:t>l</w:t>
      </w:r>
      <w:r>
        <w:rPr>
          <w:rFonts w:cs="Arial" w:hAnsi="Arial" w:eastAsia="Arial" w:ascii="Arial"/>
          <w:b/>
          <w:color w:val="353335"/>
          <w:w w:val="113"/>
          <w:sz w:val="23"/>
          <w:szCs w:val="23"/>
        </w:rPr>
        <w:t>i</w:t>
      </w:r>
      <w:r>
        <w:rPr>
          <w:rFonts w:cs="Arial" w:hAnsi="Arial" w:eastAsia="Arial" w:ascii="Arial"/>
          <w:b/>
          <w:color w:val="353335"/>
          <w:w w:val="107"/>
          <w:sz w:val="23"/>
          <w:szCs w:val="23"/>
        </w:rPr>
        <w:t>ca</w:t>
      </w:r>
      <w:r>
        <w:rPr>
          <w:rFonts w:cs="Arial" w:hAnsi="Arial" w:eastAsia="Arial" w:ascii="Arial"/>
          <w:b/>
          <w:color w:val="353335"/>
          <w:w w:val="97"/>
          <w:sz w:val="23"/>
          <w:szCs w:val="23"/>
        </w:rPr>
        <w:t>n</w:t>
      </w:r>
      <w:r>
        <w:rPr>
          <w:rFonts w:cs="Arial" w:hAnsi="Arial" w:eastAsia="Arial" w:ascii="Arial"/>
          <w:b/>
          <w:color w:val="353335"/>
          <w:w w:val="122"/>
          <w:sz w:val="23"/>
          <w:szCs w:val="23"/>
        </w:rPr>
        <w:t>t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before="30" w:lineRule="exact" w:line="240"/>
        <w:ind w:right="133"/>
      </w:pPr>
      <w:r>
        <w:rPr>
          <w:rFonts w:cs="Arial" w:hAnsi="Arial" w:eastAsia="Arial" w:ascii="Arial"/>
          <w:b/>
          <w:color w:val="353335"/>
          <w:w w:val="91"/>
          <w:position w:val="-1"/>
          <w:sz w:val="23"/>
          <w:szCs w:val="23"/>
        </w:rPr>
        <w:t>R</w:t>
      </w:r>
      <w:r>
        <w:rPr>
          <w:rFonts w:cs="Arial" w:hAnsi="Arial" w:eastAsia="Arial" w:ascii="Arial"/>
          <w:b/>
          <w:color w:val="353335"/>
          <w:w w:val="101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w w:val="107"/>
          <w:position w:val="-1"/>
          <w:sz w:val="23"/>
          <w:szCs w:val="23"/>
        </w:rPr>
        <w:t>sp</w:t>
      </w:r>
      <w:r>
        <w:rPr>
          <w:rFonts w:cs="Arial" w:hAnsi="Arial" w:eastAsia="Arial" w:ascii="Arial"/>
          <w:b/>
          <w:color w:val="353335"/>
          <w:w w:val="102"/>
          <w:position w:val="-1"/>
          <w:sz w:val="23"/>
          <w:szCs w:val="23"/>
        </w:rPr>
        <w:t>ond</w:t>
      </w:r>
      <w:r>
        <w:rPr>
          <w:rFonts w:cs="Arial" w:hAnsi="Arial" w:eastAsia="Arial" w:ascii="Arial"/>
          <w:b/>
          <w:color w:val="353335"/>
          <w:w w:val="107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w w:val="102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4B4B4C"/>
          <w:w w:val="122"/>
          <w:position w:val="-1"/>
          <w:sz w:val="23"/>
          <w:szCs w:val="23"/>
        </w:rPr>
        <w:t>t</w:t>
      </w:r>
      <w:r>
        <w:rPr>
          <w:rFonts w:cs="Arial" w:hAnsi="Arial" w:eastAsia="Arial" w:ascii="Arial"/>
          <w:color w:val="00000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30"/>
        <w:ind w:left="4205" w:right="4294"/>
      </w:pPr>
      <w:r>
        <w:rPr>
          <w:rFonts w:cs="Arial" w:hAnsi="Arial" w:eastAsia="Arial" w:ascii="Arial"/>
          <w:b/>
          <w:color w:val="353335"/>
          <w:w w:val="56"/>
          <w:sz w:val="23"/>
          <w:szCs w:val="23"/>
        </w:rPr>
        <w:t>I</w:t>
      </w:r>
      <w:r>
        <w:rPr>
          <w:rFonts w:cs="Arial" w:hAnsi="Arial" w:eastAsia="Arial" w:ascii="Arial"/>
          <w:b/>
          <w:color w:val="353335"/>
          <w:w w:val="104"/>
          <w:sz w:val="23"/>
          <w:szCs w:val="23"/>
        </w:rPr>
        <w:t>ND</w:t>
      </w:r>
      <w:r>
        <w:rPr>
          <w:rFonts w:cs="Arial" w:hAnsi="Arial" w:eastAsia="Arial" w:ascii="Arial"/>
          <w:b/>
          <w:color w:val="353335"/>
          <w:w w:val="103"/>
          <w:sz w:val="23"/>
          <w:szCs w:val="23"/>
        </w:rPr>
        <w:t>E</w:t>
      </w:r>
      <w:r>
        <w:rPr>
          <w:rFonts w:cs="Arial" w:hAnsi="Arial" w:eastAsia="Arial" w:ascii="Arial"/>
          <w:b/>
          <w:color w:val="353335"/>
          <w:w w:val="108"/>
          <w:sz w:val="23"/>
          <w:szCs w:val="23"/>
        </w:rPr>
        <w:t>X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39"/>
      </w:pPr>
      <w:r>
        <w:rPr>
          <w:rFonts w:cs="Arial" w:hAnsi="Arial" w:eastAsia="Arial" w:ascii="Arial"/>
          <w:color w:val="353335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4B4B4C"/>
          <w:w w:val="141"/>
          <w:sz w:val="24"/>
          <w:szCs w:val="24"/>
        </w:rPr>
        <w:t>.</w:t>
      </w:r>
      <w:r>
        <w:rPr>
          <w:rFonts w:cs="Arial" w:hAnsi="Arial" w:eastAsia="Arial" w:ascii="Arial"/>
          <w:color w:val="4B4B4C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4B4B4C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pp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-</w:t>
      </w:r>
      <w:r>
        <w:rPr>
          <w:rFonts w:cs="Arial" w:hAnsi="Arial" w:eastAsia="Arial" w:ascii="Arial"/>
          <w:color w:val="353335"/>
          <w:spacing w:val="0"/>
          <w:w w:val="99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B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h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353335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25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353335"/>
          <w:spacing w:val="0"/>
          <w:w w:val="104"/>
          <w:sz w:val="24"/>
          <w:szCs w:val="24"/>
        </w:rPr>
        <w:t>mm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25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3.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rt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2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4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1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1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4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/0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A/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242424"/>
          <w:spacing w:val="0"/>
          <w:w w:val="102"/>
          <w:sz w:val="24"/>
          <w:szCs w:val="24"/>
        </w:rPr>
        <w:t>h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4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4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ed</w:t>
      </w:r>
      <w:r>
        <w:rPr>
          <w:rFonts w:cs="Arial" w:hAnsi="Arial" w:eastAsia="Arial" w:ascii="Arial"/>
          <w:color w:val="353335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6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1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24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48"/>
          <w:sz w:val="24"/>
          <w:szCs w:val="24"/>
        </w:rPr>
        <w:t>   </w:t>
      </w:r>
      <w:r>
        <w:rPr>
          <w:rFonts w:cs="Arial" w:hAnsi="Arial" w:eastAsia="Arial" w:ascii="Arial"/>
          <w:color w:val="353335"/>
          <w:spacing w:val="2"/>
          <w:w w:val="48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72"/>
          <w:sz w:val="24"/>
          <w:szCs w:val="24"/>
        </w:rPr>
        <w:t>(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g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6"/>
          <w:sz w:val="24"/>
          <w:szCs w:val="24"/>
        </w:rPr>
        <w:t>b</w:t>
      </w:r>
      <w:r>
        <w:rPr>
          <w:rFonts w:cs="Arial" w:hAnsi="Arial" w:eastAsia="Arial" w:ascii="Arial"/>
          <w:color w:val="353335"/>
          <w:spacing w:val="0"/>
          <w:w w:val="96"/>
          <w:sz w:val="24"/>
          <w:szCs w:val="24"/>
        </w:rPr>
        <w:t>y</w:t>
      </w:r>
      <w:r>
        <w:rPr>
          <w:rFonts w:cs="Arial" w:hAnsi="Arial" w:eastAsia="Arial" w:ascii="Arial"/>
          <w:color w:val="353335"/>
          <w:spacing w:val="3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35333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78"/>
      </w:pPr>
      <w:r>
        <w:rPr>
          <w:rFonts w:cs="Arial" w:hAnsi="Arial" w:eastAsia="Arial" w:ascii="Arial"/>
          <w:color w:val="353335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29"/>
          <w:sz w:val="24"/>
          <w:szCs w:val="24"/>
        </w:rPr>
        <w:t>4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1"/>
          <w:sz w:val="24"/>
          <w:szCs w:val="24"/>
        </w:rPr>
        <w:t>2</w:t>
      </w:r>
      <w:r>
        <w:rPr>
          <w:rFonts w:cs="Arial" w:hAnsi="Arial" w:eastAsia="Arial" w:ascii="Arial"/>
          <w:color w:val="353335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0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4B4B4C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72"/>
          <w:sz w:val="24"/>
          <w:szCs w:val="24"/>
        </w:rPr>
        <w:t>(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S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gn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b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y</w:t>
      </w:r>
      <w:r>
        <w:rPr>
          <w:rFonts w:cs="Arial" w:hAnsi="Arial" w:eastAsia="Arial" w:ascii="Arial"/>
          <w:color w:val="353335"/>
          <w:spacing w:val="36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4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35333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78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1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03"/>
      </w:pP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1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oug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k</w:t>
      </w:r>
      <w:r>
        <w:rPr>
          <w:rFonts w:cs="Arial" w:hAnsi="Arial" w:eastAsia="Arial" w:ascii="Arial"/>
          <w:color w:val="24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n</w:t>
      </w:r>
      <w:r>
        <w:rPr>
          <w:rFonts w:cs="Arial" w:hAnsi="Arial" w:eastAsia="Arial" w:ascii="Arial"/>
          <w:color w:val="24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29"/>
          <w:sz w:val="24"/>
          <w:szCs w:val="24"/>
        </w:rPr>
        <w:t>5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5B5B5B"/>
          <w:w w:val="97"/>
          <w:sz w:val="24"/>
          <w:szCs w:val="24"/>
        </w:rPr>
        <w:t>.</w:t>
      </w:r>
      <w:r>
        <w:rPr>
          <w:rFonts w:cs="Arial" w:hAnsi="Arial" w:eastAsia="Arial" w:ascii="Arial"/>
          <w:color w:val="5B5B5B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5B5B5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8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9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9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7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02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0"/>
          <w:w w:val="43"/>
          <w:sz w:val="24"/>
          <w:szCs w:val="24"/>
        </w:rPr>
        <w:t>.</w:t>
      </w:r>
      <w:r>
        <w:rPr>
          <w:rFonts w:cs="Arial" w:hAnsi="Arial" w:eastAsia="Arial" w:ascii="Arial"/>
          <w:color w:val="4B4B4C"/>
          <w:spacing w:val="0"/>
          <w:w w:val="43"/>
          <w:sz w:val="24"/>
          <w:szCs w:val="24"/>
        </w:rPr>
        <w:t>  </w:t>
      </w:r>
      <w:r>
        <w:rPr>
          <w:rFonts w:cs="Arial" w:hAnsi="Arial" w:eastAsia="Arial" w:ascii="Arial"/>
          <w:color w:val="4B4B4C"/>
          <w:spacing w:val="22"/>
          <w:w w:val="43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8"/>
          <w:sz w:val="24"/>
          <w:szCs w:val="24"/>
        </w:rPr>
        <w:t>W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242424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78"/>
          <w:sz w:val="24"/>
          <w:szCs w:val="24"/>
        </w:rPr>
        <w:t>J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on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29"/>
          <w:sz w:val="24"/>
          <w:szCs w:val="24"/>
        </w:rPr>
        <w:t>5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0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29"/>
          <w:sz w:val="24"/>
          <w:szCs w:val="24"/>
        </w:rPr>
        <w:t>2</w:t>
      </w:r>
      <w:r>
        <w:rPr>
          <w:rFonts w:cs="Arial" w:hAnsi="Arial" w:eastAsia="Arial" w:ascii="Arial"/>
          <w:color w:val="242424"/>
          <w:w w:val="97"/>
          <w:sz w:val="24"/>
          <w:szCs w:val="24"/>
        </w:rPr>
        <w:t>.</w:t>
      </w:r>
      <w:r>
        <w:rPr>
          <w:rFonts w:cs="Arial" w:hAnsi="Arial" w:eastAsia="Arial" w:ascii="Arial"/>
          <w:color w:val="2424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K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353335"/>
          <w:spacing w:val="2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5</w:t>
      </w:r>
      <w:r>
        <w:rPr>
          <w:rFonts w:cs="Arial" w:hAnsi="Arial" w:eastAsia="Arial" w:ascii="Arial"/>
          <w:color w:val="353335"/>
          <w:spacing w:val="0"/>
          <w:w w:val="108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0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3</w:t>
      </w:r>
      <w:r>
        <w:rPr>
          <w:rFonts w:cs="Arial" w:hAnsi="Arial" w:eastAsia="Arial" w:ascii="Arial"/>
          <w:color w:val="4B4B4C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4B4B4C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8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353335"/>
          <w:spacing w:val="0"/>
          <w:w w:val="141"/>
          <w:sz w:val="24"/>
          <w:szCs w:val="24"/>
        </w:rPr>
        <w:t>f</w:t>
      </w:r>
      <w:r>
        <w:rPr>
          <w:rFonts w:cs="Arial" w:hAnsi="Arial" w:eastAsia="Arial" w:ascii="Arial"/>
          <w:color w:val="3533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5"/>
          <w:sz w:val="24"/>
          <w:szCs w:val="24"/>
        </w:rPr>
        <w:t>K</w:t>
      </w:r>
      <w:r>
        <w:rPr>
          <w:rFonts w:cs="Arial" w:hAnsi="Arial" w:eastAsia="Arial" w:ascii="Arial"/>
          <w:color w:val="242424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95"/>
          <w:sz w:val="24"/>
          <w:szCs w:val="24"/>
        </w:rPr>
        <w:t>g</w:t>
      </w:r>
      <w:r>
        <w:rPr>
          <w:rFonts w:cs="Arial" w:hAnsi="Arial" w:eastAsia="Arial" w:ascii="Arial"/>
          <w:color w:val="353335"/>
          <w:spacing w:val="41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7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9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242424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spacing w:val="0"/>
          <w:w w:val="140"/>
          <w:sz w:val="24"/>
          <w:szCs w:val="2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0"/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4B4B4C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4B4B4C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C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8"/>
          <w:sz w:val="24"/>
          <w:szCs w:val="24"/>
        </w:rPr>
        <w:t>W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24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ss</w:t>
      </w:r>
      <w:r>
        <w:rPr>
          <w:rFonts w:cs="Arial" w:hAnsi="Arial" w:eastAsia="Arial" w:ascii="Arial"/>
          <w:color w:val="3533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35333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424"/>
          <w:spacing w:val="0"/>
          <w:w w:val="130"/>
          <w:sz w:val="24"/>
          <w:szCs w:val="24"/>
        </w:rPr>
        <w:t>f</w:t>
      </w:r>
      <w:r>
        <w:rPr>
          <w:rFonts w:cs="Arial" w:hAnsi="Arial" w:eastAsia="Arial" w:ascii="Arial"/>
          <w:color w:val="24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91"/>
          <w:sz w:val="24"/>
          <w:szCs w:val="24"/>
        </w:rPr>
        <w:t>R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4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4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35333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72"/>
          <w:sz w:val="24"/>
          <w:szCs w:val="24"/>
        </w:rPr>
        <w:t>(</w:t>
      </w:r>
      <w:r>
        <w:rPr>
          <w:rFonts w:cs="Arial" w:hAnsi="Arial" w:eastAsia="Arial" w:ascii="Arial"/>
          <w:color w:val="353335"/>
          <w:spacing w:val="0"/>
          <w:w w:val="103"/>
          <w:sz w:val="24"/>
          <w:szCs w:val="24"/>
        </w:rPr>
        <w:t>S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353335"/>
          <w:spacing w:val="0"/>
          <w:w w:val="102"/>
          <w:sz w:val="24"/>
          <w:szCs w:val="24"/>
        </w:rPr>
        <w:t>gn</w:t>
      </w:r>
      <w:r>
        <w:rPr>
          <w:rFonts w:cs="Arial" w:hAnsi="Arial" w:eastAsia="Arial" w:ascii="Arial"/>
          <w:color w:val="35333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424"/>
          <w:spacing w:val="0"/>
          <w:w w:val="96"/>
          <w:sz w:val="24"/>
          <w:szCs w:val="24"/>
        </w:rPr>
        <w:t>b</w:t>
      </w:r>
      <w:r>
        <w:rPr>
          <w:rFonts w:cs="Arial" w:hAnsi="Arial" w:eastAsia="Arial" w:ascii="Arial"/>
          <w:color w:val="353335"/>
          <w:spacing w:val="0"/>
          <w:w w:val="96"/>
          <w:sz w:val="24"/>
          <w:szCs w:val="24"/>
        </w:rPr>
        <w:t>y</w:t>
      </w:r>
      <w:r>
        <w:rPr>
          <w:rFonts w:cs="Arial" w:hAnsi="Arial" w:eastAsia="Arial" w:ascii="Arial"/>
          <w:color w:val="353335"/>
          <w:spacing w:val="3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5333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353335"/>
          <w:spacing w:val="0"/>
          <w:w w:val="120"/>
          <w:sz w:val="24"/>
          <w:szCs w:val="24"/>
        </w:rPr>
        <w:t>c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424"/>
          <w:spacing w:val="0"/>
          <w:w w:val="108"/>
          <w:sz w:val="24"/>
          <w:szCs w:val="24"/>
        </w:rPr>
        <w:t>ill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53335"/>
          <w:spacing w:val="0"/>
          <w:w w:val="117"/>
          <w:sz w:val="24"/>
          <w:szCs w:val="24"/>
        </w:rPr>
        <w:t>)</w:t>
      </w:r>
      <w:r>
        <w:rPr>
          <w:rFonts w:cs="Arial" w:hAnsi="Arial" w:eastAsia="Arial" w:ascii="Arial"/>
          <w:color w:val="3533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335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35333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53335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53335"/>
          <w:spacing w:val="0"/>
          <w:w w:val="97"/>
          <w:sz w:val="24"/>
          <w:szCs w:val="24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63"/>
        <w:sectPr>
          <w:type w:val="continuous"/>
          <w:pgSz w:w="12360" w:h="16600"/>
          <w:pgMar w:top="1560" w:bottom="280" w:left="1340" w:right="1740"/>
        </w:sectPr>
      </w:pPr>
      <w:r>
        <w:rPr>
          <w:rFonts w:cs="Arial" w:hAnsi="Arial" w:eastAsia="Arial" w:ascii="Arial"/>
          <w:color w:val="353335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9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102"/>
          <w:sz w:val="24"/>
          <w:szCs w:val="24"/>
        </w:rPr>
        <w:t>8</w:t>
      </w:r>
      <w:r>
        <w:rPr>
          <w:rFonts w:cs="Arial" w:hAnsi="Arial" w:eastAsia="Arial" w:ascii="Arial"/>
          <w:color w:val="353335"/>
          <w:w w:val="119"/>
          <w:sz w:val="24"/>
          <w:szCs w:val="24"/>
        </w:rPr>
        <w:t>/</w:t>
      </w:r>
      <w:r>
        <w:rPr>
          <w:rFonts w:cs="Arial" w:hAnsi="Arial" w:eastAsia="Arial" w:ascii="Arial"/>
          <w:color w:val="353335"/>
          <w:w w:val="97"/>
          <w:sz w:val="24"/>
          <w:szCs w:val="24"/>
        </w:rPr>
        <w:t>2</w:t>
      </w:r>
      <w:r>
        <w:rPr>
          <w:rFonts w:cs="Arial" w:hAnsi="Arial" w:eastAsia="Arial" w:ascii="Arial"/>
          <w:color w:val="353335"/>
          <w:w w:val="107"/>
          <w:sz w:val="24"/>
          <w:szCs w:val="24"/>
        </w:rPr>
        <w:t>0</w:t>
      </w:r>
      <w:r>
        <w:rPr>
          <w:rFonts w:cs="Arial" w:hAnsi="Arial" w:eastAsia="Arial" w:ascii="Arial"/>
          <w:color w:val="353335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53335"/>
          <w:w w:val="134"/>
          <w:sz w:val="24"/>
          <w:szCs w:val="24"/>
        </w:rPr>
        <w:t>4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80"/>
        <w:ind w:left="113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5</w:t>
      </w:r>
      <w:r>
        <w:rPr>
          <w:rFonts w:cs="Arial" w:hAnsi="Arial" w:eastAsia="Arial" w:ascii="Arial"/>
          <w:color w:val="353535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3535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W</w:t>
      </w:r>
      <w:r>
        <w:rPr>
          <w:rFonts w:cs="Arial" w:hAnsi="Arial" w:eastAsia="Arial" w:ascii="Arial"/>
          <w:color w:val="242424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3"/>
          <w:szCs w:val="23"/>
        </w:rPr>
        <w:t>ss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65"/>
          <w:sz w:val="23"/>
          <w:szCs w:val="23"/>
        </w:rPr>
        <w:t>(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S</w:t>
      </w:r>
      <w:r>
        <w:rPr>
          <w:rFonts w:cs="Arial" w:hAnsi="Arial" w:eastAsia="Arial" w:ascii="Arial"/>
          <w:color w:val="242424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g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ne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494949"/>
          <w:spacing w:val="0"/>
          <w:w w:val="108"/>
          <w:sz w:val="23"/>
          <w:szCs w:val="23"/>
        </w:rPr>
        <w:t>)</w:t>
      </w:r>
      <w:r>
        <w:rPr>
          <w:rFonts w:cs="Arial" w:hAnsi="Arial" w:eastAsia="Arial" w:ascii="Arial"/>
          <w:color w:val="494949"/>
          <w:spacing w:val="27"/>
          <w:w w:val="108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466"/>
      </w:pPr>
      <w:r>
        <w:rPr>
          <w:rFonts w:cs="Arial" w:hAnsi="Arial" w:eastAsia="Arial" w:ascii="Arial"/>
          <w:color w:val="242424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35"/>
          <w:sz w:val="23"/>
          <w:szCs w:val="23"/>
        </w:rPr>
        <w:t>9</w:t>
      </w:r>
      <w:r>
        <w:rPr>
          <w:rFonts w:cs="Arial" w:hAnsi="Arial" w:eastAsia="Arial" w:ascii="Arial"/>
          <w:color w:val="353535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8</w:t>
      </w:r>
      <w:r>
        <w:rPr>
          <w:rFonts w:cs="Arial" w:hAnsi="Arial" w:eastAsia="Arial" w:ascii="Arial"/>
          <w:color w:val="353535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95"/>
          <w:sz w:val="23"/>
          <w:szCs w:val="23"/>
        </w:rPr>
        <w:t>2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84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4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13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6</w:t>
      </w:r>
      <w:r>
        <w:rPr>
          <w:rFonts w:cs="Arial" w:hAnsi="Arial" w:eastAsia="Arial" w:ascii="Arial"/>
          <w:color w:val="353535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3535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424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47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242424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353535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75"/>
          <w:sz w:val="23"/>
          <w:szCs w:val="23"/>
        </w:rPr>
        <w:t>(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S</w:t>
      </w:r>
      <w:r>
        <w:rPr>
          <w:rFonts w:cs="Arial" w:hAnsi="Arial" w:eastAsia="Arial" w:ascii="Arial"/>
          <w:color w:val="242424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g</w:t>
      </w:r>
      <w:r>
        <w:rPr>
          <w:rFonts w:cs="Arial" w:hAnsi="Arial" w:eastAsia="Arial" w:ascii="Arial"/>
          <w:color w:val="242424"/>
          <w:spacing w:val="0"/>
          <w:w w:val="107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9"/>
          <w:sz w:val="23"/>
          <w:szCs w:val="23"/>
        </w:rPr>
        <w:t>)</w:t>
      </w:r>
      <w:r>
        <w:rPr>
          <w:rFonts w:cs="Arial" w:hAnsi="Arial" w:eastAsia="Arial" w:ascii="Arial"/>
          <w:color w:val="353535"/>
          <w:spacing w:val="18"/>
          <w:w w:val="109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ind w:left="436" w:right="7204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9</w:t>
      </w:r>
      <w:r>
        <w:rPr>
          <w:rFonts w:cs="Arial" w:hAnsi="Arial" w:eastAsia="Arial" w:ascii="Arial"/>
          <w:color w:val="353535"/>
          <w:w w:val="113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8</w:t>
      </w:r>
      <w:r>
        <w:rPr>
          <w:rFonts w:cs="Arial" w:hAnsi="Arial" w:eastAsia="Arial" w:ascii="Arial"/>
          <w:color w:val="353535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101"/>
          <w:sz w:val="23"/>
          <w:szCs w:val="23"/>
        </w:rPr>
        <w:t>2</w:t>
      </w:r>
      <w:r>
        <w:rPr>
          <w:rFonts w:cs="Arial" w:hAnsi="Arial" w:eastAsia="Arial" w:ascii="Arial"/>
          <w:color w:val="353535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84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4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35"/>
          <w:sz w:val="23"/>
          <w:szCs w:val="23"/>
        </w:rPr>
        <w:t>7</w:t>
      </w:r>
      <w:r>
        <w:rPr>
          <w:rFonts w:cs="Arial" w:hAnsi="Arial" w:eastAsia="Arial" w:ascii="Arial"/>
          <w:color w:val="494949"/>
          <w:w w:val="102"/>
          <w:sz w:val="23"/>
          <w:szCs w:val="23"/>
        </w:rPr>
        <w:t>.</w:t>
      </w:r>
      <w:r>
        <w:rPr>
          <w:rFonts w:cs="Arial" w:hAnsi="Arial" w:eastAsia="Arial" w:ascii="Arial"/>
          <w:color w:val="4949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94949"/>
          <w:spacing w:val="-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49"/>
          <w:sz w:val="23"/>
          <w:szCs w:val="23"/>
        </w:rPr>
        <w:t>'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0"/>
          <w:w w:val="107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424"/>
          <w:spacing w:val="0"/>
          <w:w w:val="107"/>
          <w:sz w:val="23"/>
          <w:szCs w:val="23"/>
        </w:rPr>
        <w:t>n</w:t>
      </w:r>
      <w:r>
        <w:rPr>
          <w:rFonts w:cs="Arial" w:hAnsi="Arial" w:eastAsia="Arial" w:ascii="Arial"/>
          <w:color w:val="242424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'</w:t>
      </w:r>
      <w:r>
        <w:rPr>
          <w:rFonts w:cs="Arial" w:hAnsi="Arial" w:eastAsia="Arial" w:ascii="Arial"/>
          <w:color w:val="494949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75"/>
          <w:sz w:val="23"/>
          <w:szCs w:val="23"/>
        </w:rPr>
        <w:t>(</w:t>
      </w:r>
      <w:r>
        <w:rPr>
          <w:rFonts w:cs="Arial" w:hAnsi="Arial" w:eastAsia="Arial" w:ascii="Arial"/>
          <w:color w:val="353535"/>
          <w:spacing w:val="0"/>
          <w:w w:val="119"/>
          <w:sz w:val="23"/>
          <w:szCs w:val="23"/>
        </w:rPr>
        <w:t>s</w:t>
      </w:r>
      <w:r>
        <w:rPr>
          <w:rFonts w:cs="Arial" w:hAnsi="Arial" w:eastAsia="Arial" w:ascii="Arial"/>
          <w:color w:val="242424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g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B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k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)</w:t>
      </w:r>
      <w:r>
        <w:rPr>
          <w:rFonts w:cs="Arial" w:hAnsi="Arial" w:eastAsia="Arial" w:ascii="Arial"/>
          <w:color w:val="353535"/>
          <w:spacing w:val="33"/>
          <w:w w:val="105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ind w:left="436" w:right="7204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9</w:t>
      </w:r>
      <w:r>
        <w:rPr>
          <w:rFonts w:cs="Arial" w:hAnsi="Arial" w:eastAsia="Arial" w:ascii="Arial"/>
          <w:color w:val="353535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107"/>
          <w:sz w:val="23"/>
          <w:szCs w:val="23"/>
        </w:rPr>
        <w:t>8</w:t>
      </w:r>
      <w:r>
        <w:rPr>
          <w:rFonts w:cs="Arial" w:hAnsi="Arial" w:eastAsia="Arial" w:ascii="Arial"/>
          <w:color w:val="353535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w w:val="101"/>
          <w:sz w:val="23"/>
          <w:szCs w:val="23"/>
        </w:rPr>
        <w:t>2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4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8</w:t>
      </w:r>
      <w:r>
        <w:rPr>
          <w:rFonts w:cs="Arial" w:hAnsi="Arial" w:eastAsia="Arial" w:ascii="Arial"/>
          <w:color w:val="494949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4949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94949"/>
          <w:spacing w:val="-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W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424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dg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ed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3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1</w:t>
      </w:r>
      <w:r>
        <w:rPr>
          <w:rFonts w:cs="Arial" w:hAnsi="Arial" w:eastAsia="Arial" w:ascii="Arial"/>
          <w:color w:val="242424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353535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w w:val="140"/>
          <w:sz w:val="23"/>
          <w:szCs w:val="23"/>
        </w:rPr>
        <w:t>9</w:t>
      </w:r>
      <w:r>
        <w:rPr>
          <w:rFonts w:cs="Arial" w:hAnsi="Arial" w:eastAsia="Arial" w:ascii="Arial"/>
          <w:color w:val="494949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4949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94949"/>
          <w:spacing w:val="-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p</w:t>
      </w:r>
      <w:r>
        <w:rPr>
          <w:rFonts w:cs="Arial" w:hAnsi="Arial" w:eastAsia="Arial" w:ascii="Arial"/>
          <w:color w:val="242424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47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o</w:t>
      </w:r>
      <w:r>
        <w:rPr>
          <w:rFonts w:cs="Arial" w:hAnsi="Arial" w:eastAsia="Arial" w:ascii="Arial"/>
          <w:color w:val="242424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242424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42424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06"/>
      </w:pPr>
      <w:r>
        <w:rPr>
          <w:rFonts w:cs="Arial" w:hAnsi="Arial" w:eastAsia="Arial" w:ascii="Arial"/>
          <w:color w:val="353535"/>
          <w:w w:val="90"/>
          <w:sz w:val="23"/>
          <w:szCs w:val="23"/>
        </w:rPr>
        <w:t>2</w:t>
      </w:r>
      <w:r>
        <w:rPr>
          <w:rFonts w:cs="Arial" w:hAnsi="Arial" w:eastAsia="Arial" w:ascii="Arial"/>
          <w:color w:val="353535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w w:val="102"/>
          <w:sz w:val="23"/>
          <w:szCs w:val="23"/>
        </w:rPr>
        <w:t>.</w:t>
      </w:r>
      <w:r>
        <w:rPr>
          <w:rFonts w:cs="Arial" w:hAnsi="Arial" w:eastAsia="Arial" w:ascii="Arial"/>
          <w:color w:val="353535"/>
          <w:w w:val="121"/>
          <w:sz w:val="23"/>
          <w:szCs w:val="23"/>
        </w:rPr>
        <w:t>C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424"/>
          <w:w w:val="79"/>
          <w:sz w:val="23"/>
          <w:szCs w:val="23"/>
        </w:rPr>
        <w:t>I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M</w:t>
      </w:r>
      <w:r>
        <w:rPr>
          <w:rFonts w:cs="Arial" w:hAnsi="Arial" w:eastAsia="Arial" w:ascii="Arial"/>
          <w:color w:val="353535"/>
          <w:w w:val="102"/>
          <w:sz w:val="23"/>
          <w:szCs w:val="23"/>
        </w:rPr>
        <w:t>I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353535"/>
          <w:w w:val="102"/>
          <w:sz w:val="23"/>
          <w:szCs w:val="23"/>
        </w:rPr>
        <w:t>I</w:t>
      </w:r>
      <w:r>
        <w:rPr>
          <w:rFonts w:cs="Arial" w:hAnsi="Arial" w:eastAsia="Arial" w:ascii="Arial"/>
          <w:color w:val="242424"/>
          <w:w w:val="123"/>
          <w:sz w:val="23"/>
          <w:szCs w:val="23"/>
        </w:rPr>
        <w:t>T</w:t>
      </w:r>
      <w:r>
        <w:rPr>
          <w:rFonts w:cs="Arial" w:hAnsi="Arial" w:eastAsia="Arial" w:ascii="Arial"/>
          <w:color w:val="353535"/>
          <w:w w:val="99"/>
          <w:sz w:val="23"/>
          <w:szCs w:val="23"/>
        </w:rPr>
        <w:t>'</w:t>
      </w:r>
      <w:r>
        <w:rPr>
          <w:rFonts w:cs="Arial" w:hAnsi="Arial" w:eastAsia="Arial" w:ascii="Arial"/>
          <w:color w:val="353535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353535"/>
          <w:w w:val="102"/>
          <w:sz w:val="23"/>
          <w:szCs w:val="23"/>
        </w:rPr>
        <w:t>,</w:t>
      </w:r>
      <w:r>
        <w:rPr>
          <w:rFonts w:cs="Arial" w:hAnsi="Arial" w:eastAsia="Arial" w:ascii="Arial"/>
          <w:color w:val="3535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'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nd</w:t>
      </w:r>
      <w:r>
        <w:rPr>
          <w:rFonts w:cs="Arial" w:hAnsi="Arial" w:eastAsia="Arial" w:ascii="Arial"/>
          <w:color w:val="353535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79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0"/>
          <w:w w:val="132"/>
          <w:sz w:val="23"/>
          <w:szCs w:val="23"/>
        </w:rPr>
        <w:t>'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424"/>
          <w:spacing w:val="0"/>
          <w:w w:val="42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242424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ow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42424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23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13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-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Y</w:t>
      </w:r>
      <w:r>
        <w:rPr>
          <w:rFonts w:cs="Arial" w:hAnsi="Arial" w:eastAsia="Arial" w:ascii="Arial"/>
          <w:color w:val="242424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6</w:t>
      </w:r>
      <w:r>
        <w:rPr>
          <w:rFonts w:cs="Arial" w:hAnsi="Arial" w:eastAsia="Arial" w:ascii="Arial"/>
          <w:color w:val="242424"/>
          <w:spacing w:val="0"/>
          <w:w w:val="107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-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762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2</w:t>
      </w:r>
      <w:r>
        <w:rPr>
          <w:rFonts w:cs="Arial" w:hAnsi="Arial" w:eastAsia="Arial" w:ascii="Arial"/>
          <w:color w:val="242424"/>
          <w:spacing w:val="0"/>
          <w:w w:val="107"/>
          <w:sz w:val="23"/>
          <w:szCs w:val="23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9"/>
          <w:w w:val="98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35353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762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424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9"/>
          <w:w w:val="98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color w:val="353535"/>
          <w:spacing w:val="0"/>
          <w:w w:val="98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760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24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9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6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85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5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/</w:t>
      </w:r>
      <w:r>
        <w:rPr>
          <w:rFonts w:cs="Arial" w:hAnsi="Arial" w:eastAsia="Arial" w:ascii="Arial"/>
          <w:color w:val="353535"/>
          <w:spacing w:val="0"/>
          <w:w w:val="73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424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35353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YE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T00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53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79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2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epo</w:t>
      </w:r>
      <w:r>
        <w:rPr>
          <w:rFonts w:cs="Arial" w:hAnsi="Arial" w:eastAsia="Arial" w:ascii="Arial"/>
          <w:color w:val="242424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2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YE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9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9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K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5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65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494949"/>
          <w:spacing w:val="-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3"/>
          <w:sz w:val="23"/>
          <w:szCs w:val="23"/>
        </w:rPr>
        <w:t>YE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6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30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353535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35353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42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08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62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5</w:t>
      </w:r>
      <w:r>
        <w:rPr>
          <w:rFonts w:cs="Arial" w:hAnsi="Arial" w:eastAsia="Arial" w:ascii="Arial"/>
          <w:color w:val="353535"/>
          <w:spacing w:val="0"/>
          <w:w w:val="124"/>
          <w:sz w:val="23"/>
          <w:szCs w:val="23"/>
        </w:rPr>
        <w:t>/</w:t>
      </w:r>
      <w:r>
        <w:rPr>
          <w:rFonts w:cs="Arial" w:hAnsi="Arial" w:eastAsia="Arial" w:ascii="Arial"/>
          <w:color w:val="353535"/>
          <w:spacing w:val="0"/>
          <w:w w:val="73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35"/>
          <w:sz w:val="23"/>
          <w:szCs w:val="23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ep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86"/>
          <w:sz w:val="23"/>
          <w:szCs w:val="23"/>
        </w:rPr>
        <w:t>H</w:t>
      </w:r>
      <w:r>
        <w:rPr>
          <w:rFonts w:cs="Arial" w:hAnsi="Arial" w:eastAsia="Arial" w:ascii="Arial"/>
          <w:color w:val="353535"/>
          <w:spacing w:val="0"/>
          <w:w w:val="118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R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53535"/>
          <w:spacing w:val="0"/>
          <w:w w:val="101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6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98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1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35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84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35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494949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13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4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242424"/>
          <w:spacing w:val="0"/>
          <w:w w:val="140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22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128"/>
      </w:pPr>
      <w:r>
        <w:rPr>
          <w:rFonts w:cs="Arial" w:hAnsi="Arial" w:eastAsia="Arial" w:ascii="Arial"/>
          <w:color w:val="494949"/>
          <w:spacing w:val="0"/>
          <w:w w:val="100"/>
          <w:position w:val="-2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position w:val="-2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position w:val="-2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position w:val="-2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position w:val="-2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62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50"/>
          <w:position w:val="-2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position w:val="-2"/>
          <w:sz w:val="23"/>
          <w:szCs w:val="23"/>
        </w:rPr>
        <w:t>8</w:t>
      </w:r>
      <w:r>
        <w:rPr>
          <w:rFonts w:cs="Arial" w:hAnsi="Arial" w:eastAsia="Arial" w:ascii="Arial"/>
          <w:color w:val="353535"/>
          <w:spacing w:val="0"/>
          <w:w w:val="78"/>
          <w:position w:val="-2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position w:val="-2"/>
          <w:sz w:val="23"/>
          <w:szCs w:val="23"/>
        </w:rPr>
        <w:t>6</w:t>
      </w:r>
      <w:r>
        <w:rPr>
          <w:rFonts w:cs="Arial" w:hAnsi="Arial" w:eastAsia="Arial" w:ascii="Arial"/>
          <w:color w:val="353535"/>
          <w:spacing w:val="30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position w:val="-2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position w:val="-2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12"/>
          <w:position w:val="-2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8"/>
          <w:position w:val="-2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40"/>
        <w:ind w:left="1929"/>
      </w:pPr>
      <w:r>
        <w:rPr>
          <w:rFonts w:cs="Arial" w:hAnsi="Arial" w:eastAsia="Arial" w:ascii="Arial"/>
          <w:color w:val="706E7C"/>
          <w:w w:val="81"/>
          <w:position w:val="1"/>
          <w:sz w:val="16"/>
          <w:szCs w:val="16"/>
        </w:rPr>
        <w:t>·</w:t>
      </w:r>
      <w:r>
        <w:rPr>
          <w:rFonts w:cs="Arial" w:hAnsi="Arial" w:eastAsia="Arial" w:ascii="Arial"/>
          <w:color w:val="BDBAC5"/>
          <w:w w:val="190"/>
          <w:position w:val="1"/>
          <w:sz w:val="16"/>
          <w:szCs w:val="16"/>
        </w:rPr>
        <w:t>'</w:t>
      </w:r>
      <w:r>
        <w:rPr>
          <w:rFonts w:cs="Arial" w:hAnsi="Arial" w:eastAsia="Arial" w:ascii="Arial"/>
          <w:color w:val="00000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81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6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55</w:t>
      </w:r>
      <w:r>
        <w:rPr>
          <w:rFonts w:cs="Arial" w:hAnsi="Arial" w:eastAsia="Arial" w:ascii="Arial"/>
          <w:color w:val="353535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-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424"/>
          <w:spacing w:val="0"/>
          <w:w w:val="87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2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27</w:t>
      </w:r>
      <w:r>
        <w:rPr>
          <w:rFonts w:cs="Arial" w:hAnsi="Arial" w:eastAsia="Arial" w:ascii="Arial"/>
          <w:color w:val="353535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28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424"/>
          <w:spacing w:val="0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35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4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35"/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17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4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0"/>
          <w:w w:val="163"/>
          <w:sz w:val="23"/>
          <w:szCs w:val="23"/>
        </w:rPr>
        <w:t>3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37</w:t>
      </w:r>
      <w:r>
        <w:rPr>
          <w:rFonts w:cs="Arial" w:hAnsi="Arial" w:eastAsia="Arial" w:ascii="Arial"/>
          <w:color w:val="353535"/>
          <w:spacing w:val="0"/>
          <w:w w:val="163"/>
          <w:sz w:val="23"/>
          <w:szCs w:val="23"/>
        </w:rPr>
        <w:t>7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35"/>
        <w:sectPr>
          <w:pgSz w:w="12360" w:h="16600"/>
          <w:pgMar w:top="1100" w:bottom="280" w:left="1680" w:right="1740"/>
        </w:sectPr>
      </w:pP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494949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49494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353535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353535"/>
          <w:spacing w:val="0"/>
          <w:w w:val="140"/>
          <w:sz w:val="23"/>
          <w:szCs w:val="23"/>
        </w:rPr>
        <w:t>6</w:t>
      </w:r>
      <w:r>
        <w:rPr>
          <w:rFonts w:cs="Arial" w:hAnsi="Arial" w:eastAsia="Arial" w:ascii="Arial"/>
          <w:color w:val="353535"/>
          <w:spacing w:val="0"/>
          <w:w w:val="107"/>
          <w:sz w:val="23"/>
          <w:szCs w:val="23"/>
        </w:rPr>
        <w:t>0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8</w:t>
      </w:r>
      <w:r>
        <w:rPr>
          <w:rFonts w:cs="Arial" w:hAnsi="Arial" w:eastAsia="Arial" w:ascii="Arial"/>
          <w:color w:val="35353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5"/>
          <w:spacing w:val="0"/>
          <w:w w:val="90"/>
          <w:sz w:val="23"/>
          <w:szCs w:val="23"/>
        </w:rPr>
        <w:t>?</w:t>
      </w:r>
      <w:r>
        <w:rPr>
          <w:rFonts w:cs="Arial" w:hAnsi="Arial" w:eastAsia="Arial" w:ascii="Arial"/>
          <w:color w:val="353535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353535"/>
          <w:spacing w:val="0"/>
          <w:w w:val="112"/>
          <w:sz w:val="23"/>
          <w:szCs w:val="23"/>
        </w:rPr>
        <w:t>U</w:t>
      </w:r>
      <w:r>
        <w:rPr>
          <w:rFonts w:cs="Arial" w:hAnsi="Arial" w:eastAsia="Arial" w:ascii="Arial"/>
          <w:color w:val="353535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2"/>
        <w:ind w:left="113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93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93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93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17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13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72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85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1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00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1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1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0"/>
          <w:w w:val="161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56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8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0"/>
          <w:w w:val="161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32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61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8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06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8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84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8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93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14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8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13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42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2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2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2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2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0"/>
          <w:w w:val="156"/>
          <w:sz w:val="24"/>
          <w:szCs w:val="24"/>
        </w:rPr>
        <w:t>2</w:t>
      </w:r>
      <w:r>
        <w:rPr>
          <w:rFonts w:cs="Arial" w:hAnsi="Arial" w:eastAsia="Arial" w:ascii="Arial"/>
          <w:color w:val="363636"/>
          <w:spacing w:val="0"/>
          <w:w w:val="113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61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08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0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8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0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0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80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63636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18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0"/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0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6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3</w:t>
      </w:r>
      <w:r>
        <w:rPr>
          <w:rFonts w:cs="Arial" w:hAnsi="Arial" w:eastAsia="Arial" w:ascii="Arial"/>
          <w:color w:val="363636"/>
          <w:spacing w:val="0"/>
          <w:w w:val="107"/>
          <w:sz w:val="24"/>
          <w:szCs w:val="24"/>
        </w:rPr>
        <w:t>5</w:t>
      </w:r>
      <w:r>
        <w:rPr>
          <w:rFonts w:cs="Arial" w:hAnsi="Arial" w:eastAsia="Arial" w:ascii="Arial"/>
          <w:color w:val="36363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9</w:t>
      </w:r>
      <w:r>
        <w:rPr>
          <w:rFonts w:cs="Arial" w:hAnsi="Arial" w:eastAsia="Arial" w:ascii="Arial"/>
          <w:color w:val="363636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7"/>
        <w:sectPr>
          <w:pgSz w:w="12360" w:h="16600"/>
          <w:pgMar w:top="1160" w:bottom="280" w:left="1680" w:right="1740"/>
        </w:sectPr>
      </w:pP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48484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48484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363636"/>
          <w:spacing w:val="0"/>
          <w:w w:val="112"/>
          <w:sz w:val="24"/>
          <w:szCs w:val="24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4"/>
          <w:szCs w:val="24"/>
        </w:rPr>
        <w:t>D</w:t>
      </w:r>
      <w:r>
        <w:rPr>
          <w:rFonts w:cs="Arial" w:hAnsi="Arial" w:eastAsia="Arial" w:ascii="Arial"/>
          <w:color w:val="363636"/>
          <w:spacing w:val="0"/>
          <w:w w:val="129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1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8</w:t>
      </w:r>
      <w:r>
        <w:rPr>
          <w:rFonts w:cs="Arial" w:hAnsi="Arial" w:eastAsia="Arial" w:ascii="Arial"/>
          <w:color w:val="363636"/>
          <w:spacing w:val="0"/>
          <w:w w:val="102"/>
          <w:sz w:val="24"/>
          <w:szCs w:val="24"/>
        </w:rPr>
        <w:t>22</w:t>
      </w:r>
      <w:r>
        <w:rPr>
          <w:rFonts w:cs="Arial" w:hAnsi="Arial" w:eastAsia="Arial" w:ascii="Arial"/>
          <w:color w:val="363636"/>
          <w:spacing w:val="0"/>
          <w:w w:val="134"/>
          <w:sz w:val="24"/>
          <w:szCs w:val="24"/>
        </w:rPr>
        <w:t>19</w:t>
      </w:r>
      <w:r>
        <w:rPr>
          <w:rFonts w:cs="Arial" w:hAnsi="Arial" w:eastAsia="Arial" w:ascii="Arial"/>
          <w:color w:val="363636"/>
          <w:spacing w:val="0"/>
          <w:w w:val="156"/>
          <w:sz w:val="24"/>
          <w:szCs w:val="24"/>
        </w:rPr>
        <w:t>J</w:t>
      </w:r>
      <w:r>
        <w:rPr>
          <w:rFonts w:cs="Arial" w:hAnsi="Arial" w:eastAsia="Arial" w:ascii="Arial"/>
          <w:color w:val="363636"/>
          <w:spacing w:val="0"/>
          <w:w w:val="103"/>
          <w:sz w:val="24"/>
          <w:szCs w:val="24"/>
        </w:rPr>
        <w:t>U</w:t>
      </w:r>
      <w:r>
        <w:rPr>
          <w:rFonts w:cs="Arial" w:hAnsi="Arial" w:eastAsia="Arial" w:ascii="Arial"/>
          <w:color w:val="363636"/>
          <w:spacing w:val="0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shape type="#_x0000_t75" style="position:absolute;margin-left:0pt;margin-top:-7pt;width:617.76pt;height:887.04pt;mso-position-horizontal-relative:page;mso-position-vertical-relative:page;z-index:-344">
            <v:imagedata o:title="" r:id="rId4"/>
          </v:shape>
        </w:pict>
      </w:r>
      <w:r>
        <w:rPr>
          <w:sz w:val="20"/>
          <w:szCs w:val="20"/>
        </w:rPr>
      </w:r>
    </w:p>
    <w:sectPr>
      <w:pgSz w:w="12360" w:h="16620"/>
      <w:pgMar w:top="1560" w:bottom="280" w:left="1740" w:right="1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