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70" w:lineRule="auto" w:line="382"/>
        <w:ind w:left="1934" w:right="2130"/>
      </w:pPr>
      <w:r>
        <w:rPr>
          <w:rFonts w:cs="Times New Roman" w:hAnsi="Times New Roman" w:eastAsia="Times New Roman" w:ascii="Times New Roman"/>
          <w:b/>
          <w:color w:val="444445"/>
          <w:spacing w:val="0"/>
          <w:w w:val="10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7"/>
          <w:sz w:val="22"/>
          <w:szCs w:val="22"/>
        </w:rPr>
        <w:t>pli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7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10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444445"/>
          <w:spacing w:val="21"/>
          <w:w w:val="10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44444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444445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7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7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7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7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color w:val="444445"/>
          <w:spacing w:val="24"/>
          <w:w w:val="10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vi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444445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7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3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9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44444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6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6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10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color w:val="444445"/>
          <w:spacing w:val="19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vi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9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635" w:right="831"/>
      </w:pPr>
      <w:r>
        <w:rPr>
          <w:rFonts w:cs="Times New Roman" w:hAnsi="Times New Roman" w:eastAsia="Times New Roman" w:ascii="Times New Roman"/>
          <w:color w:val="5A585B"/>
          <w:w w:val="82"/>
          <w:position w:val="-1"/>
          <w:sz w:val="21"/>
          <w:szCs w:val="21"/>
        </w:rPr>
        <w:t>(</w:t>
      </w:r>
      <w:r>
        <w:rPr>
          <w:rFonts w:cs="Times New Roman" w:hAnsi="Times New Roman" w:eastAsia="Times New Roman" w:ascii="Times New Roman"/>
          <w:color w:val="5A585B"/>
          <w:w w:val="97"/>
          <w:position w:val="-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A585B"/>
          <w:w w:val="133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44445"/>
          <w:w w:val="86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44445"/>
          <w:w w:val="114"/>
          <w:position w:val="-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5A585B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85B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-26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44445"/>
          <w:spacing w:val="46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12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44445"/>
          <w:spacing w:val="0"/>
          <w:w w:val="112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5A585B"/>
          <w:spacing w:val="0"/>
          <w:w w:val="112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85B"/>
          <w:spacing w:val="0"/>
          <w:w w:val="112"/>
          <w:position w:val="-1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color w:val="444445"/>
          <w:spacing w:val="0"/>
          <w:w w:val="112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A585B"/>
          <w:spacing w:val="0"/>
          <w:w w:val="112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12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44445"/>
          <w:spacing w:val="1"/>
          <w:w w:val="112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112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85B"/>
          <w:spacing w:val="0"/>
          <w:w w:val="112"/>
          <w:position w:val="-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44445"/>
          <w:spacing w:val="0"/>
          <w:w w:val="112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44445"/>
          <w:spacing w:val="18"/>
          <w:w w:val="112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68"/>
          <w:position w:val="-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444445"/>
          <w:spacing w:val="0"/>
          <w:w w:val="123"/>
          <w:position w:val="-1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position w:val="-1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color w:val="5A585B"/>
          <w:spacing w:val="0"/>
          <w:w w:val="109"/>
          <w:position w:val="-1"/>
          <w:sz w:val="21"/>
          <w:szCs w:val="21"/>
        </w:rPr>
        <w:t>8,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-26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88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44445"/>
          <w:spacing w:val="0"/>
          <w:w w:val="88"/>
          <w:position w:val="-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444445"/>
          <w:spacing w:val="0"/>
          <w:w w:val="88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3"/>
          <w:w w:val="88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85B"/>
          <w:spacing w:val="24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10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10"/>
          <w:position w:val="-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44445"/>
          <w:spacing w:val="0"/>
          <w:w w:val="110"/>
          <w:position w:val="-1"/>
          <w:sz w:val="21"/>
          <w:szCs w:val="21"/>
        </w:rPr>
        <w:t>en</w:t>
      </w:r>
      <w:r>
        <w:rPr>
          <w:rFonts w:cs="Times New Roman" w:hAnsi="Times New Roman" w:eastAsia="Times New Roman" w:ascii="Times New Roman"/>
          <w:color w:val="444445"/>
          <w:spacing w:val="0"/>
          <w:w w:val="110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A585B"/>
          <w:spacing w:val="0"/>
          <w:w w:val="11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10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44445"/>
          <w:spacing w:val="22"/>
          <w:w w:val="11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position w:val="-1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position w:val="-1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5A585B"/>
          <w:spacing w:val="31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position w:val="-1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85B"/>
          <w:spacing w:val="28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position w:val="-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position w:val="-1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position w:val="-1"/>
          <w:sz w:val="21"/>
          <w:szCs w:val="21"/>
        </w:rPr>
        <w:t>ce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10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3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85B"/>
          <w:spacing w:val="0"/>
          <w:w w:val="154"/>
          <w:position w:val="-1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5A585B"/>
          <w:spacing w:val="0"/>
          <w:w w:val="89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A585B"/>
          <w:spacing w:val="0"/>
          <w:w w:val="117"/>
          <w:position w:val="-1"/>
          <w:sz w:val="21"/>
          <w:szCs w:val="21"/>
        </w:rPr>
        <w:t>rm</w:t>
      </w:r>
      <w:r>
        <w:rPr>
          <w:rFonts w:cs="Times New Roman" w:hAnsi="Times New Roman" w:eastAsia="Times New Roman" w:ascii="Times New Roman"/>
          <w:color w:val="5A585B"/>
          <w:spacing w:val="12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111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85B"/>
          <w:spacing w:val="0"/>
          <w:w w:val="111"/>
          <w:position w:val="-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A585B"/>
          <w:spacing w:val="0"/>
          <w:w w:val="111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85B"/>
          <w:spacing w:val="14"/>
          <w:w w:val="111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89"/>
          <w:position w:val="-1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position w:val="-1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5A585B"/>
          <w:spacing w:val="0"/>
          <w:w w:val="109"/>
          <w:position w:val="-1"/>
          <w:sz w:val="21"/>
          <w:szCs w:val="21"/>
        </w:rPr>
        <w:t>02</w:t>
      </w:r>
      <w:r>
        <w:rPr>
          <w:rFonts w:cs="Times New Roman" w:hAnsi="Times New Roman" w:eastAsia="Times New Roman" w:ascii="Times New Roman"/>
          <w:color w:val="5A585B"/>
          <w:spacing w:val="0"/>
          <w:w w:val="82"/>
          <w:position w:val="-1"/>
          <w:sz w:val="21"/>
          <w:szCs w:val="21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2360" w:h="16600"/>
          <w:pgMar w:top="1020" w:bottom="280" w:left="1720" w:right="174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20"/>
        <w:ind w:left="138" w:right="-53"/>
      </w:pPr>
      <w:r>
        <w:rPr>
          <w:rFonts w:cs="Times New Roman" w:hAnsi="Times New Roman" w:eastAsia="Times New Roman" w:ascii="Times New Roman"/>
          <w:color w:val="444445"/>
          <w:w w:val="114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44445"/>
          <w:w w:val="116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44445"/>
          <w:w w:val="124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85B"/>
          <w:w w:val="108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85B"/>
          <w:w w:val="74"/>
          <w:position w:val="-1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20"/>
        <w:ind w:right="-53"/>
      </w:pPr>
      <w:r>
        <w:rPr>
          <w:rFonts w:cs="Times New Roman" w:hAnsi="Times New Roman" w:eastAsia="Times New Roman" w:ascii="Times New Roman"/>
          <w:color w:val="444445"/>
          <w:spacing w:val="0"/>
          <w:w w:val="82"/>
          <w:position w:val="-1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color w:val="444445"/>
          <w:spacing w:val="43"/>
          <w:w w:val="82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80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44445"/>
          <w:spacing w:val="0"/>
          <w:w w:val="116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position w:val="-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44445"/>
          <w:spacing w:val="0"/>
          <w:w w:val="149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19"/>
          <w:position w:val="-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position w:val="-1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444445"/>
          <w:spacing w:val="0"/>
          <w:w w:val="108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23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44445"/>
          <w:spacing w:val="12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96"/>
          <w:position w:val="-1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position w:val="-1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444445"/>
          <w:spacing w:val="0"/>
          <w:w w:val="89"/>
          <w:position w:val="-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444445"/>
          <w:spacing w:val="0"/>
          <w:w w:val="137"/>
          <w:position w:val="-1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right"/>
        <w:spacing w:before="39"/>
        <w:ind w:left="-53" w:right="349"/>
      </w:pPr>
      <w:r>
        <w:br w:type="column"/>
      </w:r>
      <w:r>
        <w:rPr>
          <w:rFonts w:cs="Times New Roman" w:hAnsi="Times New Roman" w:eastAsia="Times New Roman" w:ascii="Times New Roman"/>
          <w:color w:val="444445"/>
          <w:w w:val="114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444445"/>
          <w:w w:val="99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5A585B"/>
          <w:w w:val="116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44445"/>
          <w:w w:val="109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444445"/>
          <w:w w:val="116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444445"/>
          <w:w w:val="109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444445"/>
          <w:w w:val="13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85B"/>
          <w:w w:val="89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5A585B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113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A585B"/>
          <w:spacing w:val="0"/>
          <w:w w:val="113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color w:val="444445"/>
          <w:spacing w:val="0"/>
          <w:w w:val="113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A585B"/>
          <w:spacing w:val="0"/>
          <w:w w:val="11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85B"/>
          <w:spacing w:val="0"/>
          <w:w w:val="11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85B"/>
          <w:spacing w:val="6"/>
          <w:w w:val="11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13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5A585B"/>
          <w:spacing w:val="0"/>
          <w:w w:val="10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85B"/>
          <w:spacing w:val="0"/>
          <w:w w:val="101"/>
          <w:sz w:val="21"/>
          <w:szCs w:val="21"/>
        </w:rPr>
        <w:t>gi</w:t>
      </w:r>
      <w:r>
        <w:rPr>
          <w:rFonts w:cs="Times New Roman" w:hAnsi="Times New Roman" w:eastAsia="Times New Roman" w:ascii="Times New Roman"/>
          <w:color w:val="5A585B"/>
          <w:spacing w:val="0"/>
          <w:w w:val="105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44445"/>
          <w:spacing w:val="0"/>
          <w:w w:val="123"/>
          <w:sz w:val="21"/>
          <w:szCs w:val="21"/>
        </w:rPr>
        <w:t>tr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85B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44445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85B"/>
          <w:spacing w:val="0"/>
          <w:w w:val="9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85B"/>
          <w:spacing w:val="0"/>
          <w:w w:val="152"/>
          <w:sz w:val="21"/>
          <w:szCs w:val="21"/>
        </w:rPr>
        <w:t>'</w:t>
      </w:r>
      <w:r>
        <w:rPr>
          <w:rFonts w:cs="Times New Roman" w:hAnsi="Times New Roman" w:eastAsia="Times New Roman" w:ascii="Times New Roman"/>
          <w:color w:val="5A585B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97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A585B"/>
          <w:spacing w:val="0"/>
          <w:w w:val="11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19"/>
          <w:sz w:val="21"/>
          <w:szCs w:val="21"/>
        </w:rPr>
        <w:t>ur</w:t>
      </w:r>
      <w:r>
        <w:rPr>
          <w:rFonts w:cs="Times New Roman" w:hAnsi="Times New Roman" w:eastAsia="Times New Roman" w:ascii="Times New Roman"/>
          <w:color w:val="5A585B"/>
          <w:spacing w:val="0"/>
          <w:w w:val="124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right"/>
        <w:spacing w:lineRule="auto" w:line="407"/>
        <w:ind w:left="2622" w:right="356" w:hanging="1289"/>
      </w:pPr>
      <w:r>
        <w:rPr>
          <w:rFonts w:cs="Times New Roman" w:hAnsi="Times New Roman" w:eastAsia="Times New Roman" w:ascii="Times New Roman"/>
          <w:color w:val="5A585B"/>
          <w:w w:val="82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color w:val="444445"/>
          <w:w w:val="96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5A585B"/>
          <w:w w:val="133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color w:val="444445"/>
          <w:w w:val="109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color w:val="5A585B"/>
          <w:w w:val="102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5A585B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-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8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A585B"/>
          <w:spacing w:val="0"/>
          <w:w w:val="10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08"/>
          <w:sz w:val="21"/>
          <w:szCs w:val="21"/>
        </w:rPr>
        <w:t>ll</w:t>
      </w:r>
      <w:r>
        <w:rPr>
          <w:rFonts w:cs="Times New Roman" w:hAnsi="Times New Roman" w:eastAsia="Times New Roman" w:ascii="Times New Roman"/>
          <w:color w:val="5A585B"/>
          <w:spacing w:val="0"/>
          <w:w w:val="10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08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5A585B"/>
          <w:spacing w:val="0"/>
          <w:w w:val="10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85B"/>
          <w:spacing w:val="0"/>
          <w:w w:val="108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5A585B"/>
          <w:spacing w:val="11"/>
          <w:w w:val="10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85B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A585B"/>
          <w:spacing w:val="0"/>
          <w:w w:val="10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106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A585B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16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color w:val="5A585B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1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sz w:val="21"/>
          <w:szCs w:val="21"/>
        </w:rPr>
        <w:t>7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86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85B"/>
          <w:spacing w:val="0"/>
          <w:w w:val="88"/>
          <w:sz w:val="21"/>
          <w:szCs w:val="21"/>
        </w:rPr>
        <w:t>J</w:t>
      </w:r>
      <w:r>
        <w:rPr>
          <w:rFonts w:cs="Times New Roman" w:hAnsi="Times New Roman" w:eastAsia="Times New Roman" w:ascii="Times New Roman"/>
          <w:color w:val="5A585B"/>
          <w:spacing w:val="0"/>
          <w:w w:val="114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20"/>
        <w:ind w:right="363"/>
        <w:sectPr>
          <w:type w:val="continuous"/>
          <w:pgSz w:w="12360" w:h="16600"/>
          <w:pgMar w:top="1020" w:bottom="280" w:left="1720" w:right="1740"/>
          <w:cols w:num="3" w:equalWidth="off">
            <w:col w:w="636" w:space="972"/>
            <w:col w:w="1686" w:space="1843"/>
            <w:col w:w="3763"/>
          </w:cols>
        </w:sectPr>
      </w:pPr>
      <w:r>
        <w:rPr>
          <w:rFonts w:cs="Times New Roman" w:hAnsi="Times New Roman" w:eastAsia="Times New Roman" w:ascii="Times New Roman"/>
          <w:i/>
          <w:color w:val="5A585B"/>
          <w:w w:val="78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5A585B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color w:val="5A585B"/>
          <w:w w:val="5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color w:val="5A585B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5A585B"/>
          <w:w w:val="5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444445"/>
          <w:w w:val="68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i/>
          <w:color w:val="44444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5A585B"/>
          <w:spacing w:val="0"/>
          <w:w w:val="98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i/>
          <w:color w:val="5A585B"/>
          <w:spacing w:val="0"/>
          <w:w w:val="104"/>
          <w:sz w:val="22"/>
          <w:szCs w:val="22"/>
        </w:rPr>
        <w:t>57</w:t>
      </w:r>
      <w:r>
        <w:rPr>
          <w:rFonts w:cs="Times New Roman" w:hAnsi="Times New Roman" w:eastAsia="Times New Roman" w:ascii="Times New Roman"/>
          <w:i/>
          <w:color w:val="5A585B"/>
          <w:spacing w:val="0"/>
          <w:w w:val="72"/>
          <w:sz w:val="22"/>
          <w:szCs w:val="22"/>
        </w:rPr>
        <w:t>2')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360" w:h="16600"/>
          <w:pgMar w:top="1020" w:bottom="280" w:left="1720" w:right="17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39" w:lineRule="auto" w:line="801"/>
        <w:ind w:left="131" w:right="-36"/>
      </w:pPr>
      <w:r>
        <w:rPr>
          <w:rFonts w:cs="Times New Roman" w:hAnsi="Times New Roman" w:eastAsia="Times New Roman" w:ascii="Times New Roman"/>
          <w:color w:val="444445"/>
          <w:w w:val="104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44445"/>
          <w:w w:val="116"/>
          <w:sz w:val="21"/>
          <w:szCs w:val="21"/>
        </w:rPr>
        <w:t>pp</w:t>
      </w:r>
      <w:r>
        <w:rPr>
          <w:rFonts w:cs="Times New Roman" w:hAnsi="Times New Roman" w:eastAsia="Times New Roman" w:ascii="Times New Roman"/>
          <w:color w:val="444445"/>
          <w:w w:val="105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5A585B"/>
          <w:w w:val="10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44445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44445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44445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44445"/>
          <w:w w:val="74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444445"/>
          <w:w w:val="7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w w:val="114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A585B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w w:val="14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5A585B"/>
          <w:w w:val="85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w w:val="116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color w:val="444445"/>
          <w:w w:val="10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44445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A585B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44445"/>
          <w:w w:val="62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28" w:lineRule="exact" w:line="220"/>
        <w:ind w:left="124"/>
      </w:pPr>
      <w:r>
        <w:rPr>
          <w:rFonts w:cs="Times New Roman" w:hAnsi="Times New Roman" w:eastAsia="Times New Roman" w:ascii="Times New Roman"/>
          <w:color w:val="5A585B"/>
          <w:w w:val="104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44445"/>
          <w:w w:val="116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44445"/>
          <w:w w:val="119"/>
          <w:position w:val="-1"/>
          <w:sz w:val="21"/>
          <w:szCs w:val="21"/>
        </w:rPr>
        <w:t>dr</w:t>
      </w:r>
      <w:r>
        <w:rPr>
          <w:rFonts w:cs="Times New Roman" w:hAnsi="Times New Roman" w:eastAsia="Times New Roman" w:ascii="Times New Roman"/>
          <w:color w:val="5A585B"/>
          <w:w w:val="108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85B"/>
          <w:w w:val="97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85B"/>
          <w:w w:val="114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44445"/>
          <w:w w:val="74"/>
          <w:position w:val="-1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39"/>
      </w:pPr>
      <w:r>
        <w:br w:type="column"/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2B2B2E"/>
          <w:spacing w:val="0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97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A585B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14"/>
          <w:sz w:val="21"/>
          <w:szCs w:val="21"/>
        </w:rPr>
        <w:t>mm</w:t>
      </w:r>
      <w:r>
        <w:rPr>
          <w:rFonts w:cs="Times New Roman" w:hAnsi="Times New Roman" w:eastAsia="Times New Roman" w:ascii="Times New Roman"/>
          <w:color w:val="444445"/>
          <w:spacing w:val="-1"/>
          <w:w w:val="114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5A585B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85B"/>
          <w:spacing w:val="0"/>
          <w:w w:val="105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44445"/>
          <w:spacing w:val="0"/>
          <w:w w:val="124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23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44445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9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44445"/>
          <w:spacing w:val="-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1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1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18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44445"/>
          <w:spacing w:val="-3"/>
          <w:w w:val="11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spacing w:val="3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4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5A585B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23"/>
          <w:sz w:val="21"/>
          <w:szCs w:val="21"/>
        </w:rPr>
        <w:t>tr</w:t>
      </w:r>
      <w:r>
        <w:rPr>
          <w:rFonts w:cs="Times New Roman" w:hAnsi="Times New Roman" w:eastAsia="Times New Roman" w:ascii="Times New Roman"/>
          <w:color w:val="5A585B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A585B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05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5A585B"/>
          <w:spacing w:val="0"/>
          <w:w w:val="9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</w:pPr>
      <w:r>
        <w:rPr>
          <w:rFonts w:cs="Times New Roman" w:hAnsi="Times New Roman" w:eastAsia="Times New Roman" w:ascii="Times New Roman"/>
          <w:color w:val="5A585B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im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1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97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44445"/>
          <w:spacing w:val="0"/>
          <w:w w:val="123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color w:val="444445"/>
          <w:spacing w:val="0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44445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05"/>
          <w:sz w:val="21"/>
          <w:szCs w:val="21"/>
        </w:rPr>
        <w:t>ll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20"/>
        <w:ind w:left="22"/>
        <w:sectPr>
          <w:type w:val="continuous"/>
          <w:pgSz w:w="12360" w:h="16600"/>
          <w:pgMar w:top="1020" w:bottom="280" w:left="1720" w:right="1740"/>
          <w:cols w:num="2" w:equalWidth="off">
            <w:col w:w="1176" w:space="417"/>
            <w:col w:w="7307"/>
          </w:cols>
        </w:sectPr>
      </w:pPr>
      <w:r>
        <w:rPr>
          <w:rFonts w:cs="Times New Roman" w:hAnsi="Times New Roman" w:eastAsia="Times New Roman" w:ascii="Times New Roman"/>
          <w:color w:val="2B2B2E"/>
          <w:w w:val="54"/>
          <w:position w:val="-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444445"/>
          <w:w w:val="130"/>
          <w:position w:val="-1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444445"/>
          <w:w w:val="102"/>
          <w:position w:val="-1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color w:val="444445"/>
          <w:spacing w:val="20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97"/>
          <w:position w:val="-1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444445"/>
          <w:spacing w:val="0"/>
          <w:w w:val="123"/>
          <w:position w:val="-1"/>
          <w:sz w:val="21"/>
          <w:szCs w:val="21"/>
        </w:rPr>
        <w:t>ur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08"/>
          <w:position w:val="-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44445"/>
          <w:spacing w:val="0"/>
          <w:w w:val="123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54"/>
          <w:position w:val="-1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44445"/>
          <w:spacing w:val="0"/>
          <w:w w:val="86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44445"/>
          <w:spacing w:val="5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position w:val="-1"/>
          <w:sz w:val="21"/>
          <w:szCs w:val="21"/>
        </w:rPr>
        <w:t>Av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2B2B2E"/>
          <w:spacing w:val="0"/>
          <w:w w:val="109"/>
          <w:position w:val="-1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85B"/>
          <w:spacing w:val="0"/>
          <w:w w:val="109"/>
          <w:position w:val="-1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5A585B"/>
          <w:spacing w:val="21"/>
          <w:w w:val="109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position w:val="-1"/>
          <w:sz w:val="21"/>
          <w:szCs w:val="21"/>
        </w:rPr>
        <w:t>fi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2B2B2E"/>
          <w:spacing w:val="0"/>
          <w:w w:val="100"/>
          <w:position w:val="-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position w:val="-1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29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7"/>
          <w:position w:val="-1"/>
          <w:sz w:val="21"/>
          <w:szCs w:val="21"/>
        </w:rPr>
        <w:t>Mi</w:t>
      </w:r>
      <w:r>
        <w:rPr>
          <w:rFonts w:cs="Times New Roman" w:hAnsi="Times New Roman" w:eastAsia="Times New Roman" w:ascii="Times New Roman"/>
          <w:color w:val="444445"/>
          <w:spacing w:val="0"/>
          <w:w w:val="107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44445"/>
          <w:spacing w:val="0"/>
          <w:w w:val="107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44445"/>
          <w:spacing w:val="0"/>
          <w:w w:val="107"/>
          <w:position w:val="-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44445"/>
          <w:spacing w:val="0"/>
          <w:w w:val="107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85B"/>
          <w:spacing w:val="0"/>
          <w:w w:val="107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44445"/>
          <w:spacing w:val="0"/>
          <w:w w:val="107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07"/>
          <w:position w:val="-1"/>
          <w:sz w:val="21"/>
          <w:szCs w:val="21"/>
        </w:rPr>
        <w:t>x</w:t>
      </w:r>
      <w:r>
        <w:rPr>
          <w:rFonts w:cs="Times New Roman" w:hAnsi="Times New Roman" w:eastAsia="Times New Roman" w:ascii="Times New Roman"/>
          <w:color w:val="5A585B"/>
          <w:spacing w:val="0"/>
          <w:w w:val="107"/>
          <w:position w:val="-1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5A585B"/>
          <w:spacing w:val="16"/>
          <w:w w:val="107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position w:val="-1"/>
          <w:sz w:val="21"/>
          <w:szCs w:val="21"/>
        </w:rPr>
        <w:t>EN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position w:val="-1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34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89"/>
          <w:position w:val="-1"/>
          <w:sz w:val="21"/>
          <w:szCs w:val="21"/>
        </w:rPr>
        <w:t>7</w:t>
      </w:r>
      <w:r>
        <w:rPr>
          <w:rFonts w:cs="Times New Roman" w:hAnsi="Times New Roman" w:eastAsia="Times New Roman" w:ascii="Times New Roman"/>
          <w:color w:val="444445"/>
          <w:spacing w:val="0"/>
          <w:w w:val="97"/>
          <w:position w:val="-1"/>
          <w:sz w:val="21"/>
          <w:szCs w:val="21"/>
        </w:rPr>
        <w:t>J</w:t>
      </w:r>
      <w:r>
        <w:rPr>
          <w:rFonts w:cs="Times New Roman" w:hAnsi="Times New Roman" w:eastAsia="Times New Roman" w:ascii="Times New Roman"/>
          <w:color w:val="444445"/>
          <w:spacing w:val="0"/>
          <w:w w:val="123"/>
          <w:position w:val="-1"/>
          <w:sz w:val="21"/>
          <w:szCs w:val="21"/>
        </w:rPr>
        <w:t>Q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39" w:lineRule="exact" w:line="220"/>
        <w:ind w:left="131"/>
      </w:pPr>
      <w:r>
        <w:rPr>
          <w:rFonts w:cs="Times New Roman" w:hAnsi="Times New Roman" w:eastAsia="Times New Roman" w:ascii="Times New Roman"/>
          <w:color w:val="444445"/>
          <w:spacing w:val="0"/>
          <w:w w:val="116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44445"/>
          <w:spacing w:val="0"/>
          <w:w w:val="116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16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85B"/>
          <w:spacing w:val="0"/>
          <w:w w:val="116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85B"/>
          <w:spacing w:val="4"/>
          <w:w w:val="116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116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16"/>
          <w:position w:val="-1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44445"/>
          <w:spacing w:val="-6"/>
          <w:w w:val="116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position w:val="-1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position w:val="-1"/>
          <w:sz w:val="21"/>
          <w:szCs w:val="21"/>
        </w:rPr>
        <w:t>ir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position w:val="-1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position w:val="-1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444445"/>
          <w:spacing w:val="45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96"/>
          <w:position w:val="-1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position w:val="-1"/>
          <w:sz w:val="21"/>
          <w:szCs w:val="21"/>
        </w:rPr>
        <w:t>6</w:t>
      </w:r>
      <w:r>
        <w:rPr>
          <w:rFonts w:cs="Times New Roman" w:hAnsi="Times New Roman" w:eastAsia="Times New Roman" w:ascii="Times New Roman"/>
          <w:color w:val="5A585B"/>
          <w:spacing w:val="0"/>
          <w:w w:val="198"/>
          <w:position w:val="-1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444445"/>
          <w:spacing w:val="0"/>
          <w:w w:val="116"/>
          <w:position w:val="-1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444445"/>
          <w:spacing w:val="0"/>
          <w:w w:val="89"/>
          <w:position w:val="-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5A585B"/>
          <w:spacing w:val="0"/>
          <w:w w:val="235"/>
          <w:position w:val="-1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444445"/>
          <w:spacing w:val="0"/>
          <w:w w:val="89"/>
          <w:position w:val="-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444445"/>
          <w:spacing w:val="0"/>
          <w:w w:val="130"/>
          <w:position w:val="-1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position w:val="-1"/>
          <w:sz w:val="21"/>
          <w:szCs w:val="21"/>
        </w:rPr>
        <w:t>8</w:t>
      </w:r>
      <w:r>
        <w:rPr>
          <w:rFonts w:cs="Times New Roman" w:hAnsi="Times New Roman" w:eastAsia="Times New Roman" w:ascii="Times New Roman"/>
          <w:color w:val="444445"/>
          <w:spacing w:val="0"/>
          <w:w w:val="89"/>
          <w:position w:val="-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360" w:h="16600"/>
          <w:pgMar w:top="1020" w:bottom="280" w:left="1720" w:right="17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9" w:lineRule="auto" w:line="408"/>
        <w:ind w:left="124" w:right="187"/>
      </w:pPr>
      <w:r>
        <w:rPr>
          <w:rFonts w:cs="Times New Roman" w:hAnsi="Times New Roman" w:eastAsia="Times New Roman" w:ascii="Times New Roman"/>
          <w:color w:val="5A585B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109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5A585B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A585B"/>
          <w:spacing w:val="0"/>
          <w:w w:val="109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444445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19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44445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4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44445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44445"/>
          <w:spacing w:val="4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1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444445"/>
          <w:spacing w:val="0"/>
          <w:w w:val="10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1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44445"/>
          <w:spacing w:val="0"/>
          <w:w w:val="11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85B"/>
          <w:spacing w:val="0"/>
          <w:w w:val="11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44445"/>
          <w:spacing w:val="0"/>
          <w:w w:val="112"/>
          <w:sz w:val="21"/>
          <w:szCs w:val="21"/>
        </w:rPr>
        <w:t>pe</w:t>
      </w:r>
      <w:r>
        <w:rPr>
          <w:rFonts w:cs="Times New Roman" w:hAnsi="Times New Roman" w:eastAsia="Times New Roman" w:ascii="Times New Roman"/>
          <w:color w:val="444445"/>
          <w:spacing w:val="0"/>
          <w:w w:val="11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44445"/>
          <w:spacing w:val="0"/>
          <w:w w:val="11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44445"/>
          <w:spacing w:val="15"/>
          <w:w w:val="11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9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44445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hi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104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16"/>
          <w:sz w:val="21"/>
          <w:szCs w:val="21"/>
        </w:rPr>
        <w:t>pp</w:t>
      </w:r>
      <w:r>
        <w:rPr>
          <w:rFonts w:cs="Times New Roman" w:hAnsi="Times New Roman" w:eastAsia="Times New Roman" w:ascii="Times New Roman"/>
          <w:color w:val="444445"/>
          <w:spacing w:val="0"/>
          <w:w w:val="99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444445"/>
          <w:spacing w:val="0"/>
          <w:w w:val="116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11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23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2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7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11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5A585B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1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1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1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64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124" w:right="-53"/>
      </w:pPr>
      <w:r>
        <w:rPr>
          <w:rFonts w:cs="Times New Roman" w:hAnsi="Times New Roman" w:eastAsia="Times New Roman" w:ascii="Times New Roman"/>
          <w:color w:val="444445"/>
          <w:w w:val="10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44445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w w:val="86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A585B"/>
          <w:w w:val="116"/>
          <w:sz w:val="21"/>
          <w:szCs w:val="21"/>
        </w:rPr>
        <w:t>ev</w:t>
      </w:r>
      <w:r>
        <w:rPr>
          <w:rFonts w:cs="Times New Roman" w:hAnsi="Times New Roman" w:eastAsia="Times New Roman" w:ascii="Times New Roman"/>
          <w:color w:val="444445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44445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44445"/>
          <w:w w:val="14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44445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104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444445"/>
          <w:spacing w:val="0"/>
          <w:w w:val="119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A585B"/>
          <w:spacing w:val="0"/>
          <w:w w:val="11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3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44445"/>
          <w:spacing w:val="0"/>
          <w:w w:val="86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44445"/>
          <w:spacing w:val="0"/>
          <w:w w:val="105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444445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85B"/>
          <w:spacing w:val="0"/>
          <w:w w:val="105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93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44445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A585B"/>
          <w:spacing w:val="0"/>
          <w:w w:val="105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44445"/>
          <w:spacing w:val="0"/>
          <w:w w:val="110"/>
          <w:sz w:val="21"/>
          <w:szCs w:val="21"/>
        </w:rPr>
        <w:t>ul</w:t>
      </w:r>
      <w:r>
        <w:rPr>
          <w:rFonts w:cs="Times New Roman" w:hAnsi="Times New Roman" w:eastAsia="Times New Roman" w:ascii="Times New Roman"/>
          <w:color w:val="444445"/>
          <w:spacing w:val="0"/>
          <w:w w:val="124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44445"/>
          <w:spacing w:val="0"/>
          <w:w w:val="74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17"/>
      </w:pPr>
      <w:r>
        <w:rPr>
          <w:rFonts w:cs="Times New Roman" w:hAnsi="Times New Roman" w:eastAsia="Times New Roman" w:ascii="Times New Roman"/>
          <w:color w:val="5A585B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position w:val="-1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444445"/>
          <w:spacing w:val="4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82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444445"/>
          <w:spacing w:val="0"/>
          <w:w w:val="13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444445"/>
          <w:spacing w:val="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98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5A585B"/>
          <w:spacing w:val="0"/>
          <w:w w:val="98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5A585B"/>
          <w:spacing w:val="11"/>
          <w:w w:val="98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98"/>
          <w:position w:val="-1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color w:val="444445"/>
          <w:spacing w:val="0"/>
          <w:w w:val="98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5A585B"/>
          <w:spacing w:val="0"/>
          <w:w w:val="98"/>
          <w:position w:val="-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5A585B"/>
          <w:spacing w:val="0"/>
          <w:w w:val="98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98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444445"/>
          <w:spacing w:val="0"/>
          <w:w w:val="98"/>
          <w:position w:val="-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</w:pPr>
      <w:r>
        <w:rPr>
          <w:rFonts w:cs="Times New Roman" w:hAnsi="Times New Roman" w:eastAsia="Times New Roman" w:ascii="Times New Roman"/>
          <w:color w:val="444445"/>
          <w:spacing w:val="0"/>
          <w:w w:val="114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44445"/>
          <w:spacing w:val="0"/>
          <w:w w:val="114"/>
          <w:sz w:val="21"/>
          <w:szCs w:val="21"/>
        </w:rPr>
        <w:t>ond</w:t>
      </w:r>
      <w:r>
        <w:rPr>
          <w:rFonts w:cs="Times New Roman" w:hAnsi="Times New Roman" w:eastAsia="Times New Roman" w:ascii="Times New Roman"/>
          <w:color w:val="444445"/>
          <w:spacing w:val="0"/>
          <w:w w:val="114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14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44445"/>
          <w:spacing w:val="13"/>
          <w:w w:val="11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92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444445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3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16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A585B"/>
          <w:spacing w:val="0"/>
          <w:w w:val="109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444445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44445"/>
          <w:spacing w:val="-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11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12"/>
          <w:sz w:val="21"/>
          <w:szCs w:val="21"/>
        </w:rPr>
        <w:t>fi</w:t>
      </w:r>
      <w:r>
        <w:rPr>
          <w:rFonts w:cs="Times New Roman" w:hAnsi="Times New Roman" w:eastAsia="Times New Roman" w:ascii="Times New Roman"/>
          <w:color w:val="444445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2B2B2E"/>
          <w:spacing w:val="0"/>
          <w:w w:val="99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44445"/>
          <w:spacing w:val="0"/>
          <w:w w:val="109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ectPr>
          <w:type w:val="continuous"/>
          <w:pgSz w:w="12360" w:h="16600"/>
          <w:pgMar w:top="1020" w:bottom="280" w:left="1720" w:right="1740"/>
          <w:cols w:num="2" w:equalWidth="off">
            <w:col w:w="3063" w:space="1440"/>
            <w:col w:w="4397"/>
          </w:cols>
        </w:sectPr>
      </w:pPr>
      <w:r>
        <w:rPr>
          <w:rFonts w:cs="Times New Roman" w:hAnsi="Times New Roman" w:eastAsia="Times New Roman" w:ascii="Times New Roman"/>
          <w:color w:val="444445"/>
          <w:spacing w:val="0"/>
          <w:w w:val="11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44445"/>
          <w:spacing w:val="0"/>
          <w:w w:val="11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1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1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44445"/>
          <w:spacing w:val="0"/>
          <w:w w:val="110"/>
          <w:sz w:val="21"/>
          <w:szCs w:val="21"/>
        </w:rPr>
        <w:t>on</w:t>
      </w:r>
      <w:r>
        <w:rPr>
          <w:rFonts w:cs="Times New Roman" w:hAnsi="Times New Roman" w:eastAsia="Times New Roman" w:ascii="Times New Roman"/>
          <w:color w:val="444445"/>
          <w:spacing w:val="41"/>
          <w:w w:val="11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1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444445"/>
          <w:spacing w:val="0"/>
          <w:w w:val="11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1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44445"/>
          <w:spacing w:val="0"/>
          <w:w w:val="11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1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444445"/>
          <w:spacing w:val="0"/>
          <w:w w:val="11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2B2B2E"/>
          <w:spacing w:val="0"/>
          <w:w w:val="11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2B2B2E"/>
          <w:spacing w:val="22"/>
          <w:w w:val="11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44445"/>
          <w:spacing w:val="-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11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23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06"/>
          <w:sz w:val="21"/>
          <w:szCs w:val="21"/>
        </w:rPr>
        <w:t>fi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99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44445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30" w:lineRule="auto" w:line="398"/>
        <w:ind w:left="1219" w:right="318" w:hanging="727"/>
        <w:sectPr>
          <w:type w:val="continuous"/>
          <w:pgSz w:w="12360" w:h="16600"/>
          <w:pgMar w:top="1020" w:bottom="280" w:left="1720" w:right="1740"/>
        </w:sectPr>
      </w:pP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6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444445"/>
          <w:spacing w:val="0"/>
          <w:w w:val="10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0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444445"/>
          <w:spacing w:val="31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444445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9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444445"/>
          <w:spacing w:val="0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37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444445"/>
          <w:spacing w:val="0"/>
          <w:w w:val="8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04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444445"/>
          <w:spacing w:val="0"/>
          <w:w w:val="10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3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444445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444445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8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1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444445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444445"/>
          <w:spacing w:val="0"/>
          <w:w w:val="10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444445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9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444445"/>
          <w:spacing w:val="0"/>
          <w:w w:val="9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3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444445"/>
          <w:spacing w:val="0"/>
          <w:w w:val="10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tw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444445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B2E"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nu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ry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91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444445"/>
          <w:spacing w:val="0"/>
          <w:w w:val="104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444445"/>
          <w:spacing w:val="0"/>
          <w:w w:val="78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444445"/>
          <w:spacing w:val="0"/>
          <w:w w:val="124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444445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4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444445"/>
          <w:spacing w:val="0"/>
          <w:w w:val="10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0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5A585B"/>
          <w:spacing w:val="0"/>
          <w:w w:val="10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5A585B"/>
          <w:spacing w:val="44"/>
          <w:w w:val="10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78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444445"/>
          <w:spacing w:val="0"/>
          <w:w w:val="105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444445"/>
          <w:spacing w:val="0"/>
          <w:w w:val="10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B2E"/>
          <w:spacing w:val="0"/>
          <w:w w:val="8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444445"/>
          <w:spacing w:val="0"/>
          <w:w w:val="9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5A585B"/>
          <w:spacing w:val="0"/>
          <w:w w:val="10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444445"/>
          <w:spacing w:val="0"/>
          <w:w w:val="13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444445"/>
          <w:spacing w:val="0"/>
          <w:w w:val="13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444445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9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444445"/>
          <w:spacing w:val="0"/>
          <w:w w:val="10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0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444445"/>
          <w:spacing w:val="0"/>
          <w:w w:val="10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444445"/>
          <w:spacing w:val="0"/>
          <w:w w:val="9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444445"/>
          <w:spacing w:val="0"/>
          <w:w w:val="111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444445"/>
          <w:spacing w:val="0"/>
          <w:w w:val="14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44444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444445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58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444445"/>
          <w:spacing w:val="0"/>
          <w:w w:val="13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44444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444445"/>
          <w:spacing w:val="0"/>
          <w:w w:val="104"/>
          <w:sz w:val="22"/>
          <w:szCs w:val="22"/>
        </w:rPr>
        <w:t>gu</w:t>
      </w:r>
      <w:r>
        <w:rPr>
          <w:rFonts w:cs="Times New Roman" w:hAnsi="Times New Roman" w:eastAsia="Times New Roman" w:ascii="Times New Roman"/>
          <w:color w:val="444445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444445"/>
          <w:spacing w:val="0"/>
          <w:w w:val="14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44444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85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444445"/>
          <w:spacing w:val="0"/>
          <w:w w:val="104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444445"/>
          <w:spacing w:val="0"/>
          <w:w w:val="78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444445"/>
          <w:spacing w:val="0"/>
          <w:w w:val="13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5A585B"/>
          <w:spacing w:val="0"/>
          <w:w w:val="88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5A585B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444445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444445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9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47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44444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B2E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444445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444445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8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06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444445"/>
          <w:spacing w:val="0"/>
          <w:w w:val="98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5A585B"/>
          <w:spacing w:val="0"/>
          <w:w w:val="10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444445"/>
          <w:spacing w:val="0"/>
          <w:w w:val="111"/>
          <w:sz w:val="22"/>
          <w:szCs w:val="22"/>
        </w:rPr>
        <w:t>oc</w:t>
      </w:r>
      <w:r>
        <w:rPr>
          <w:rFonts w:cs="Times New Roman" w:hAnsi="Times New Roman" w:eastAsia="Times New Roman" w:ascii="Times New Roman"/>
          <w:color w:val="444445"/>
          <w:spacing w:val="0"/>
          <w:w w:val="9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444445"/>
          <w:spacing w:val="0"/>
          <w:w w:val="10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B2B2E"/>
          <w:spacing w:val="0"/>
          <w:w w:val="8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B2B2E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B2E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nn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6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444445"/>
          <w:spacing w:val="0"/>
          <w:w w:val="10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0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444445"/>
          <w:spacing w:val="38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5A585B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A585B"/>
          <w:spacing w:val="0"/>
          <w:w w:val="7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444445"/>
          <w:spacing w:val="0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5A585B"/>
          <w:spacing w:val="0"/>
          <w:w w:val="8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5A585B"/>
          <w:spacing w:val="0"/>
          <w:w w:val="10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A585B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444445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444445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nne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44444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444445"/>
          <w:spacing w:val="0"/>
          <w:w w:val="10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444445"/>
          <w:spacing w:val="0"/>
          <w:w w:val="10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0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444445"/>
          <w:spacing w:val="45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5A585B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lik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B2E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5A585B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5A585B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9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444445"/>
          <w:spacing w:val="0"/>
          <w:w w:val="10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10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5A585B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97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5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111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16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1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2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86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b/>
          <w:color w:val="444445"/>
          <w:spacing w:val="27"/>
          <w:w w:val="8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color w:val="444445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444445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tr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5A585B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color w:val="444445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444445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25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125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12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5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0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444445"/>
          <w:spacing w:val="18"/>
          <w:w w:val="10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8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444445"/>
          <w:spacing w:val="0"/>
          <w:w w:val="110"/>
          <w:sz w:val="20"/>
          <w:szCs w:val="20"/>
        </w:rPr>
        <w:t>am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11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5A585B"/>
          <w:spacing w:val="0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9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444445"/>
          <w:spacing w:val="0"/>
          <w:w w:val="111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color w:val="5A585B"/>
          <w:spacing w:val="0"/>
          <w:w w:val="10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444445"/>
          <w:spacing w:val="0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444445"/>
          <w:spacing w:val="0"/>
          <w:w w:val="10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444445"/>
          <w:spacing w:val="0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444445"/>
          <w:spacing w:val="0"/>
          <w:w w:val="8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444445"/>
          <w:spacing w:val="0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444445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444445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101"/>
          <w:sz w:val="22"/>
          <w:szCs w:val="22"/>
        </w:rPr>
        <w:t>him</w:t>
      </w:r>
      <w:r>
        <w:rPr>
          <w:rFonts w:cs="Times New Roman" w:hAnsi="Times New Roman" w:eastAsia="Times New Roman" w:ascii="Times New Roman"/>
          <w:color w:val="5A585B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444445"/>
          <w:spacing w:val="0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B2E"/>
          <w:spacing w:val="0"/>
          <w:w w:val="10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444445"/>
          <w:spacing w:val="0"/>
          <w:w w:val="127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444445"/>
          <w:spacing w:val="0"/>
          <w:w w:val="47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444445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5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444445"/>
          <w:spacing w:val="0"/>
          <w:w w:val="10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444445"/>
          <w:spacing w:val="0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both"/>
        <w:spacing w:before="77" w:lineRule="auto" w:line="406"/>
        <w:ind w:left="1239" w:right="312" w:hanging="713"/>
      </w:pPr>
      <w:r>
        <w:rPr>
          <w:rFonts w:cs="Times New Roman" w:hAnsi="Times New Roman" w:eastAsia="Times New Roman" w:ascii="Times New Roman"/>
          <w:color w:val="414041"/>
          <w:w w:val="8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14041"/>
          <w:w w:val="133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535354"/>
          <w:w w:val="82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535354"/>
          <w:w w:val="100"/>
          <w:sz w:val="21"/>
          <w:szCs w:val="21"/>
        </w:rPr>
        <w:t>         </w:t>
      </w:r>
      <w:r>
        <w:rPr>
          <w:rFonts w:cs="Times New Roman" w:hAnsi="Times New Roman" w:eastAsia="Times New Roman" w:ascii="Times New Roman"/>
          <w:color w:val="535354"/>
          <w:spacing w:val="1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46"/>
          <w:w w:val="11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1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85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17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858585"/>
          <w:spacing w:val="0"/>
          <w:w w:val="103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color w:val="535354"/>
          <w:spacing w:val="0"/>
          <w:w w:val="105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636366"/>
          <w:spacing w:val="0"/>
          <w:w w:val="11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14041"/>
          <w:spacing w:val="0"/>
          <w:w w:val="99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-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vi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51"/>
          <w:w w:val="11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636366"/>
          <w:spacing w:val="0"/>
          <w:w w:val="11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46"/>
          <w:w w:val="11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74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636366"/>
          <w:spacing w:val="0"/>
          <w:w w:val="105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63636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36366"/>
          <w:spacing w:val="1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63636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ce</w:t>
      </w:r>
      <w:r>
        <w:rPr>
          <w:rFonts w:cs="Times New Roman" w:hAnsi="Times New Roman" w:eastAsia="Times New Roman" w:ascii="Times New Roman"/>
          <w:color w:val="636366"/>
          <w:spacing w:val="0"/>
          <w:w w:val="100"/>
          <w:sz w:val="21"/>
          <w:szCs w:val="21"/>
        </w:rPr>
        <w:t>ss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ry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color w:val="535354"/>
          <w:spacing w:val="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636366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63636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36366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636366"/>
          <w:spacing w:val="0"/>
          <w:w w:val="11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49"/>
          <w:w w:val="11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2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636366"/>
          <w:spacing w:val="0"/>
          <w:w w:val="112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636366"/>
          <w:spacing w:val="0"/>
          <w:w w:val="11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32"/>
          <w:w w:val="11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2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636366"/>
          <w:spacing w:val="0"/>
          <w:w w:val="9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636366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636366"/>
          <w:spacing w:val="0"/>
          <w:w w:val="105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636366"/>
          <w:spacing w:val="0"/>
          <w:w w:val="10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fr</w:t>
      </w:r>
      <w:r>
        <w:rPr>
          <w:rFonts w:cs="Times New Roman" w:hAnsi="Times New Roman" w:eastAsia="Times New Roman" w:ascii="Times New Roman"/>
          <w:color w:val="636366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3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fw: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1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85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858585"/>
          <w:spacing w:val="0"/>
          <w:w w:val="103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color w:val="636366"/>
          <w:spacing w:val="0"/>
          <w:w w:val="114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oc</w:t>
      </w:r>
      <w:r>
        <w:rPr>
          <w:rFonts w:cs="Times New Roman" w:hAnsi="Times New Roman" w:eastAsia="Times New Roman" w:ascii="Times New Roman"/>
          <w:color w:val="414041"/>
          <w:spacing w:val="0"/>
          <w:w w:val="86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535354"/>
          <w:spacing w:val="0"/>
          <w:w w:val="13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52527"/>
          <w:spacing w:val="0"/>
          <w:w w:val="74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252527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52527"/>
          <w:spacing w:val="-1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636366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63636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36366"/>
          <w:spacing w:val="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by</w:t>
      </w:r>
      <w:r>
        <w:rPr>
          <w:rFonts w:cs="Times New Roman" w:hAnsi="Times New Roman" w:eastAsia="Times New Roman" w:ascii="Times New Roman"/>
          <w:color w:val="535354"/>
          <w:spacing w:val="3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2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14041"/>
          <w:spacing w:val="0"/>
          <w:w w:val="112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14041"/>
          <w:spacing w:val="34"/>
          <w:w w:val="11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1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85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636366"/>
          <w:spacing w:val="0"/>
          <w:w w:val="10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636366"/>
          <w:spacing w:val="0"/>
          <w:w w:val="11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din</w:t>
      </w:r>
      <w:r>
        <w:rPr>
          <w:rFonts w:cs="Times New Roman" w:hAnsi="Times New Roman" w:eastAsia="Times New Roman" w:ascii="Times New Roman"/>
          <w:color w:val="636366"/>
          <w:spacing w:val="0"/>
          <w:w w:val="116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14041"/>
          <w:spacing w:val="0"/>
          <w:w w:val="86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35354"/>
          <w:spacing w:val="0"/>
          <w:w w:val="89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-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636366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40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87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636366"/>
          <w:spacing w:val="0"/>
          <w:w w:val="8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636366"/>
          <w:spacing w:val="0"/>
          <w:w w:val="8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36366"/>
          <w:spacing w:val="17"/>
          <w:w w:val="8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2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636366"/>
          <w:spacing w:val="0"/>
          <w:w w:val="8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3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35354"/>
          <w:spacing w:val="0"/>
          <w:w w:val="113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color w:val="636366"/>
          <w:spacing w:val="0"/>
          <w:w w:val="9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35354"/>
          <w:spacing w:val="0"/>
          <w:w w:val="86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al</w:t>
      </w:r>
      <w:r>
        <w:rPr>
          <w:rFonts w:cs="Times New Roman" w:hAnsi="Times New Roman" w:eastAsia="Times New Roman" w:ascii="Times New Roman"/>
          <w:color w:val="414041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vi</w:t>
      </w:r>
      <w:r>
        <w:rPr>
          <w:rFonts w:cs="Times New Roman" w:hAnsi="Times New Roman" w:eastAsia="Times New Roman" w:ascii="Times New Roman"/>
          <w:color w:val="636366"/>
          <w:spacing w:val="0"/>
          <w:w w:val="11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ur</w:t>
      </w:r>
      <w:r>
        <w:rPr>
          <w:rFonts w:cs="Times New Roman" w:hAnsi="Times New Roman" w:eastAsia="Times New Roman" w:ascii="Times New Roman"/>
          <w:color w:val="535354"/>
          <w:spacing w:val="18"/>
          <w:w w:val="11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3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82"/>
          <w:sz w:val="21"/>
          <w:szCs w:val="21"/>
        </w:rPr>
        <w:t>(</w:t>
      </w:r>
      <w:r>
        <w:rPr>
          <w:rFonts w:cs="Times New Roman" w:hAnsi="Times New Roman" w:eastAsia="Times New Roman" w:ascii="Times New Roman"/>
          <w:color w:val="535354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4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3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im</w:t>
      </w:r>
      <w:r>
        <w:rPr>
          <w:rFonts w:cs="Times New Roman" w:hAnsi="Times New Roman" w:eastAsia="Times New Roman" w:ascii="Times New Roman"/>
          <w:color w:val="535354"/>
          <w:spacing w:val="21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858585"/>
          <w:spacing w:val="0"/>
          <w:w w:val="109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color w:val="636366"/>
          <w:spacing w:val="0"/>
          <w:w w:val="10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oc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52527"/>
          <w:spacing w:val="0"/>
          <w:w w:val="109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252527"/>
          <w:spacing w:val="10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636366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vi</w:t>
      </w:r>
      <w:r>
        <w:rPr>
          <w:rFonts w:cs="Times New Roman" w:hAnsi="Times New Roman" w:eastAsia="Times New Roman" w:ascii="Times New Roman"/>
          <w:color w:val="636366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ur</w:t>
      </w:r>
      <w:r>
        <w:rPr>
          <w:rFonts w:cs="Times New Roman" w:hAnsi="Times New Roman" w:eastAsia="Times New Roman" w:ascii="Times New Roman"/>
          <w:color w:val="535354"/>
          <w:spacing w:val="27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1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1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636366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63636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36366"/>
          <w:spacing w:val="4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62"/>
          <w:sz w:val="21"/>
          <w:szCs w:val="21"/>
        </w:rPr>
        <w:t>j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636366"/>
          <w:spacing w:val="0"/>
          <w:w w:val="105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136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color w:val="535354"/>
          <w:spacing w:val="0"/>
          <w:w w:val="13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9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color w:val="535354"/>
          <w:spacing w:val="0"/>
          <w:w w:val="136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14041"/>
          <w:spacing w:val="0"/>
          <w:w w:val="8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color w:val="535354"/>
          <w:spacing w:val="2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min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52"/>
          <w:w w:val="11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535354"/>
          <w:spacing w:val="0"/>
          <w:w w:val="15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31"/>
          <w:w w:val="15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color w:val="535354"/>
          <w:spacing w:val="2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pp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color w:val="414041"/>
          <w:spacing w:val="2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color w:val="535354"/>
          <w:spacing w:val="2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color w:val="414041"/>
          <w:spacing w:val="1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858585"/>
          <w:spacing w:val="0"/>
          <w:w w:val="113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color w:val="636366"/>
          <w:spacing w:val="0"/>
          <w:w w:val="9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35354"/>
          <w:spacing w:val="0"/>
          <w:w w:val="99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99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14041"/>
          <w:spacing w:val="0"/>
          <w:w w:val="9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vi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7"/>
          <w:w w:val="11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3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0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1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82"/>
          <w:sz w:val="21"/>
          <w:szCs w:val="21"/>
        </w:rPr>
        <w:t>)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-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4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0"/>
          <w:w w:val="106"/>
          <w:sz w:val="21"/>
          <w:szCs w:val="21"/>
        </w:rPr>
        <w:t>aini</w:t>
      </w:r>
      <w:r>
        <w:rPr>
          <w:rFonts w:cs="Times New Roman" w:hAnsi="Times New Roman" w:eastAsia="Times New Roman" w:ascii="Times New Roman"/>
          <w:color w:val="414041"/>
          <w:spacing w:val="-1"/>
          <w:w w:val="10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535354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5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ll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636366"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63636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36366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2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4"/>
          <w:sz w:val="21"/>
          <w:szCs w:val="21"/>
        </w:rPr>
        <w:t>hi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14041"/>
          <w:spacing w:val="0"/>
          <w:w w:val="105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636366"/>
          <w:spacing w:val="0"/>
          <w:w w:val="105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86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137"/>
      </w:pP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4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4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535354"/>
          <w:spacing w:val="0"/>
          <w:w w:val="85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87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636366"/>
          <w:spacing w:val="0"/>
          <w:w w:val="8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636366"/>
          <w:spacing w:val="34"/>
          <w:w w:val="8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2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2"/>
          <w:sz w:val="21"/>
          <w:szCs w:val="21"/>
        </w:rPr>
        <w:t>hi</w:t>
      </w:r>
      <w:r>
        <w:rPr>
          <w:rFonts w:cs="Times New Roman" w:hAnsi="Times New Roman" w:eastAsia="Times New Roman" w:ascii="Times New Roman"/>
          <w:color w:val="414041"/>
          <w:spacing w:val="0"/>
          <w:w w:val="112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414041"/>
          <w:spacing w:val="0"/>
          <w:w w:val="11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22"/>
          <w:w w:val="11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535354"/>
          <w:spacing w:val="0"/>
          <w:w w:val="8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9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14041"/>
          <w:spacing w:val="0"/>
          <w:w w:val="74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1239"/>
      </w:pPr>
      <w:r>
        <w:rPr>
          <w:rFonts w:cs="Times New Roman" w:hAnsi="Times New Roman" w:eastAsia="Times New Roman" w:ascii="Times New Roman"/>
          <w:color w:val="414041"/>
          <w:spacing w:val="0"/>
          <w:w w:val="8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89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14041"/>
          <w:spacing w:val="0"/>
          <w:w w:val="89"/>
          <w:sz w:val="21"/>
          <w:szCs w:val="21"/>
        </w:rPr>
        <w:t>   </w:t>
      </w:r>
      <w:r>
        <w:rPr>
          <w:rFonts w:cs="Times New Roman" w:hAnsi="Times New Roman" w:eastAsia="Times New Roman" w:ascii="Times New Roman"/>
          <w:color w:val="414041"/>
          <w:spacing w:val="36"/>
          <w:w w:val="8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3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113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11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3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13"/>
          <w:sz w:val="21"/>
          <w:szCs w:val="21"/>
        </w:rPr>
        <w:t>din</w:t>
      </w:r>
      <w:r>
        <w:rPr>
          <w:rFonts w:cs="Times New Roman" w:hAnsi="Times New Roman" w:eastAsia="Times New Roman" w:ascii="Times New Roman"/>
          <w:color w:val="535354"/>
          <w:spacing w:val="0"/>
          <w:w w:val="113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535354"/>
          <w:spacing w:val="5"/>
          <w:w w:val="11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4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636366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636366"/>
          <w:spacing w:val="2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fin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2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535354"/>
          <w:spacing w:val="3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36366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82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6</w:t>
      </w:r>
      <w:r>
        <w:rPr>
          <w:rFonts w:cs="Times New Roman" w:hAnsi="Times New Roman" w:eastAsia="Times New Roman" w:ascii="Times New Roman"/>
          <w:color w:val="535354"/>
          <w:spacing w:val="0"/>
          <w:w w:val="102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-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36366"/>
          <w:spacing w:val="0"/>
          <w:w w:val="11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8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14041"/>
          <w:spacing w:val="-3"/>
          <w:w w:val="11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4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0"/>
          <w:w w:val="108"/>
          <w:sz w:val="21"/>
          <w:szCs w:val="21"/>
        </w:rPr>
        <w:t>imi</w:t>
      </w:r>
      <w:r>
        <w:rPr>
          <w:rFonts w:cs="Times New Roman" w:hAnsi="Times New Roman" w:eastAsia="Times New Roman" w:ascii="Times New Roman"/>
          <w:color w:val="414041"/>
          <w:spacing w:val="-1"/>
          <w:w w:val="108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08"/>
          <w:sz w:val="21"/>
          <w:szCs w:val="21"/>
        </w:rPr>
        <w:t>al</w:t>
      </w:r>
      <w:r>
        <w:rPr>
          <w:rFonts w:cs="Times New Roman" w:hAnsi="Times New Roman" w:eastAsia="Times New Roman" w:ascii="Times New Roman"/>
          <w:color w:val="414041"/>
          <w:spacing w:val="-18"/>
          <w:w w:val="10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8"/>
          <w:sz w:val="21"/>
          <w:szCs w:val="21"/>
        </w:rPr>
        <w:t>J</w:t>
      </w:r>
      <w:r>
        <w:rPr>
          <w:rFonts w:cs="Times New Roman" w:hAnsi="Times New Roman" w:eastAsia="Times New Roman" w:ascii="Times New Roman"/>
          <w:color w:val="414041"/>
          <w:spacing w:val="0"/>
          <w:w w:val="108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08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ce</w:t>
      </w:r>
      <w:r>
        <w:rPr>
          <w:rFonts w:cs="Times New Roman" w:hAnsi="Times New Roman" w:eastAsia="Times New Roman" w:ascii="Times New Roman"/>
          <w:color w:val="535354"/>
          <w:spacing w:val="30"/>
          <w:w w:val="10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4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4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14041"/>
          <w:spacing w:val="0"/>
          <w:w w:val="123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414041"/>
          <w:spacing w:val="0"/>
          <w:w w:val="99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1606"/>
      </w:pPr>
      <w:r>
        <w:rPr>
          <w:rFonts w:cs="Times New Roman" w:hAnsi="Times New Roman" w:eastAsia="Times New Roman" w:ascii="Times New Roman"/>
          <w:color w:val="535354"/>
          <w:spacing w:val="0"/>
          <w:w w:val="11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1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0"/>
          <w:w w:val="113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1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1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4"/>
          <w:w w:val="11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13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35354"/>
          <w:spacing w:val="0"/>
          <w:w w:val="113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15"/>
          <w:w w:val="11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6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535354"/>
          <w:spacing w:val="0"/>
          <w:w w:val="130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color w:val="535354"/>
          <w:spacing w:val="0"/>
          <w:w w:val="86"/>
          <w:sz w:val="21"/>
          <w:szCs w:val="21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1239"/>
      </w:pP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b.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color w:val="414041"/>
          <w:spacing w:val="3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ce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18"/>
          <w:w w:val="11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414041"/>
          <w:spacing w:val="3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5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ga</w:t>
      </w:r>
      <w:r>
        <w:rPr>
          <w:rFonts w:cs="Times New Roman" w:hAnsi="Times New Roman" w:eastAsia="Times New Roman" w:ascii="Times New Roman"/>
          <w:color w:val="414041"/>
          <w:spacing w:val="0"/>
          <w:w w:val="108"/>
          <w:sz w:val="21"/>
          <w:szCs w:val="21"/>
        </w:rPr>
        <w:t>ni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0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8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8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28"/>
          <w:w w:val="10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535354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5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1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fin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2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535354"/>
          <w:spacing w:val="3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7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96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63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14041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1599"/>
      </w:pP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rimi</w:t>
      </w:r>
      <w:r>
        <w:rPr>
          <w:rFonts w:cs="Times New Roman" w:hAnsi="Times New Roman" w:eastAsia="Times New Roman" w:ascii="Times New Roman"/>
          <w:color w:val="414041"/>
          <w:spacing w:val="-1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14041"/>
          <w:spacing w:val="5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J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2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color w:val="414041"/>
          <w:spacing w:val="4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0"/>
          <w:w w:val="11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17"/>
          <w:w w:val="11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14041"/>
          <w:spacing w:val="0"/>
          <w:w w:val="11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18"/>
          <w:w w:val="11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6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color w:val="414041"/>
          <w:spacing w:val="0"/>
          <w:w w:val="99"/>
          <w:sz w:val="21"/>
          <w:szCs w:val="21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auto" w:line="400"/>
        <w:ind w:left="1592" w:right="442" w:hanging="360"/>
      </w:pPr>
      <w:r>
        <w:rPr>
          <w:rFonts w:cs="Times New Roman" w:hAnsi="Times New Roman" w:eastAsia="Times New Roman" w:ascii="Times New Roman"/>
          <w:color w:val="535354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35354"/>
          <w:w w:val="68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535354"/>
          <w:w w:val="100"/>
          <w:sz w:val="21"/>
          <w:szCs w:val="21"/>
        </w:rPr>
        <w:t>   </w:t>
      </w:r>
      <w:r>
        <w:rPr>
          <w:rFonts w:cs="Times New Roman" w:hAnsi="Times New Roman" w:eastAsia="Times New Roman" w:ascii="Times New Roman"/>
          <w:color w:val="535354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2"/>
          <w:sz w:val="21"/>
          <w:szCs w:val="21"/>
        </w:rPr>
        <w:t>Kn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7"/>
          <w:sz w:val="21"/>
          <w:szCs w:val="21"/>
        </w:rPr>
        <w:t>win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14041"/>
          <w:spacing w:val="0"/>
          <w:w w:val="86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35354"/>
          <w:spacing w:val="0"/>
          <w:w w:val="89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535354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535354"/>
          <w:spacing w:val="5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4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4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5"/>
          <w:w w:val="11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23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252527"/>
          <w:spacing w:val="0"/>
          <w:w w:val="11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35354"/>
          <w:spacing w:val="0"/>
          <w:w w:val="96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414041"/>
          <w:spacing w:val="0"/>
          <w:w w:val="106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535354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ty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535354"/>
          <w:spacing w:val="19"/>
          <w:w w:val="11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636366"/>
          <w:spacing w:val="0"/>
          <w:w w:val="11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14041"/>
          <w:spacing w:val="13"/>
          <w:w w:val="11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3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8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8"/>
          <w:sz w:val="21"/>
          <w:szCs w:val="21"/>
        </w:rPr>
        <w:t>rwi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535354"/>
          <w:spacing w:val="40"/>
          <w:w w:val="10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3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6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414041"/>
          <w:spacing w:val="0"/>
          <w:w w:val="10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4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2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efin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2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535354"/>
          <w:spacing w:val="3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7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96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6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14041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5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rimi</w:t>
      </w:r>
      <w:r>
        <w:rPr>
          <w:rFonts w:cs="Times New Roman" w:hAnsi="Times New Roman" w:eastAsia="Times New Roman" w:ascii="Times New Roman"/>
          <w:color w:val="414041"/>
          <w:spacing w:val="-1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14041"/>
          <w:spacing w:val="5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J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ce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2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3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4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14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0"/>
          <w:w w:val="114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14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14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-1"/>
          <w:w w:val="11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4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14041"/>
          <w:spacing w:val="0"/>
          <w:w w:val="124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40"/>
        <w:ind w:left="1606"/>
      </w:pPr>
      <w:r>
        <w:rPr>
          <w:rFonts w:cs="Times New Roman" w:hAnsi="Times New Roman" w:eastAsia="Times New Roman" w:ascii="Times New Roman"/>
          <w:color w:val="414041"/>
          <w:w w:val="6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414041"/>
          <w:w w:val="123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color w:val="414041"/>
          <w:w w:val="109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color w:val="414041"/>
          <w:w w:val="116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color w:val="414041"/>
          <w:w w:val="86"/>
          <w:sz w:val="21"/>
          <w:szCs w:val="21"/>
        </w:rPr>
        <w:t>;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1232"/>
      </w:pPr>
      <w:r>
        <w:rPr>
          <w:rFonts w:cs="Times New Roman" w:hAnsi="Times New Roman" w:eastAsia="Times New Roman" w:ascii="Times New Roman"/>
          <w:color w:val="414041"/>
          <w:spacing w:val="0"/>
          <w:w w:val="9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252527"/>
          <w:spacing w:val="0"/>
          <w:w w:val="91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252527"/>
          <w:spacing w:val="0"/>
          <w:w w:val="91"/>
          <w:sz w:val="21"/>
          <w:szCs w:val="21"/>
        </w:rPr>
        <w:t>   </w:t>
      </w:r>
      <w:r>
        <w:rPr>
          <w:rFonts w:cs="Times New Roman" w:hAnsi="Times New Roman" w:eastAsia="Times New Roman" w:ascii="Times New Roman"/>
          <w:color w:val="252527"/>
          <w:spacing w:val="25"/>
          <w:w w:val="9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4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4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14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114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4"/>
          <w:sz w:val="21"/>
          <w:szCs w:val="21"/>
        </w:rPr>
        <w:t>rin</w:t>
      </w:r>
      <w:r>
        <w:rPr>
          <w:rFonts w:cs="Times New Roman" w:hAnsi="Times New Roman" w:eastAsia="Times New Roman" w:ascii="Times New Roman"/>
          <w:color w:val="535354"/>
          <w:spacing w:val="0"/>
          <w:w w:val="114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535354"/>
          <w:spacing w:val="6"/>
          <w:w w:val="11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3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inin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535354"/>
          <w:spacing w:val="13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414041"/>
          <w:spacing w:val="2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535354"/>
          <w:spacing w:val="3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di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636366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1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3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23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2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414041"/>
          <w:spacing w:val="0"/>
          <w:w w:val="104"/>
          <w:sz w:val="21"/>
          <w:szCs w:val="21"/>
        </w:rPr>
        <w:t>uil</w:t>
      </w:r>
      <w:r>
        <w:rPr>
          <w:rFonts w:cs="Times New Roman" w:hAnsi="Times New Roman" w:eastAsia="Times New Roman" w:ascii="Times New Roman"/>
          <w:color w:val="414041"/>
          <w:spacing w:val="0"/>
          <w:w w:val="112"/>
          <w:sz w:val="21"/>
          <w:szCs w:val="21"/>
        </w:rPr>
        <w:t>din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14041"/>
          <w:spacing w:val="0"/>
          <w:w w:val="86"/>
          <w:sz w:val="21"/>
          <w:szCs w:val="21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auto" w:line="404"/>
        <w:ind w:left="1584" w:right="788" w:hanging="360"/>
      </w:pP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  </w:t>
      </w:r>
      <w:r>
        <w:rPr>
          <w:rFonts w:cs="Times New Roman" w:hAnsi="Times New Roman" w:eastAsia="Times New Roman" w:ascii="Times New Roman"/>
          <w:color w:val="535354"/>
          <w:spacing w:val="1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3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13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0"/>
          <w:w w:val="11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0"/>
          <w:w w:val="113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535354"/>
          <w:spacing w:val="0"/>
          <w:w w:val="113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535354"/>
          <w:spacing w:val="15"/>
          <w:w w:val="11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2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aini</w:t>
      </w:r>
      <w:r>
        <w:rPr>
          <w:rFonts w:cs="Times New Roman" w:hAnsi="Times New Roman" w:eastAsia="Times New Roman" w:ascii="Times New Roman"/>
          <w:color w:val="414041"/>
          <w:spacing w:val="-1"/>
          <w:w w:val="11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535354"/>
          <w:spacing w:val="21"/>
          <w:w w:val="11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4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858585"/>
          <w:spacing w:val="0"/>
          <w:w w:val="110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al</w:t>
      </w:r>
      <w:r>
        <w:rPr>
          <w:rFonts w:cs="Times New Roman" w:hAnsi="Times New Roman" w:eastAsia="Times New Roman" w:ascii="Times New Roman"/>
          <w:color w:val="414041"/>
          <w:spacing w:val="7"/>
          <w:w w:val="11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ri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3"/>
          <w:w w:val="11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ty</w:t>
      </w:r>
      <w:r>
        <w:rPr>
          <w:rFonts w:cs="Times New Roman" w:hAnsi="Times New Roman" w:eastAsia="Times New Roman" w:ascii="Times New Roman"/>
          <w:color w:val="535354"/>
          <w:spacing w:val="34"/>
          <w:w w:val="11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4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tri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14041"/>
          <w:spacing w:val="19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9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9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tw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27"/>
          <w:w w:val="11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4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636366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63636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36366"/>
          <w:spacing w:val="2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9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14041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6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414041"/>
          <w:spacing w:val="0"/>
          <w:w w:val="130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14041"/>
          <w:spacing w:val="0"/>
          <w:w w:val="119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4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36366"/>
          <w:spacing w:val="0"/>
          <w:w w:val="100"/>
          <w:sz w:val="21"/>
          <w:szCs w:val="21"/>
        </w:rPr>
        <w:t>7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96"/>
          <w:sz w:val="21"/>
          <w:szCs w:val="21"/>
        </w:rPr>
        <w:t>wi</w:t>
      </w:r>
      <w:r>
        <w:rPr>
          <w:rFonts w:cs="Times New Roman" w:hAnsi="Times New Roman" w:eastAsia="Times New Roman" w:ascii="Times New Roman"/>
          <w:color w:val="414041"/>
          <w:spacing w:val="0"/>
          <w:w w:val="119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414041"/>
          <w:spacing w:val="0"/>
          <w:w w:val="14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3"/>
          <w:sz w:val="21"/>
          <w:szCs w:val="21"/>
        </w:rPr>
        <w:t>wri</w:t>
      </w:r>
      <w:r>
        <w:rPr>
          <w:rFonts w:cs="Times New Roman" w:hAnsi="Times New Roman" w:eastAsia="Times New Roman" w:ascii="Times New Roman"/>
          <w:color w:val="414041"/>
          <w:spacing w:val="0"/>
          <w:w w:val="124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124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mi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27"/>
          <w:w w:val="11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1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4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414041"/>
          <w:spacing w:val="0"/>
          <w:w w:val="11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1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6"/>
          <w:w w:val="11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color w:val="535354"/>
          <w:spacing w:val="0"/>
          <w:w w:val="198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535354"/>
          <w:spacing w:val="-3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3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52527"/>
          <w:spacing w:val="0"/>
          <w:w w:val="99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9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86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14041"/>
          <w:spacing w:val="0"/>
          <w:w w:val="123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9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14041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4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2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06"/>
          <w:sz w:val="21"/>
          <w:szCs w:val="21"/>
        </w:rPr>
        <w:t>ty</w:t>
      </w:r>
      <w:r>
        <w:rPr>
          <w:rFonts w:cs="Times New Roman" w:hAnsi="Times New Roman" w:eastAsia="Times New Roman" w:ascii="Times New Roman"/>
          <w:color w:val="636366"/>
          <w:spacing w:val="0"/>
          <w:w w:val="86"/>
          <w:sz w:val="21"/>
          <w:szCs w:val="21"/>
        </w:rPr>
        <w:t>;</w:t>
      </w:r>
      <w:r>
        <w:rPr>
          <w:rFonts w:cs="Times New Roman" w:hAnsi="Times New Roman" w:eastAsia="Times New Roman" w:ascii="Times New Roman"/>
          <w:color w:val="636366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23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2" w:lineRule="auto" w:line="808"/>
        <w:ind w:left="122" w:right="1573" w:firstLine="1109"/>
      </w:pPr>
      <w:r>
        <w:rPr>
          <w:rFonts w:cs="Times New Roman" w:hAnsi="Times New Roman" w:eastAsia="Times New Roman" w:ascii="Times New Roman"/>
          <w:color w:val="414041"/>
          <w:w w:val="113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535354"/>
          <w:w w:val="27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535354"/>
          <w:w w:val="100"/>
          <w:sz w:val="21"/>
          <w:szCs w:val="21"/>
        </w:rPr>
        <w:t>    </w:t>
      </w:r>
      <w:r>
        <w:rPr>
          <w:rFonts w:cs="Times New Roman" w:hAnsi="Times New Roman" w:eastAsia="Times New Roman" w:ascii="Times New Roman"/>
          <w:color w:val="535354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gin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535354"/>
          <w:spacing w:val="4"/>
          <w:w w:val="11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414041"/>
          <w:spacing w:val="2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535354"/>
          <w:spacing w:val="2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86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414041"/>
          <w:spacing w:val="0"/>
          <w:w w:val="10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23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9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0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vi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ty</w:t>
      </w:r>
      <w:r>
        <w:rPr>
          <w:rFonts w:cs="Times New Roman" w:hAnsi="Times New Roman" w:eastAsia="Times New Roman" w:ascii="Times New Roman"/>
          <w:color w:val="535354"/>
          <w:spacing w:val="3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414041"/>
          <w:spacing w:val="2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3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ce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26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9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14041"/>
          <w:spacing w:val="0"/>
          <w:w w:val="13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mi</w:t>
      </w:r>
      <w:r>
        <w:rPr>
          <w:rFonts w:cs="Times New Roman" w:hAnsi="Times New Roman" w:eastAsia="Times New Roman" w:ascii="Times New Roman"/>
          <w:color w:val="535354"/>
          <w:spacing w:val="0"/>
          <w:w w:val="9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9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252527"/>
          <w:spacing w:val="0"/>
          <w:w w:val="96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252527"/>
          <w:spacing w:val="0"/>
          <w:w w:val="9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8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23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9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5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0"/>
          <w:w w:val="74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14041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4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23"/>
          <w:w w:val="11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14041"/>
          <w:spacing w:val="0"/>
          <w:w w:val="37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14" w:lineRule="auto" w:line="405"/>
        <w:ind w:left="108" w:right="384"/>
      </w:pP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1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535354"/>
          <w:spacing w:val="0"/>
          <w:w w:val="85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636366"/>
          <w:spacing w:val="0"/>
          <w:w w:val="109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9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414041"/>
          <w:spacing w:val="3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5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ni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25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4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4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35354"/>
          <w:spacing w:val="0"/>
          <w:w w:val="114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4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14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0"/>
          <w:w w:val="114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35354"/>
          <w:spacing w:val="0"/>
          <w:w w:val="114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14041"/>
          <w:spacing w:val="0"/>
          <w:w w:val="114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14"/>
          <w:w w:val="11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9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14041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ill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al</w:t>
      </w:r>
      <w:r>
        <w:rPr>
          <w:rFonts w:cs="Times New Roman" w:hAnsi="Times New Roman" w:eastAsia="Times New Roman" w:ascii="Times New Roman"/>
          <w:color w:val="414041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535354"/>
          <w:spacing w:val="4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8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0"/>
          <w:w w:val="102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5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14041"/>
          <w:spacing w:val="0"/>
          <w:w w:val="106"/>
          <w:sz w:val="21"/>
          <w:szCs w:val="21"/>
        </w:rPr>
        <w:t>rim</w:t>
      </w:r>
      <w:r>
        <w:rPr>
          <w:rFonts w:cs="Times New Roman" w:hAnsi="Times New Roman" w:eastAsia="Times New Roman" w:ascii="Times New Roman"/>
          <w:color w:val="414041"/>
          <w:spacing w:val="0"/>
          <w:w w:val="106"/>
          <w:sz w:val="21"/>
          <w:szCs w:val="21"/>
        </w:rPr>
        <w:t>ar</w:t>
      </w:r>
      <w:r>
        <w:rPr>
          <w:rFonts w:cs="Times New Roman" w:hAnsi="Times New Roman" w:eastAsia="Times New Roman" w:ascii="Times New Roman"/>
          <w:color w:val="252527"/>
          <w:spacing w:val="0"/>
          <w:w w:val="106"/>
          <w:sz w:val="21"/>
          <w:szCs w:val="21"/>
        </w:rPr>
        <w:t>il</w:t>
      </w:r>
      <w:r>
        <w:rPr>
          <w:rFonts w:cs="Times New Roman" w:hAnsi="Times New Roman" w:eastAsia="Times New Roman" w:ascii="Times New Roman"/>
          <w:color w:val="535354"/>
          <w:spacing w:val="0"/>
          <w:w w:val="106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535354"/>
          <w:spacing w:val="20"/>
          <w:w w:val="10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4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ac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4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5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di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1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1"/>
          <w:w w:val="11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tri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al</w:t>
      </w:r>
      <w:r>
        <w:rPr>
          <w:rFonts w:cs="Times New Roman" w:hAnsi="Times New Roman" w:eastAsia="Times New Roman" w:ascii="Times New Roman"/>
          <w:color w:val="414041"/>
          <w:spacing w:val="12"/>
          <w:w w:val="11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52527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an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4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414041"/>
          <w:spacing w:val="2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5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35354"/>
          <w:spacing w:val="0"/>
          <w:w w:val="115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5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15"/>
          <w:sz w:val="21"/>
          <w:szCs w:val="21"/>
        </w:rPr>
        <w:t>do</w:t>
      </w:r>
      <w:r>
        <w:rPr>
          <w:rFonts w:cs="Times New Roman" w:hAnsi="Times New Roman" w:eastAsia="Times New Roman" w:ascii="Times New Roman"/>
          <w:color w:val="414041"/>
          <w:spacing w:val="0"/>
          <w:w w:val="115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13"/>
          <w:w w:val="11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4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ss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11"/>
          <w:w w:val="11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99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14041"/>
          <w:spacing w:val="0"/>
          <w:w w:val="115"/>
          <w:sz w:val="21"/>
          <w:szCs w:val="21"/>
        </w:rPr>
        <w:t>ar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di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tr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2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ca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14041"/>
          <w:spacing w:val="3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14041"/>
          <w:spacing w:val="21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3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4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2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ce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ty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52527"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4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14041"/>
          <w:spacing w:val="0"/>
          <w:w w:val="107"/>
          <w:sz w:val="21"/>
          <w:szCs w:val="21"/>
        </w:rPr>
        <w:t>gni</w:t>
      </w:r>
      <w:r>
        <w:rPr>
          <w:rFonts w:cs="Times New Roman" w:hAnsi="Times New Roman" w:eastAsia="Times New Roman" w:ascii="Times New Roman"/>
          <w:color w:val="414041"/>
          <w:spacing w:val="0"/>
          <w:w w:val="95"/>
          <w:sz w:val="21"/>
          <w:szCs w:val="21"/>
        </w:rPr>
        <w:t>fi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14041"/>
          <w:spacing w:val="0"/>
          <w:w w:val="10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9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535354"/>
          <w:spacing w:val="0"/>
          <w:w w:val="9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252527"/>
          <w:spacing w:val="0"/>
          <w:w w:val="111"/>
          <w:sz w:val="21"/>
          <w:szCs w:val="21"/>
        </w:rPr>
        <w:t>ll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35354"/>
          <w:spacing w:val="0"/>
          <w:w w:val="11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19"/>
          <w:w w:val="11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dir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tl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535354"/>
          <w:spacing w:val="4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4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4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tr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35354"/>
          <w:spacing w:val="0"/>
          <w:w w:val="11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37"/>
          <w:w w:val="11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14041"/>
          <w:spacing w:val="-13"/>
          <w:w w:val="11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ty</w:t>
      </w:r>
      <w:r>
        <w:rPr>
          <w:rFonts w:cs="Times New Roman" w:hAnsi="Times New Roman" w:eastAsia="Times New Roman" w:ascii="Times New Roman"/>
          <w:color w:val="535354"/>
          <w:spacing w:val="-11"/>
          <w:w w:val="11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an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25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9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14041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2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82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-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2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1" w:lineRule="exact" w:line="220"/>
        <w:ind w:left="115"/>
      </w:pPr>
      <w:r>
        <w:rPr>
          <w:rFonts w:cs="Times New Roman" w:hAnsi="Times New Roman" w:eastAsia="Times New Roman" w:ascii="Times New Roman"/>
          <w:color w:val="535354"/>
          <w:w w:val="79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w w:val="123"/>
          <w:position w:val="-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14041"/>
          <w:w w:val="116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w w:val="108"/>
          <w:position w:val="-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14041"/>
          <w:w w:val="111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14041"/>
          <w:w w:val="95"/>
          <w:position w:val="-1"/>
          <w:sz w:val="21"/>
          <w:szCs w:val="21"/>
        </w:rPr>
        <w:t>fi</w:t>
      </w:r>
      <w:r>
        <w:rPr>
          <w:rFonts w:cs="Times New Roman" w:hAnsi="Times New Roman" w:eastAsia="Times New Roman" w:ascii="Times New Roman"/>
          <w:color w:val="414041"/>
          <w:w w:val="108"/>
          <w:position w:val="-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35354"/>
          <w:w w:val="108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w w:val="99"/>
          <w:position w:val="-1"/>
          <w:sz w:val="21"/>
          <w:szCs w:val="21"/>
        </w:rPr>
        <w:t>ll</w:t>
      </w:r>
      <w:r>
        <w:rPr>
          <w:rFonts w:cs="Times New Roman" w:hAnsi="Times New Roman" w:eastAsia="Times New Roman" w:ascii="Times New Roman"/>
          <w:color w:val="535354"/>
          <w:w w:val="96"/>
          <w:position w:val="-1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535354"/>
          <w:spacing w:val="20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52527"/>
          <w:spacing w:val="0"/>
          <w:w w:val="100"/>
          <w:position w:val="-1"/>
          <w:sz w:val="21"/>
          <w:szCs w:val="21"/>
        </w:rPr>
        <w:t>ll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position w:val="-1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46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position w:val="-1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23"/>
          <w:w w:val="111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position w:val="-1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35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14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54"/>
          <w:position w:val="-1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535354"/>
          <w:spacing w:val="0"/>
          <w:w w:val="77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23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23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36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62"/>
          <w:position w:val="-1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2360" w:h="16600"/>
          <w:pgMar w:top="1440" w:bottom="280" w:left="1700" w:right="17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37"/>
        <w:ind w:left="122" w:right="-52"/>
      </w:pPr>
      <w:r>
        <w:rPr>
          <w:rFonts w:cs="Times New Roman" w:hAnsi="Times New Roman" w:eastAsia="Times New Roman" w:ascii="Times New Roman"/>
          <w:color w:val="414041"/>
          <w:w w:val="6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535354"/>
          <w:w w:val="130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252527"/>
          <w:w w:val="82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14041"/>
          <w:w w:val="116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414041"/>
          <w:w w:val="89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414041"/>
          <w:w w:val="137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14041"/>
          <w:w w:val="89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414041"/>
          <w:w w:val="130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108" w:right="-45"/>
      </w:pPr>
      <w:r>
        <w:rPr>
          <w:rFonts w:cs="Times New Roman" w:hAnsi="Times New Roman" w:eastAsia="Times New Roman" w:ascii="Times New Roman"/>
          <w:color w:val="535354"/>
          <w:w w:val="89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414041"/>
          <w:w w:val="116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color w:val="535354"/>
          <w:w w:val="82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14041"/>
          <w:w w:val="116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414041"/>
          <w:w w:val="102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color w:val="414041"/>
          <w:w w:val="96"/>
          <w:sz w:val="21"/>
          <w:szCs w:val="21"/>
        </w:rPr>
        <w:t>.1</w:t>
      </w:r>
      <w:r>
        <w:rPr>
          <w:rFonts w:cs="Times New Roman" w:hAnsi="Times New Roman" w:eastAsia="Times New Roman" w:ascii="Times New Roman"/>
          <w:color w:val="414041"/>
          <w:w w:val="123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45" w:lineRule="auto" w:line="407"/>
        <w:ind w:left="7" w:right="586"/>
      </w:pPr>
      <w:r>
        <w:br w:type="column"/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2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24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74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4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4"/>
          <w:sz w:val="21"/>
          <w:szCs w:val="21"/>
        </w:rPr>
        <w:t>ni</w:t>
      </w:r>
      <w:r>
        <w:rPr>
          <w:rFonts w:cs="Times New Roman" w:hAnsi="Times New Roman" w:eastAsia="Times New Roman" w:ascii="Times New Roman"/>
          <w:color w:val="535354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1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9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14041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color w:val="535354"/>
          <w:spacing w:val="0"/>
          <w:w w:val="198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535354"/>
          <w:spacing w:val="-3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3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7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14041"/>
          <w:spacing w:val="0"/>
          <w:w w:val="123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14041"/>
          <w:spacing w:val="0"/>
          <w:w w:val="123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14041"/>
          <w:spacing w:val="0"/>
          <w:w w:val="99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414041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9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q</w:t>
      </w:r>
      <w:r>
        <w:rPr>
          <w:rFonts w:cs="Times New Roman" w:hAnsi="Times New Roman" w:eastAsia="Times New Roman" w:ascii="Times New Roman"/>
          <w:color w:val="414041"/>
          <w:spacing w:val="0"/>
          <w:w w:val="106"/>
          <w:sz w:val="21"/>
          <w:szCs w:val="21"/>
        </w:rPr>
        <w:t>ui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14041"/>
          <w:spacing w:val="0"/>
          <w:w w:val="119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14041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4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4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color w:val="535354"/>
          <w:spacing w:val="0"/>
          <w:w w:val="198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535354"/>
          <w:spacing w:val="-3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3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0"/>
          <w:w w:val="13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85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124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16"/>
          <w:sz w:val="21"/>
          <w:szCs w:val="21"/>
        </w:rPr>
        <w:t>nde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85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3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ill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52527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252527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3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14041"/>
          <w:spacing w:val="8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an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ry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7"/>
          <w:sz w:val="21"/>
          <w:szCs w:val="21"/>
        </w:rPr>
        <w:t>Wh</w:t>
      </w:r>
      <w:r>
        <w:rPr>
          <w:rFonts w:cs="Times New Roman" w:hAnsi="Times New Roman" w:eastAsia="Times New Roman" w:ascii="Times New Roman"/>
          <w:color w:val="414041"/>
          <w:spacing w:val="0"/>
          <w:w w:val="10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1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4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40"/>
        <w:sectPr>
          <w:type w:val="continuous"/>
          <w:pgSz w:w="12360" w:h="16600"/>
          <w:pgMar w:top="1020" w:bottom="280" w:left="1700" w:right="1740"/>
          <w:cols w:num="2" w:equalWidth="off">
            <w:col w:w="886" w:space="367"/>
            <w:col w:w="7667"/>
          </w:cols>
        </w:sectPr>
      </w:pP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2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52527"/>
          <w:spacing w:val="0"/>
          <w:w w:val="86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color w:val="535354"/>
          <w:spacing w:val="0"/>
          <w:w w:val="99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14041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35354"/>
          <w:spacing w:val="0"/>
          <w:w w:val="123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535354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14041"/>
          <w:spacing w:val="4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2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35354"/>
          <w:spacing w:val="3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35354"/>
          <w:spacing w:val="0"/>
          <w:w w:val="7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35354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35354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14041"/>
          <w:spacing w:val="3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14041"/>
          <w:spacing w:val="3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ill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14041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52527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252527"/>
          <w:spacing w:val="3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14041"/>
          <w:spacing w:val="0"/>
          <w:w w:val="9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35354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35354"/>
          <w:spacing w:val="0"/>
          <w:w w:val="109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35354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both"/>
        <w:spacing w:before="72" w:lineRule="auto" w:line="404"/>
        <w:ind w:left="1304" w:right="543" w:hanging="1152"/>
      </w:pPr>
      <w:r>
        <w:rPr>
          <w:rFonts w:cs="Times New Roman" w:hAnsi="Times New Roman" w:eastAsia="Times New Roman" w:ascii="Times New Roman"/>
          <w:color w:val="454446"/>
          <w:w w:val="96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5A5A5B"/>
          <w:w w:val="102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color w:val="454446"/>
          <w:w w:val="109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54446"/>
          <w:w w:val="116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454446"/>
          <w:w w:val="102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color w:val="454446"/>
          <w:w w:val="96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54446"/>
          <w:w w:val="89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454446"/>
          <w:w w:val="144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color w:val="454446"/>
          <w:w w:val="100"/>
          <w:sz w:val="21"/>
          <w:szCs w:val="21"/>
        </w:rPr>
        <w:t>      </w:t>
      </w:r>
      <w:r>
        <w:rPr>
          <w:rFonts w:cs="Times New Roman" w:hAnsi="Times New Roman" w:eastAsia="Times New Roman" w:ascii="Times New Roman"/>
          <w:color w:val="454446"/>
          <w:spacing w:val="-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2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18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454446"/>
          <w:spacing w:val="3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4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ni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31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1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8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54446"/>
          <w:spacing w:val="-10"/>
          <w:w w:val="11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color w:val="5A5A5B"/>
          <w:spacing w:val="0"/>
          <w:w w:val="198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5A5A5B"/>
          <w:spacing w:val="-3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3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upp</w:t>
      </w:r>
      <w:r>
        <w:rPr>
          <w:rFonts w:cs="Times New Roman" w:hAnsi="Times New Roman" w:eastAsia="Times New Roman" w:ascii="Times New Roman"/>
          <w:color w:val="454446"/>
          <w:spacing w:val="0"/>
          <w:w w:val="99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5A5A5B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9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q</w:t>
      </w:r>
      <w:r>
        <w:rPr>
          <w:rFonts w:cs="Times New Roman" w:hAnsi="Times New Roman" w:eastAsia="Times New Roman" w:ascii="Times New Roman"/>
          <w:color w:val="454446"/>
          <w:spacing w:val="0"/>
          <w:w w:val="110"/>
          <w:sz w:val="21"/>
          <w:szCs w:val="21"/>
        </w:rPr>
        <w:t>ui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54446"/>
          <w:spacing w:val="0"/>
          <w:w w:val="119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54446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A5A5B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4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A5A5B"/>
          <w:spacing w:val="0"/>
          <w:w w:val="198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5A5A5B"/>
          <w:spacing w:val="-3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A5A5B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A5B"/>
          <w:spacing w:val="0"/>
          <w:w w:val="12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19"/>
          <w:w w:val="11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2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ill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gal</w:t>
      </w:r>
      <w:r>
        <w:rPr>
          <w:rFonts w:cs="Times New Roman" w:hAnsi="Times New Roman" w:eastAsia="Times New Roman" w:ascii="Times New Roman"/>
          <w:color w:val="454446"/>
          <w:spacing w:val="1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5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ni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1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454446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86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0"/>
          <w:w w:val="14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spacing w:val="18"/>
          <w:w w:val="14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5A5A5B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52"/>
          <w:sz w:val="21"/>
          <w:szCs w:val="21"/>
        </w:rPr>
        <w:t>'</w:t>
      </w:r>
      <w:r>
        <w:rPr>
          <w:rFonts w:cs="Times New Roman" w:hAnsi="Times New Roman" w:eastAsia="Times New Roman" w:ascii="Times New Roman"/>
          <w:color w:val="5A5A5B"/>
          <w:spacing w:val="0"/>
          <w:w w:val="105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18"/>
          <w:w w:val="10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tri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54446"/>
          <w:spacing w:val="10"/>
          <w:w w:val="11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454446"/>
          <w:spacing w:val="18"/>
          <w:w w:val="11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Whi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4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24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0"/>
          <w:w w:val="12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74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A5A5B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96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89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747475"/>
          <w:spacing w:val="0"/>
          <w:w w:val="130"/>
          <w:sz w:val="21"/>
          <w:szCs w:val="21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9"/>
        <w:ind w:left="151"/>
      </w:pPr>
      <w:r>
        <w:rPr>
          <w:rFonts w:cs="Times New Roman" w:hAnsi="Times New Roman" w:eastAsia="Times New Roman" w:ascii="Times New Roman"/>
          <w:color w:val="454446"/>
          <w:w w:val="89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747475"/>
          <w:w w:val="109"/>
          <w:sz w:val="21"/>
          <w:szCs w:val="21"/>
        </w:rPr>
        <w:t>7</w:t>
      </w:r>
      <w:r>
        <w:rPr>
          <w:rFonts w:cs="Times New Roman" w:hAnsi="Times New Roman" w:eastAsia="Times New Roman" w:ascii="Times New Roman"/>
          <w:color w:val="5A5A5B"/>
          <w:w w:val="96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5A5A5B"/>
          <w:w w:val="116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454446"/>
          <w:w w:val="102"/>
          <w:sz w:val="21"/>
          <w:szCs w:val="21"/>
        </w:rPr>
        <w:t>6</w:t>
      </w:r>
      <w:r>
        <w:rPr>
          <w:rFonts w:cs="Times New Roman" w:hAnsi="Times New Roman" w:eastAsia="Times New Roman" w:ascii="Times New Roman"/>
          <w:color w:val="202021"/>
          <w:w w:val="96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54446"/>
          <w:w w:val="96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5A5A5B"/>
          <w:w w:val="137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color w:val="5A5A5B"/>
          <w:w w:val="100"/>
          <w:sz w:val="21"/>
          <w:szCs w:val="21"/>
        </w:rPr>
        <w:t>      </w:t>
      </w:r>
      <w:r>
        <w:rPr>
          <w:rFonts w:cs="Times New Roman" w:hAnsi="Times New Roman" w:eastAsia="Times New Roman" w:ascii="Times New Roman"/>
          <w:color w:val="5A5A5B"/>
          <w:spacing w:val="-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747475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747475"/>
          <w:spacing w:val="2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9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454446"/>
          <w:spacing w:val="3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5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ni</w:t>
      </w:r>
      <w:r>
        <w:rPr>
          <w:rFonts w:cs="Times New Roman" w:hAnsi="Times New Roman" w:eastAsia="Times New Roman" w:ascii="Times New Roman"/>
          <w:color w:val="747475"/>
          <w:spacing w:val="0"/>
          <w:w w:val="10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23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54446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color w:val="747475"/>
          <w:spacing w:val="0"/>
          <w:w w:val="186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747475"/>
          <w:spacing w:val="-3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14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4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5"/>
          <w:w w:val="11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upp</w:t>
      </w:r>
      <w:r>
        <w:rPr>
          <w:rFonts w:cs="Times New Roman" w:hAnsi="Times New Roman" w:eastAsia="Times New Roman" w:ascii="Times New Roman"/>
          <w:color w:val="454446"/>
          <w:spacing w:val="0"/>
          <w:w w:val="105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9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q</w:t>
      </w:r>
      <w:r>
        <w:rPr>
          <w:rFonts w:cs="Times New Roman" w:hAnsi="Times New Roman" w:eastAsia="Times New Roman" w:ascii="Times New Roman"/>
          <w:color w:val="454446"/>
          <w:spacing w:val="0"/>
          <w:w w:val="106"/>
          <w:sz w:val="21"/>
          <w:szCs w:val="21"/>
        </w:rPr>
        <w:t>ui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24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5A5A5B"/>
          <w:spacing w:val="0"/>
          <w:w w:val="8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A5A5B"/>
          <w:spacing w:val="0"/>
          <w:w w:val="13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A5B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747475"/>
          <w:spacing w:val="0"/>
          <w:w w:val="186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747475"/>
          <w:spacing w:val="-2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9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20"/>
        <w:ind w:left="1296"/>
        <w:sectPr>
          <w:pgSz w:w="12360" w:h="16600"/>
          <w:pgMar w:top="1020" w:bottom="280" w:left="1700" w:right="1740"/>
        </w:sectPr>
      </w:pPr>
      <w:r>
        <w:rPr>
          <w:rFonts w:cs="Times New Roman" w:hAnsi="Times New Roman" w:eastAsia="Times New Roman" w:ascii="Times New Roman"/>
          <w:color w:val="5A5A5B"/>
          <w:w w:val="93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A5B"/>
          <w:w w:val="136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w w:val="124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w w:val="108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w w:val="109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w w:val="116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A5A5B"/>
          <w:w w:val="108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w w:val="116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-26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22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ill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al</w:t>
      </w:r>
      <w:r>
        <w:rPr>
          <w:rFonts w:cs="Times New Roman" w:hAnsi="Times New Roman" w:eastAsia="Times New Roman" w:ascii="Times New Roman"/>
          <w:color w:val="454446"/>
          <w:spacing w:val="27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38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8"/>
          <w:w w:val="109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37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ty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15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10"/>
          <w:position w:val="-1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5A5A5B"/>
          <w:spacing w:val="0"/>
          <w:w w:val="110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0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1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0"/>
          <w:position w:val="-1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A5A5B"/>
          <w:spacing w:val="0"/>
          <w:w w:val="110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0"/>
          <w:position w:val="-1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A5A5B"/>
          <w:spacing w:val="0"/>
          <w:w w:val="110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1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16"/>
          <w:w w:val="11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46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position w:val="-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position w:val="-1"/>
          <w:sz w:val="21"/>
          <w:szCs w:val="21"/>
        </w:rPr>
        <w:t>gr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position w:val="-1"/>
          <w:sz w:val="21"/>
          <w:szCs w:val="21"/>
        </w:rPr>
        <w:t>ss</w:t>
      </w:r>
      <w:r>
        <w:rPr>
          <w:rFonts w:cs="Times New Roman" w:hAnsi="Times New Roman" w:eastAsia="Times New Roman" w:ascii="Times New Roman"/>
          <w:color w:val="5A5A5B"/>
          <w:spacing w:val="21"/>
          <w:w w:val="109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747475"/>
          <w:spacing w:val="0"/>
          <w:w w:val="100"/>
          <w:position w:val="-1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5A5A5B"/>
          <w:spacing w:val="30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18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A5A5B"/>
          <w:spacing w:val="0"/>
          <w:w w:val="106"/>
          <w:position w:val="-1"/>
          <w:sz w:val="21"/>
          <w:szCs w:val="21"/>
        </w:rPr>
        <w:t>fi</w:t>
      </w:r>
      <w:r>
        <w:rPr>
          <w:rFonts w:cs="Times New Roman" w:hAnsi="Times New Roman" w:eastAsia="Times New Roman" w:ascii="Times New Roman"/>
          <w:color w:val="5A5A5B"/>
          <w:spacing w:val="0"/>
          <w:w w:val="108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99"/>
          <w:position w:val="-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144" w:right="-52"/>
      </w:pPr>
      <w:r>
        <w:rPr>
          <w:rFonts w:cs="Times New Roman" w:hAnsi="Times New Roman" w:eastAsia="Times New Roman" w:ascii="Times New Roman"/>
          <w:color w:val="5A5A5B"/>
          <w:w w:val="96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454446"/>
          <w:w w:val="109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5A5A5B"/>
          <w:w w:val="82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54446"/>
          <w:w w:val="116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454446"/>
          <w:w w:val="109"/>
          <w:sz w:val="21"/>
          <w:szCs w:val="21"/>
        </w:rPr>
        <w:t>6</w:t>
      </w:r>
      <w:r>
        <w:rPr>
          <w:rFonts w:cs="Times New Roman" w:hAnsi="Times New Roman" w:eastAsia="Times New Roman" w:ascii="Times New Roman"/>
          <w:color w:val="454446"/>
          <w:w w:val="96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54446"/>
          <w:w w:val="89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454446"/>
          <w:w w:val="137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13" w:lineRule="atLeast" w:line="400"/>
        <w:ind w:right="557"/>
        <w:sectPr>
          <w:type w:val="continuous"/>
          <w:pgSz w:w="12360" w:h="16600"/>
          <w:pgMar w:top="1020" w:bottom="280" w:left="1700" w:right="1740"/>
          <w:cols w:num="2" w:equalWidth="off">
            <w:col w:w="930" w:space="367"/>
            <w:col w:w="762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747475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747475"/>
          <w:spacing w:val="3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202021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2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454446"/>
          <w:spacing w:val="2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4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ni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30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1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8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54446"/>
          <w:spacing w:val="-10"/>
          <w:w w:val="11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color w:val="747475"/>
          <w:spacing w:val="0"/>
          <w:w w:val="198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747475"/>
          <w:spacing w:val="-3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14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4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5"/>
          <w:w w:val="11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747475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up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54446"/>
          <w:spacing w:val="0"/>
          <w:w w:val="99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5A5A5B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9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q</w:t>
      </w:r>
      <w:r>
        <w:rPr>
          <w:rFonts w:cs="Times New Roman" w:hAnsi="Times New Roman" w:eastAsia="Times New Roman" w:ascii="Times New Roman"/>
          <w:color w:val="454446"/>
          <w:spacing w:val="0"/>
          <w:w w:val="106"/>
          <w:sz w:val="21"/>
          <w:szCs w:val="21"/>
        </w:rPr>
        <w:t>ui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54446"/>
          <w:spacing w:val="0"/>
          <w:w w:val="114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54446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4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747475"/>
          <w:spacing w:val="0"/>
          <w:w w:val="198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747475"/>
          <w:spacing w:val="-3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85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A5B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A5A5B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3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ill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al</w:t>
      </w:r>
      <w:r>
        <w:rPr>
          <w:rFonts w:cs="Times New Roman" w:hAnsi="Times New Roman" w:eastAsia="Times New Roman" w:ascii="Times New Roman"/>
          <w:color w:val="454446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4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23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6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454446"/>
          <w:spacing w:val="0"/>
          <w:w w:val="61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color w:val="454446"/>
          <w:spacing w:val="5"/>
          <w:w w:val="6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02021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co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2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rk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747475"/>
          <w:spacing w:val="0"/>
          <w:w w:val="11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16"/>
          <w:w w:val="11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an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454446"/>
          <w:spacing w:val="0"/>
          <w:w w:val="8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454446"/>
          <w:spacing w:val="0"/>
          <w:w w:val="130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auto" w:line="400"/>
        <w:ind w:left="1289" w:right="557" w:hanging="1138"/>
      </w:pPr>
      <w:r>
        <w:rPr>
          <w:rFonts w:cs="Times New Roman" w:hAnsi="Times New Roman" w:eastAsia="Times New Roman" w:ascii="Times New Roman"/>
          <w:color w:val="454446"/>
          <w:w w:val="68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5A5A5B"/>
          <w:w w:val="123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color w:val="454446"/>
          <w:w w:val="96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54446"/>
          <w:w w:val="116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5A5A5B"/>
          <w:w w:val="102"/>
          <w:sz w:val="21"/>
          <w:szCs w:val="21"/>
        </w:rPr>
        <w:t>7</w:t>
      </w:r>
      <w:r>
        <w:rPr>
          <w:rFonts w:cs="Times New Roman" w:hAnsi="Times New Roman" w:eastAsia="Times New Roman" w:ascii="Times New Roman"/>
          <w:color w:val="202021"/>
          <w:w w:val="96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54446"/>
          <w:w w:val="96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454446"/>
          <w:w w:val="137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color w:val="454446"/>
          <w:w w:val="100"/>
          <w:sz w:val="21"/>
          <w:szCs w:val="21"/>
        </w:rPr>
        <w:t>      </w:t>
      </w:r>
      <w:r>
        <w:rPr>
          <w:rFonts w:cs="Times New Roman" w:hAnsi="Times New Roman" w:eastAsia="Times New Roman" w:ascii="Times New Roman"/>
          <w:color w:val="454446"/>
          <w:spacing w:val="-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3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2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454446"/>
          <w:spacing w:val="2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5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01"/>
          <w:sz w:val="21"/>
          <w:szCs w:val="21"/>
        </w:rPr>
        <w:t>ga</w:t>
      </w:r>
      <w:r>
        <w:rPr>
          <w:rFonts w:cs="Times New Roman" w:hAnsi="Times New Roman" w:eastAsia="Times New Roman" w:ascii="Times New Roman"/>
          <w:color w:val="454446"/>
          <w:spacing w:val="0"/>
          <w:w w:val="119"/>
          <w:sz w:val="21"/>
          <w:szCs w:val="21"/>
        </w:rPr>
        <w:t>ni</w:t>
      </w:r>
      <w:r>
        <w:rPr>
          <w:rFonts w:cs="Times New Roman" w:hAnsi="Times New Roman" w:eastAsia="Times New Roman" w:ascii="Times New Roman"/>
          <w:color w:val="5A5A5B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A5A5B"/>
          <w:spacing w:val="0"/>
          <w:w w:val="123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5A5A5B"/>
          <w:spacing w:val="-14"/>
          <w:w w:val="12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A5A5B"/>
          <w:spacing w:val="0"/>
          <w:w w:val="186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5A5A5B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747475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upp</w:t>
      </w:r>
      <w:r>
        <w:rPr>
          <w:rFonts w:cs="Times New Roman" w:hAnsi="Times New Roman" w:eastAsia="Times New Roman" w:ascii="Times New Roman"/>
          <w:color w:val="454446"/>
          <w:spacing w:val="0"/>
          <w:w w:val="99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5A5A5B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9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q</w:t>
      </w:r>
      <w:r>
        <w:rPr>
          <w:rFonts w:cs="Times New Roman" w:hAnsi="Times New Roman" w:eastAsia="Times New Roman" w:ascii="Times New Roman"/>
          <w:color w:val="454446"/>
          <w:spacing w:val="0"/>
          <w:w w:val="106"/>
          <w:sz w:val="21"/>
          <w:szCs w:val="21"/>
        </w:rPr>
        <w:t>ui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54446"/>
          <w:spacing w:val="0"/>
          <w:w w:val="119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5A5A5B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A5A5B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3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747475"/>
          <w:spacing w:val="0"/>
          <w:w w:val="198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5A5A5B"/>
          <w:spacing w:val="0"/>
          <w:w w:val="123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color w:val="5A5A5B"/>
          <w:spacing w:val="0"/>
          <w:w w:val="12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A5B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0"/>
          <w:w w:val="124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color w:val="5A5A5B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2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il</w:t>
      </w:r>
      <w:r>
        <w:rPr>
          <w:rFonts w:cs="Times New Roman" w:hAnsi="Times New Roman" w:eastAsia="Times New Roman" w:ascii="Times New Roman"/>
          <w:color w:val="454446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54446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4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6"/>
          <w:w w:val="11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5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1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54446"/>
          <w:spacing w:val="0"/>
          <w:w w:val="110"/>
          <w:sz w:val="21"/>
          <w:szCs w:val="21"/>
        </w:rPr>
        <w:t>arp</w:t>
      </w:r>
      <w:r>
        <w:rPr>
          <w:rFonts w:cs="Times New Roman" w:hAnsi="Times New Roman" w:eastAsia="Times New Roman" w:ascii="Times New Roman"/>
          <w:color w:val="454446"/>
          <w:spacing w:val="0"/>
          <w:w w:val="11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0"/>
          <w:sz w:val="21"/>
          <w:szCs w:val="21"/>
        </w:rPr>
        <w:t>tr</w:t>
      </w:r>
      <w:r>
        <w:rPr>
          <w:rFonts w:cs="Times New Roman" w:hAnsi="Times New Roman" w:eastAsia="Times New Roman" w:ascii="Times New Roman"/>
          <w:color w:val="454446"/>
          <w:spacing w:val="0"/>
          <w:w w:val="11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5A5A5B"/>
          <w:spacing w:val="0"/>
          <w:w w:val="11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54446"/>
          <w:spacing w:val="0"/>
          <w:w w:val="11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A5A5B"/>
          <w:spacing w:val="0"/>
          <w:w w:val="11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spacing w:val="22"/>
          <w:w w:val="11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8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A5A5B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A5A5B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4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54446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3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54446"/>
          <w:spacing w:val="-17"/>
          <w:w w:val="11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6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6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10"/>
          <w:w w:val="6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5A5A5B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0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A5B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spacing w:val="0"/>
          <w:w w:val="13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15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1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12"/>
          <w:sz w:val="21"/>
          <w:szCs w:val="21"/>
        </w:rPr>
        <w:t>fi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13"/>
        <w:ind w:left="137"/>
      </w:pPr>
      <w:r>
        <w:rPr>
          <w:rFonts w:cs="Times New Roman" w:hAnsi="Times New Roman" w:eastAsia="Times New Roman" w:ascii="Times New Roman"/>
          <w:color w:val="454446"/>
          <w:w w:val="96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454446"/>
          <w:w w:val="109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color w:val="202021"/>
          <w:w w:val="82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54446"/>
          <w:w w:val="116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5A5A5B"/>
          <w:w w:val="109"/>
          <w:sz w:val="21"/>
          <w:szCs w:val="21"/>
        </w:rPr>
        <w:t>7</w:t>
      </w:r>
      <w:r>
        <w:rPr>
          <w:rFonts w:cs="Times New Roman" w:hAnsi="Times New Roman" w:eastAsia="Times New Roman" w:ascii="Times New Roman"/>
          <w:color w:val="454446"/>
          <w:w w:val="82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54446"/>
          <w:w w:val="89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454446"/>
          <w:w w:val="144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color w:val="454446"/>
          <w:w w:val="100"/>
          <w:sz w:val="21"/>
          <w:szCs w:val="21"/>
        </w:rPr>
        <w:t>       </w:t>
      </w:r>
      <w:r>
        <w:rPr>
          <w:rFonts w:cs="Times New Roman" w:hAnsi="Times New Roman" w:eastAsia="Times New Roman" w:ascii="Times New Roman"/>
          <w:color w:val="5A5A5B"/>
          <w:spacing w:val="0"/>
          <w:w w:val="11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0"/>
          <w:sz w:val="21"/>
          <w:szCs w:val="21"/>
        </w:rPr>
        <w:t>dmi</w:t>
      </w:r>
      <w:r>
        <w:rPr>
          <w:rFonts w:cs="Times New Roman" w:hAnsi="Times New Roman" w:eastAsia="Times New Roman" w:ascii="Times New Roman"/>
          <w:color w:val="454446"/>
          <w:spacing w:val="0"/>
          <w:w w:val="11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0"/>
          <w:w w:val="11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spacing w:val="0"/>
          <w:w w:val="11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26"/>
          <w:w w:val="11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A5A5B"/>
          <w:spacing w:val="3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ce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1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4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54446"/>
          <w:spacing w:val="0"/>
          <w:w w:val="90"/>
          <w:sz w:val="21"/>
          <w:szCs w:val="21"/>
        </w:rPr>
        <w:t>fi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A5B"/>
          <w:spacing w:val="0"/>
          <w:w w:val="9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-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16"/>
          <w:w w:val="11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3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7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7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A5B"/>
          <w:spacing w:val="0"/>
          <w:w w:val="107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5A5A5B"/>
          <w:spacing w:val="0"/>
          <w:w w:val="107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7"/>
          <w:sz w:val="21"/>
          <w:szCs w:val="21"/>
        </w:rPr>
        <w:t>ni</w:t>
      </w:r>
      <w:r>
        <w:rPr>
          <w:rFonts w:cs="Times New Roman" w:hAnsi="Times New Roman" w:eastAsia="Times New Roman" w:ascii="Times New Roman"/>
          <w:color w:val="5A5A5B"/>
          <w:spacing w:val="0"/>
          <w:w w:val="10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0"/>
          <w:w w:val="10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7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31"/>
          <w:w w:val="10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ill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ga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54446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1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5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96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3" w:lineRule="atLeast" w:line="400"/>
        <w:ind w:left="1282" w:right="565" w:hanging="1152"/>
      </w:pPr>
      <w:r>
        <w:rPr>
          <w:rFonts w:cs="Times New Roman" w:hAnsi="Times New Roman" w:eastAsia="Times New Roman" w:ascii="Times New Roman"/>
          <w:color w:val="454446"/>
          <w:w w:val="96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5A5A5B"/>
          <w:w w:val="109"/>
          <w:sz w:val="21"/>
          <w:szCs w:val="21"/>
        </w:rPr>
        <w:t>7</w:t>
      </w:r>
      <w:r>
        <w:rPr>
          <w:rFonts w:cs="Times New Roman" w:hAnsi="Times New Roman" w:eastAsia="Times New Roman" w:ascii="Times New Roman"/>
          <w:color w:val="454446"/>
          <w:w w:val="96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54446"/>
          <w:w w:val="116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5A5A5B"/>
          <w:w w:val="102"/>
          <w:sz w:val="21"/>
          <w:szCs w:val="21"/>
        </w:rPr>
        <w:t>7</w:t>
      </w:r>
      <w:r>
        <w:rPr>
          <w:rFonts w:cs="Times New Roman" w:hAnsi="Times New Roman" w:eastAsia="Times New Roman" w:ascii="Times New Roman"/>
          <w:color w:val="454446"/>
          <w:w w:val="96"/>
          <w:sz w:val="21"/>
          <w:szCs w:val="21"/>
        </w:rPr>
        <w:t>.1</w:t>
      </w:r>
      <w:r>
        <w:rPr>
          <w:rFonts w:cs="Times New Roman" w:hAnsi="Times New Roman" w:eastAsia="Times New Roman" w:ascii="Times New Roman"/>
          <w:color w:val="454446"/>
          <w:w w:val="137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color w:val="454446"/>
          <w:w w:val="100"/>
          <w:sz w:val="21"/>
          <w:szCs w:val="21"/>
        </w:rPr>
        <w:t>      </w:t>
      </w:r>
      <w:r>
        <w:rPr>
          <w:rFonts w:cs="Times New Roman" w:hAnsi="Times New Roman" w:eastAsia="Times New Roman" w:ascii="Times New Roman"/>
          <w:color w:val="454446"/>
          <w:spacing w:val="-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3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2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454446"/>
          <w:spacing w:val="2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5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05"/>
          <w:sz w:val="21"/>
          <w:szCs w:val="21"/>
        </w:rPr>
        <w:t>ga</w:t>
      </w:r>
      <w:r>
        <w:rPr>
          <w:rFonts w:cs="Times New Roman" w:hAnsi="Times New Roman" w:eastAsia="Times New Roman" w:ascii="Times New Roman"/>
          <w:color w:val="454446"/>
          <w:spacing w:val="0"/>
          <w:w w:val="114"/>
          <w:sz w:val="21"/>
          <w:szCs w:val="21"/>
        </w:rPr>
        <w:t>ni</w:t>
      </w:r>
      <w:r>
        <w:rPr>
          <w:rFonts w:cs="Times New Roman" w:hAnsi="Times New Roman" w:eastAsia="Times New Roman" w:ascii="Times New Roman"/>
          <w:color w:val="5A5A5B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on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1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8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54446"/>
          <w:spacing w:val="-10"/>
          <w:w w:val="11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A5A5B"/>
          <w:spacing w:val="0"/>
          <w:w w:val="186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5A5A5B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upp</w:t>
      </w:r>
      <w:r>
        <w:rPr>
          <w:rFonts w:cs="Times New Roman" w:hAnsi="Times New Roman" w:eastAsia="Times New Roman" w:ascii="Times New Roman"/>
          <w:color w:val="454446"/>
          <w:spacing w:val="0"/>
          <w:w w:val="105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1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2"/>
          <w:sz w:val="21"/>
          <w:szCs w:val="21"/>
        </w:rPr>
        <w:t>q</w:t>
      </w:r>
      <w:r>
        <w:rPr>
          <w:rFonts w:cs="Times New Roman" w:hAnsi="Times New Roman" w:eastAsia="Times New Roman" w:ascii="Times New Roman"/>
          <w:color w:val="454446"/>
          <w:spacing w:val="0"/>
          <w:w w:val="112"/>
          <w:sz w:val="21"/>
          <w:szCs w:val="21"/>
        </w:rPr>
        <w:t>ui</w:t>
      </w:r>
      <w:r>
        <w:rPr>
          <w:rFonts w:cs="Times New Roman" w:hAnsi="Times New Roman" w:eastAsia="Times New Roman" w:ascii="Times New Roman"/>
          <w:color w:val="454446"/>
          <w:spacing w:val="0"/>
          <w:w w:val="112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54446"/>
          <w:spacing w:val="0"/>
          <w:w w:val="112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54446"/>
          <w:spacing w:val="0"/>
          <w:w w:val="11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1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25"/>
          <w:w w:val="11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3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color w:val="747475"/>
          <w:spacing w:val="0"/>
          <w:w w:val="198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A5B"/>
          <w:spacing w:val="0"/>
          <w:w w:val="14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A5A5B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3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ill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54446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3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4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3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ty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1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sz w:val="21"/>
          <w:szCs w:val="21"/>
        </w:rPr>
        <w:t>ou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13"/>
          <w:w w:val="11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3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7"/>
          <w:sz w:val="21"/>
          <w:szCs w:val="21"/>
        </w:rPr>
        <w:t>Mill</w:t>
      </w:r>
      <w:r>
        <w:rPr>
          <w:rFonts w:cs="Times New Roman" w:hAnsi="Times New Roman" w:eastAsia="Times New Roman" w:ascii="Times New Roman"/>
          <w:color w:val="454446"/>
          <w:spacing w:val="-1"/>
          <w:w w:val="107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54446"/>
          <w:spacing w:val="0"/>
          <w:w w:val="107"/>
          <w:sz w:val="21"/>
          <w:szCs w:val="21"/>
        </w:rPr>
        <w:t>ar</w:t>
      </w:r>
      <w:r>
        <w:rPr>
          <w:rFonts w:cs="Times New Roman" w:hAnsi="Times New Roman" w:eastAsia="Times New Roman" w:ascii="Times New Roman"/>
          <w:color w:val="454446"/>
          <w:spacing w:val="0"/>
          <w:w w:val="10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07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454446"/>
          <w:spacing w:val="19"/>
          <w:w w:val="10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5A5A5B"/>
          <w:spacing w:val="5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1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A5A5B"/>
          <w:spacing w:val="0"/>
          <w:w w:val="106"/>
          <w:sz w:val="21"/>
          <w:szCs w:val="21"/>
        </w:rPr>
        <w:t>fi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99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130"/>
      </w:pPr>
      <w:r>
        <w:rPr>
          <w:rFonts w:cs="Times New Roman" w:hAnsi="Times New Roman" w:eastAsia="Times New Roman" w:ascii="Times New Roman"/>
          <w:color w:val="454446"/>
          <w:w w:val="96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454446"/>
          <w:w w:val="102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color w:val="5A5A5B"/>
          <w:w w:val="113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both"/>
        <w:spacing w:lineRule="auto" w:line="404"/>
        <w:ind w:left="1268" w:right="456" w:hanging="1131"/>
      </w:pPr>
      <w:r>
        <w:rPr>
          <w:rFonts w:cs="Times New Roman" w:hAnsi="Times New Roman" w:eastAsia="Times New Roman" w:ascii="Times New Roman"/>
          <w:color w:val="454446"/>
          <w:w w:val="68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454446"/>
          <w:w w:val="130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5A5A5B"/>
          <w:w w:val="82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54446"/>
          <w:w w:val="116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5A5A5B"/>
          <w:w w:val="109"/>
          <w:sz w:val="21"/>
          <w:szCs w:val="21"/>
        </w:rPr>
        <w:t>8</w:t>
      </w:r>
      <w:r>
        <w:rPr>
          <w:rFonts w:cs="Times New Roman" w:hAnsi="Times New Roman" w:eastAsia="Times New Roman" w:ascii="Times New Roman"/>
          <w:color w:val="454446"/>
          <w:w w:val="82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54446"/>
          <w:w w:val="96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5A5A5B"/>
          <w:w w:val="137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color w:val="5A5A5B"/>
          <w:w w:val="100"/>
          <w:sz w:val="21"/>
          <w:szCs w:val="21"/>
        </w:rPr>
        <w:t>      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3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2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454446"/>
          <w:spacing w:val="2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4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ni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30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54446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1"/>
          <w:sz w:val="21"/>
          <w:szCs w:val="21"/>
        </w:rPr>
        <w:t>an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747475"/>
          <w:spacing w:val="0"/>
          <w:w w:val="211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747475"/>
          <w:spacing w:val="-3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4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747475"/>
          <w:spacing w:val="0"/>
          <w:w w:val="7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54446"/>
          <w:spacing w:val="0"/>
          <w:w w:val="99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5A5A5B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q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ui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21"/>
          <w:w w:val="11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4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5"/>
          <w:sz w:val="21"/>
          <w:szCs w:val="21"/>
        </w:rPr>
        <w:t>an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747475"/>
          <w:spacing w:val="0"/>
          <w:w w:val="198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747475"/>
          <w:spacing w:val="-3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A5A5B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A5B"/>
          <w:spacing w:val="0"/>
          <w:w w:val="12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4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4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ill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ga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54446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4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8"/>
          <w:w w:val="10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3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ty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1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sz w:val="21"/>
          <w:szCs w:val="21"/>
        </w:rPr>
        <w:t>ar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14"/>
          <w:w w:val="11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3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7"/>
          <w:sz w:val="21"/>
          <w:szCs w:val="21"/>
        </w:rPr>
        <w:t>Mill</w:t>
      </w:r>
      <w:r>
        <w:rPr>
          <w:rFonts w:cs="Times New Roman" w:hAnsi="Times New Roman" w:eastAsia="Times New Roman" w:ascii="Times New Roman"/>
          <w:color w:val="454446"/>
          <w:spacing w:val="-1"/>
          <w:w w:val="107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54446"/>
          <w:spacing w:val="0"/>
          <w:w w:val="107"/>
          <w:sz w:val="21"/>
          <w:szCs w:val="21"/>
        </w:rPr>
        <w:t>ar</w:t>
      </w:r>
      <w:r>
        <w:rPr>
          <w:rFonts w:cs="Times New Roman" w:hAnsi="Times New Roman" w:eastAsia="Times New Roman" w:ascii="Times New Roman"/>
          <w:color w:val="5A5A5B"/>
          <w:spacing w:val="0"/>
          <w:w w:val="10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07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454446"/>
          <w:spacing w:val="14"/>
          <w:w w:val="10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ne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1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06"/>
          <w:sz w:val="21"/>
          <w:szCs w:val="21"/>
        </w:rPr>
        <w:t>fi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99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0"/>
          <w:w w:val="96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54446"/>
          <w:spacing w:val="0"/>
          <w:w w:val="9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2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4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5A5A5B"/>
          <w:spacing w:val="0"/>
          <w:w w:val="7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A5A5B"/>
          <w:spacing w:val="0"/>
          <w:w w:val="10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A5A5B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fu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10"/>
          <w:w w:val="11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202021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54446"/>
          <w:spacing w:val="0"/>
          <w:w w:val="102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454446"/>
          <w:spacing w:val="0"/>
          <w:w w:val="14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A5A5B"/>
          <w:spacing w:val="2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1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A5A5B"/>
          <w:spacing w:val="0"/>
          <w:w w:val="110"/>
          <w:sz w:val="21"/>
          <w:szCs w:val="21"/>
        </w:rPr>
        <w:t>co</w:t>
      </w:r>
      <w:r>
        <w:rPr>
          <w:rFonts w:cs="Times New Roman" w:hAnsi="Times New Roman" w:eastAsia="Times New Roman" w:ascii="Times New Roman"/>
          <w:color w:val="454446"/>
          <w:spacing w:val="0"/>
          <w:w w:val="11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454446"/>
          <w:spacing w:val="0"/>
          <w:w w:val="11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1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A5B"/>
          <w:spacing w:val="0"/>
          <w:w w:val="11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5A5A5B"/>
          <w:spacing w:val="0"/>
          <w:w w:val="11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20"/>
          <w:w w:val="11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02021"/>
          <w:spacing w:val="0"/>
          <w:w w:val="74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54446"/>
          <w:spacing w:val="0"/>
          <w:w w:val="10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gr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ou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2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54446"/>
          <w:spacing w:val="-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2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sz w:val="21"/>
          <w:szCs w:val="21"/>
        </w:rPr>
        <w:t>eo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A5A5B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2" w:lineRule="exact" w:line="220"/>
        <w:ind w:left="1282"/>
      </w:pP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A5A5B"/>
          <w:spacing w:val="29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position w:val="-1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position w:val="-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position w:val="-1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454446"/>
          <w:spacing w:val="24"/>
          <w:w w:val="111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50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96"/>
          <w:position w:val="-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8"/>
          <w:position w:val="-1"/>
          <w:sz w:val="21"/>
          <w:szCs w:val="21"/>
        </w:rPr>
        <w:t>ace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360" w:h="16600"/>
          <w:pgMar w:top="1020" w:bottom="280" w:left="1700" w:right="17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37" w:lineRule="auto" w:line="801"/>
        <w:ind w:left="108" w:right="-36"/>
      </w:pP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2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93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54446"/>
          <w:spacing w:val="0"/>
          <w:w w:val="104"/>
          <w:sz w:val="21"/>
          <w:szCs w:val="21"/>
        </w:rPr>
        <w:t>ain</w:t>
      </w:r>
      <w:r>
        <w:rPr>
          <w:rFonts w:cs="Times New Roman" w:hAnsi="Times New Roman" w:eastAsia="Times New Roman" w:ascii="Times New Roman"/>
          <w:color w:val="454446"/>
          <w:spacing w:val="0"/>
          <w:w w:val="14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A5A5B"/>
          <w:spacing w:val="0"/>
          <w:w w:val="14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54446"/>
          <w:spacing w:val="0"/>
          <w:w w:val="37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454446"/>
          <w:spacing w:val="0"/>
          <w:w w:val="3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4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0"/>
          <w:w w:val="119"/>
          <w:sz w:val="21"/>
          <w:szCs w:val="21"/>
        </w:rPr>
        <w:t>dr</w:t>
      </w:r>
      <w:r>
        <w:rPr>
          <w:rFonts w:cs="Times New Roman" w:hAnsi="Times New Roman" w:eastAsia="Times New Roman" w:ascii="Times New Roman"/>
          <w:color w:val="454446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9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0"/>
          <w:w w:val="114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74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37"/>
        <w:ind w:left="14"/>
      </w:pPr>
      <w:r>
        <w:br w:type="column"/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86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4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202021"/>
          <w:spacing w:val="0"/>
          <w:w w:val="113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A5A5B"/>
          <w:spacing w:val="0"/>
          <w:w w:val="113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A5B"/>
          <w:spacing w:val="0"/>
          <w:w w:val="11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13"/>
          <w:w w:val="11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4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eha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54446"/>
          <w:spacing w:val="-5"/>
          <w:w w:val="11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1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8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54446"/>
          <w:spacing w:val="-3"/>
          <w:w w:val="11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4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mm</w:t>
      </w:r>
      <w:r>
        <w:rPr>
          <w:rFonts w:cs="Times New Roman" w:hAnsi="Times New Roman" w:eastAsia="Times New Roman" w:ascii="Times New Roman"/>
          <w:color w:val="454446"/>
          <w:spacing w:val="-1"/>
          <w:w w:val="11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ne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11"/>
          <w:w w:val="11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7"/>
      </w:pP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ce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1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8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54446"/>
          <w:spacing w:val="-3"/>
          <w:w w:val="11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4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4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54446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23"/>
          <w:sz w:val="21"/>
          <w:szCs w:val="21"/>
        </w:rPr>
        <w:t>tr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5"/>
          <w:sz w:val="21"/>
          <w:szCs w:val="21"/>
        </w:rPr>
        <w:t>li</w:t>
      </w:r>
      <w:r>
        <w:rPr>
          <w:rFonts w:cs="Times New Roman" w:hAnsi="Times New Roman" w:eastAsia="Times New Roman" w:ascii="Times New Roman"/>
          <w:color w:val="5A5A5B"/>
          <w:spacing w:val="0"/>
          <w:w w:val="9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auto" w:line="264"/>
        <w:ind w:right="687" w:firstLine="14"/>
      </w:pPr>
      <w:r>
        <w:rPr>
          <w:rFonts w:cs="Times New Roman" w:hAnsi="Times New Roman" w:eastAsia="Times New Roman" w:ascii="Times New Roman"/>
          <w:color w:val="5A5A5B"/>
          <w:w w:val="93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747475"/>
          <w:w w:val="198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454446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ir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17"/>
          <w:w w:val="11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5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54446"/>
          <w:spacing w:val="-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al</w:t>
      </w:r>
      <w:r>
        <w:rPr>
          <w:rFonts w:cs="Times New Roman" w:hAnsi="Times New Roman" w:eastAsia="Times New Roman" w:ascii="Times New Roman"/>
          <w:color w:val="454446"/>
          <w:spacing w:val="4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1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tl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2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454446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A5B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A5A5B"/>
          <w:spacing w:val="0"/>
          <w:w w:val="96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5A5A5B"/>
          <w:spacing w:val="0"/>
          <w:w w:val="9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5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454446"/>
          <w:spacing w:val="0"/>
          <w:w w:val="115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5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color w:val="454446"/>
          <w:spacing w:val="0"/>
          <w:w w:val="115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5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20"/>
          <w:w w:val="11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9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97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454446"/>
          <w:spacing w:val="0"/>
          <w:w w:val="97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454446"/>
          <w:spacing w:val="-6"/>
          <w:w w:val="9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454446"/>
          <w:spacing w:val="3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6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A5A5B"/>
          <w:spacing w:val="0"/>
          <w:w w:val="103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5A5A5B"/>
          <w:spacing w:val="0"/>
          <w:w w:val="128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40"/>
        <w:ind w:left="7"/>
        <w:sectPr>
          <w:type w:val="continuous"/>
          <w:pgSz w:w="12360" w:h="16600"/>
          <w:pgMar w:top="1020" w:bottom="280" w:left="1700" w:right="1740"/>
          <w:cols w:num="2" w:equalWidth="off">
            <w:col w:w="1801" w:space="1238"/>
            <w:col w:w="5881"/>
          </w:cols>
        </w:sectPr>
      </w:pPr>
      <w:r>
        <w:rPr>
          <w:rFonts w:cs="Times New Roman" w:hAnsi="Times New Roman" w:eastAsia="Times New Roman" w:ascii="Times New Roman"/>
          <w:i/>
          <w:color w:val="5A5A5B"/>
          <w:w w:val="92"/>
          <w:sz w:val="23"/>
          <w:szCs w:val="23"/>
        </w:rPr>
        <w:t>Re</w:t>
      </w:r>
      <w:r>
        <w:rPr>
          <w:rFonts w:cs="Times New Roman" w:hAnsi="Times New Roman" w:eastAsia="Times New Roman" w:ascii="Times New Roman"/>
          <w:i/>
          <w:color w:val="5A5A5B"/>
          <w:w w:val="17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color w:val="5A5A5B"/>
          <w:spacing w:val="-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color w:val="454446"/>
          <w:spacing w:val="0"/>
          <w:w w:val="12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color w:val="5A5A5B"/>
          <w:spacing w:val="0"/>
          <w:w w:val="12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5A5A5B"/>
          <w:spacing w:val="-24"/>
          <w:w w:val="127"/>
          <w:sz w:val="24"/>
          <w:szCs w:val="24"/>
        </w:rPr>
        <w:t> </w:t>
      </w:r>
      <w:r>
        <w:rPr>
          <w:rFonts w:cs="Arial MT" w:hAnsi="Arial MT" w:eastAsia="Arial MT" w:ascii="Arial MT"/>
          <w:i/>
          <w:color w:val="454446"/>
          <w:spacing w:val="0"/>
          <w:w w:val="61"/>
          <w:sz w:val="19"/>
          <w:szCs w:val="19"/>
        </w:rPr>
        <w:t>1</w:t>
      </w:r>
      <w:r>
        <w:rPr>
          <w:rFonts w:cs="Arial MT" w:hAnsi="Arial MT" w:eastAsia="Arial MT" w:ascii="Arial MT"/>
          <w:i/>
          <w:color w:val="454446"/>
          <w:spacing w:val="0"/>
          <w:w w:val="122"/>
          <w:sz w:val="19"/>
          <w:szCs w:val="19"/>
        </w:rPr>
        <w:t>0</w:t>
      </w:r>
      <w:r>
        <w:rPr>
          <w:rFonts w:cs="Arial MT" w:hAnsi="Arial MT" w:eastAsia="Arial MT" w:ascii="Arial MT"/>
          <w:i/>
          <w:color w:val="5A5A5B"/>
          <w:spacing w:val="0"/>
          <w:w w:val="115"/>
          <w:sz w:val="19"/>
          <w:szCs w:val="19"/>
        </w:rPr>
        <w:t>7</w:t>
      </w:r>
      <w:r>
        <w:rPr>
          <w:rFonts w:cs="Arial MT" w:hAnsi="Arial MT" w:eastAsia="Arial MT" w:ascii="Arial MT"/>
          <w:i/>
          <w:color w:val="454446"/>
          <w:spacing w:val="0"/>
          <w:w w:val="102"/>
          <w:sz w:val="19"/>
          <w:szCs w:val="19"/>
        </w:rPr>
        <w:t>0</w:t>
      </w:r>
      <w:r>
        <w:rPr>
          <w:rFonts w:cs="Arial MT" w:hAnsi="Arial MT" w:eastAsia="Arial MT" w:ascii="Arial MT"/>
          <w:i/>
          <w:color w:val="454446"/>
          <w:spacing w:val="0"/>
          <w:w w:val="109"/>
          <w:sz w:val="19"/>
          <w:szCs w:val="19"/>
        </w:rPr>
        <w:t>8</w:t>
      </w:r>
      <w:r>
        <w:rPr>
          <w:rFonts w:cs="Arial MT" w:hAnsi="Arial MT" w:eastAsia="Arial MT" w:ascii="Arial MT"/>
          <w:i/>
          <w:color w:val="747475"/>
          <w:spacing w:val="7"/>
          <w:w w:val="109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i/>
          <w:color w:val="5A5A5B"/>
          <w:spacing w:val="0"/>
          <w:w w:val="11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5A5A5B"/>
          <w:spacing w:val="-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454446"/>
          <w:spacing w:val="0"/>
          <w:w w:val="10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color w:val="5A5A5B"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5A5A5B"/>
          <w:spacing w:val="0"/>
          <w:w w:val="9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37"/>
        <w:ind w:left="108"/>
      </w:pP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2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82"/>
          <w:sz w:val="21"/>
          <w:szCs w:val="21"/>
        </w:rPr>
        <w:t>(</w:t>
      </w:r>
      <w:r>
        <w:rPr>
          <w:rFonts w:cs="Times New Roman" w:hAnsi="Times New Roman" w:eastAsia="Times New Roman" w:ascii="Times New Roman"/>
          <w:color w:val="454446"/>
          <w:spacing w:val="0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A5A5B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747475"/>
          <w:spacing w:val="0"/>
          <w:w w:val="100"/>
          <w:sz w:val="21"/>
          <w:szCs w:val="21"/>
        </w:rPr>
        <w:t>)</w:t>
      </w:r>
      <w:r>
        <w:rPr>
          <w:rFonts w:cs="Times New Roman" w:hAnsi="Times New Roman" w:eastAsia="Times New Roman" w:ascii="Times New Roman"/>
          <w:color w:val="747475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747475"/>
          <w:spacing w:val="1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747475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A5B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747475"/>
          <w:spacing w:val="0"/>
          <w:w w:val="105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747475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747475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4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A5A5B"/>
          <w:spacing w:val="0"/>
          <w:w w:val="114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4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12"/>
          <w:w w:val="11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5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A5A5B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4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54446"/>
          <w:spacing w:val="0"/>
          <w:w w:val="85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color w:val="5A5A5B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A5A5B"/>
          <w:spacing w:val="0"/>
          <w:w w:val="13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2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A5B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9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5A5A5B"/>
          <w:spacing w:val="0"/>
          <w:w w:val="105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99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454446"/>
          <w:spacing w:val="0"/>
          <w:w w:val="86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-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A5B"/>
          <w:spacing w:val="4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4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4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1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8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54446"/>
          <w:spacing w:val="-17"/>
          <w:w w:val="11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4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454446"/>
          <w:spacing w:val="0"/>
          <w:w w:val="114"/>
          <w:sz w:val="21"/>
          <w:szCs w:val="21"/>
        </w:rPr>
        <w:t>hi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20"/>
        <w:ind w:left="108"/>
      </w:pPr>
      <w:r>
        <w:rPr>
          <w:rFonts w:cs="Times New Roman" w:hAnsi="Times New Roman" w:eastAsia="Times New Roman" w:ascii="Times New Roman"/>
          <w:color w:val="454446"/>
          <w:spacing w:val="0"/>
          <w:w w:val="108"/>
          <w:position w:val="-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54446"/>
          <w:spacing w:val="0"/>
          <w:w w:val="108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5A5A5B"/>
          <w:spacing w:val="0"/>
          <w:w w:val="108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08"/>
          <w:position w:val="-1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454446"/>
          <w:spacing w:val="0"/>
          <w:w w:val="108"/>
          <w:position w:val="-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54446"/>
          <w:spacing w:val="0"/>
          <w:w w:val="108"/>
          <w:position w:val="-1"/>
          <w:sz w:val="21"/>
          <w:szCs w:val="21"/>
        </w:rPr>
        <w:t>ul</w:t>
      </w:r>
      <w:r>
        <w:rPr>
          <w:rFonts w:cs="Times New Roman" w:hAnsi="Times New Roman" w:eastAsia="Times New Roman" w:ascii="Times New Roman"/>
          <w:color w:val="5A5A5B"/>
          <w:spacing w:val="0"/>
          <w:w w:val="108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8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A5B"/>
          <w:spacing w:val="0"/>
          <w:w w:val="108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28"/>
          <w:w w:val="108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29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9"/>
          <w:position w:val="-1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54446"/>
          <w:spacing w:val="0"/>
          <w:w w:val="74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position w:val="-1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-19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17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454446"/>
          <w:spacing w:val="28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position w:val="-1"/>
          <w:sz w:val="21"/>
          <w:szCs w:val="21"/>
        </w:rPr>
        <w:t>pe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position w:val="-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-11"/>
          <w:w w:val="116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position w:val="-1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454446"/>
          <w:spacing w:val="-13"/>
          <w:w w:val="116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hi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29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thi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39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position w:val="-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position w:val="-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position w:val="-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position w:val="-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position w:val="-1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5A5A5B"/>
          <w:spacing w:val="0"/>
          <w:w w:val="111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5A5A5B"/>
          <w:spacing w:val="9"/>
          <w:w w:val="111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23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6"/>
          <w:position w:val="-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position w:val="-1"/>
          <w:sz w:val="21"/>
          <w:szCs w:val="21"/>
        </w:rPr>
        <w:t>de</w:t>
      </w:r>
      <w:r>
        <w:rPr>
          <w:rFonts w:cs="Times New Roman" w:hAnsi="Times New Roman" w:eastAsia="Times New Roman" w:ascii="Times New Roman"/>
          <w:color w:val="454446"/>
          <w:spacing w:val="0"/>
          <w:w w:val="82"/>
          <w:position w:val="-1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360" w:h="16600"/>
          <w:pgMar w:top="1020" w:bottom="280" w:left="1700" w:right="17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37"/>
        <w:ind w:left="101" w:right="-52"/>
      </w:pP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3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82"/>
          <w:sz w:val="21"/>
          <w:szCs w:val="21"/>
        </w:rPr>
        <w:t>(</w:t>
      </w:r>
      <w:r>
        <w:rPr>
          <w:rFonts w:cs="Times New Roman" w:hAnsi="Times New Roman" w:eastAsia="Times New Roman" w:ascii="Times New Roman"/>
          <w:color w:val="454446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454446"/>
          <w:spacing w:val="0"/>
          <w:w w:val="123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00"/>
          <w:sz w:val="21"/>
          <w:szCs w:val="21"/>
        </w:rPr>
        <w:t>rn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)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2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2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454446"/>
          <w:spacing w:val="0"/>
          <w:w w:val="14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5A5A5B"/>
          <w:spacing w:val="0"/>
          <w:w w:val="9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454446"/>
          <w:spacing w:val="0"/>
          <w:w w:val="13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-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95" w:right="329"/>
      </w:pPr>
      <w:r>
        <w:rPr>
          <w:rFonts w:cs="Times New Roman" w:hAnsi="Times New Roman" w:eastAsia="Times New Roman" w:ascii="Times New Roman"/>
          <w:color w:val="454446"/>
          <w:spacing w:val="0"/>
          <w:w w:val="11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54446"/>
          <w:spacing w:val="0"/>
          <w:w w:val="11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454446"/>
          <w:spacing w:val="0"/>
          <w:w w:val="11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spacing w:val="0"/>
          <w:w w:val="112"/>
          <w:sz w:val="21"/>
          <w:szCs w:val="21"/>
        </w:rPr>
        <w:t>tri</w:t>
      </w:r>
      <w:r>
        <w:rPr>
          <w:rFonts w:cs="Times New Roman" w:hAnsi="Times New Roman" w:eastAsia="Times New Roman" w:ascii="Times New Roman"/>
          <w:color w:val="454446"/>
          <w:spacing w:val="0"/>
          <w:w w:val="11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54446"/>
          <w:spacing w:val="0"/>
          <w:w w:val="11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454446"/>
          <w:spacing w:val="-16"/>
          <w:w w:val="11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54446"/>
          <w:spacing w:val="0"/>
          <w:w w:val="105"/>
          <w:sz w:val="21"/>
          <w:szCs w:val="21"/>
        </w:rPr>
        <w:t>J</w:t>
      </w:r>
      <w:r>
        <w:rPr>
          <w:rFonts w:cs="Times New Roman" w:hAnsi="Times New Roman" w:eastAsia="Times New Roman" w:ascii="Times New Roman"/>
          <w:color w:val="454446"/>
          <w:spacing w:val="0"/>
          <w:w w:val="109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454446"/>
          <w:spacing w:val="0"/>
          <w:w w:val="11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5A5A5B"/>
          <w:spacing w:val="0"/>
          <w:w w:val="116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454446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center"/>
        <w:ind w:left="-39" w:right="346"/>
        <w:sectPr>
          <w:type w:val="continuous"/>
          <w:pgSz w:w="12360" w:h="16600"/>
          <w:pgMar w:top="1020" w:bottom="280" w:left="1700" w:right="1740"/>
          <w:cols w:num="2" w:equalWidth="off">
            <w:col w:w="2910" w:space="4206"/>
            <w:col w:w="1804"/>
          </w:cols>
        </w:sectPr>
      </w:pPr>
      <w:r>
        <w:rPr>
          <w:rFonts w:cs="Times New Roman" w:hAnsi="Times New Roman" w:eastAsia="Times New Roman" w:ascii="Times New Roman"/>
          <w:color w:val="454446"/>
          <w:w w:val="76"/>
          <w:sz w:val="21"/>
          <w:szCs w:val="21"/>
        </w:rPr>
        <w:t>[J</w:t>
      </w:r>
      <w:r>
        <w:rPr>
          <w:rFonts w:cs="Times New Roman" w:hAnsi="Times New Roman" w:eastAsia="Times New Roman" w:ascii="Times New Roman"/>
          <w:color w:val="454446"/>
          <w:w w:val="116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5A5A5B"/>
          <w:w w:val="9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446"/>
          <w:w w:val="117"/>
          <w:sz w:val="21"/>
          <w:szCs w:val="21"/>
        </w:rPr>
        <w:t>ti</w:t>
      </w:r>
      <w:r>
        <w:rPr>
          <w:rFonts w:cs="Times New Roman" w:hAnsi="Times New Roman" w:eastAsia="Times New Roman" w:ascii="Times New Roman"/>
          <w:color w:val="454446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54446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w w:val="105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A5A5B"/>
          <w:w w:val="152"/>
          <w:sz w:val="21"/>
          <w:szCs w:val="21"/>
        </w:rPr>
        <w:t>'</w:t>
      </w:r>
      <w:r>
        <w:rPr>
          <w:rFonts w:cs="Times New Roman" w:hAnsi="Times New Roman" w:eastAsia="Times New Roman" w:ascii="Times New Roman"/>
          <w:color w:val="5A5A5B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A5A5B"/>
          <w:spacing w:val="0"/>
          <w:w w:val="97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454446"/>
          <w:spacing w:val="0"/>
          <w:w w:val="11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5A5A5B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5A5A5B"/>
          <w:spacing w:val="0"/>
          <w:w w:val="12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454446"/>
          <w:spacing w:val="7"/>
          <w:w w:val="109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color w:val="454446"/>
          <w:spacing w:val="0"/>
          <w:w w:val="51"/>
          <w:sz w:val="25"/>
          <w:szCs w:val="25"/>
        </w:rPr>
        <w:t>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5"/>
          <w:szCs w:val="2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shape type="#_x0000_t75" style="position:absolute;margin-left:-2.5934pt;margin-top:-8.8022pt;width:622.947pt;height:890.644pt;mso-position-horizontal-relative:page;mso-position-vertical-relative:page;z-index:-201">
            <v:imagedata o:title="" r:id="rId4"/>
          </v:shape>
        </w:pict>
      </w:r>
      <w:r>
        <w:rPr>
          <w:sz w:val="20"/>
          <w:szCs w:val="20"/>
        </w:rPr>
      </w:r>
    </w:p>
    <w:sectPr>
      <w:pgSz w:w="12360" w:h="16620"/>
      <w:pgMar w:top="1560" w:bottom="280" w:left="1740" w:right="1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