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Default Extension="png" ContentType="image/png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3"/>
        <w:ind w:left="104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IN</w:t>
      </w:r>
      <w:r>
        <w:rPr>
          <w:rFonts w:cs="Times New Roman" w:hAnsi="Times New Roman" w:eastAsia="Times New Roman" w:ascii="Times New Roman"/>
          <w:color w:val="120E11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1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4542" w:right="1562"/>
      </w:pPr>
      <w:r>
        <w:rPr>
          <w:rFonts w:cs="Times New Roman" w:hAnsi="Times New Roman" w:eastAsia="Times New Roman" w:ascii="Times New Roman"/>
          <w:color w:val="120E11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w w:val="11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2951" w:right="-40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4225" w:right="1231"/>
      </w:pPr>
      <w:r>
        <w:rPr>
          <w:rFonts w:cs="Times New Roman" w:hAnsi="Times New Roman" w:eastAsia="Times New Roman" w:ascii="Times New Roman"/>
          <w:color w:val="120E11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w w:val="145"/>
          <w:sz w:val="26"/>
          <w:szCs w:val="26"/>
        </w:rPr>
        <w:t>EG</w:t>
      </w:r>
      <w:r>
        <w:rPr>
          <w:rFonts w:cs="Times New Roman" w:hAnsi="Times New Roman" w:eastAsia="Times New Roman" w:ascii="Times New Roman"/>
          <w:color w:val="120E11"/>
          <w:w w:val="18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w w:val="14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w w:val="14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ind w:right="1749"/>
      </w:pPr>
      <w:r>
        <w:rPr>
          <w:rFonts w:cs="Times New Roman" w:hAnsi="Times New Roman" w:eastAsia="Times New Roman" w:ascii="Times New Roman"/>
          <w:color w:val="120E11"/>
          <w:spacing w:val="0"/>
          <w:w w:val="83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1"/>
          <w:spacing w:val="29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1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87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3808" w:right="806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5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7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position w:val="-1"/>
          <w:sz w:val="26"/>
          <w:szCs w:val="26"/>
        </w:rPr>
        <w:t>RD</w:t>
      </w:r>
      <w:r>
        <w:rPr>
          <w:rFonts w:cs="Times New Roman" w:hAnsi="Times New Roman" w:eastAsia="Times New Roman" w:ascii="Times New Roman"/>
          <w:color w:val="120E11"/>
          <w:spacing w:val="0"/>
          <w:w w:val="111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67"/>
        <w:ind w:left="28" w:right="104"/>
      </w:pPr>
      <w:r>
        <w:br w:type="column"/>
      </w:r>
      <w:r>
        <w:rPr>
          <w:rFonts w:cs="Times New Roman" w:hAnsi="Times New Roman" w:eastAsia="Times New Roman" w:ascii="Times New Roman"/>
          <w:color w:val="120E11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1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1"/>
          <w:spacing w:val="0"/>
          <w:w w:val="9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1"/>
          <w:spacing w:val="0"/>
          <w:w w:val="119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169" w:right="78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25"/>
        <w:ind w:left="195" w:right="72"/>
      </w:pPr>
      <w:r>
        <w:rPr>
          <w:rFonts w:cs="Times New Roman" w:hAnsi="Times New Roman" w:eastAsia="Times New Roman" w:ascii="Times New Roman"/>
          <w:color w:val="827368"/>
          <w:spacing w:val="0"/>
          <w:w w:val="16"/>
          <w:sz w:val="26"/>
          <w:szCs w:val="26"/>
        </w:rPr>
        <w:t>·</w:t>
      </w:r>
      <w:r>
        <w:rPr>
          <w:rFonts w:cs="Times New Roman" w:hAnsi="Times New Roman" w:eastAsia="Times New Roman" w:ascii="Times New Roman"/>
          <w:color w:val="827368"/>
          <w:spacing w:val="0"/>
          <w:w w:val="16"/>
          <w:sz w:val="26"/>
          <w:szCs w:val="26"/>
        </w:rPr>
        <w:t>     </w:t>
      </w:r>
      <w:r>
        <w:rPr>
          <w:rFonts w:cs="Times New Roman" w:hAnsi="Times New Roman" w:eastAsia="Times New Roman" w:ascii="Times New Roman"/>
          <w:color w:val="827368"/>
          <w:spacing w:val="6"/>
          <w:w w:val="1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8"/>
        <w:ind w:left="526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ectPr>
          <w:pgSz w:w="11940" w:h="16860"/>
          <w:pgMar w:top="1400" w:bottom="280" w:left="1120" w:right="900"/>
          <w:cols w:num="2" w:equalWidth="off">
            <w:col w:w="6937" w:space="910"/>
            <w:col w:w="2073"/>
          </w:cols>
        </w:sectPr>
      </w:pPr>
      <w:r>
        <w:rPr>
          <w:rFonts w:cs="Times New Roman" w:hAnsi="Times New Roman" w:eastAsia="Times New Roman" w:ascii="Times New Roman"/>
          <w:color w:val="120E11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1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1"/>
          <w:w w:val="8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w w:val="6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6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1"/>
          <w:spacing w:val="0"/>
          <w:w w:val="8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1"/>
          <w:spacing w:val="0"/>
          <w:w w:val="127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31"/>
        <w:ind w:left="1156" w:right="1142"/>
      </w:pP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EN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34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ear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-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20E11"/>
          <w:spacing w:val="0"/>
          <w:w w:val="11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1746" w:right="1732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1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3800" w:right="3779"/>
      </w:pPr>
      <w:r>
        <w:rPr>
          <w:rFonts w:cs="Times New Roman" w:hAnsi="Times New Roman" w:eastAsia="Times New Roman" w:ascii="Times New Roman"/>
          <w:color w:val="120E11"/>
          <w:w w:val="9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1"/>
          <w:w w:val="10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w w:val="10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w w:val="11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w w:val="10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w w:val="15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1"/>
          <w:w w:val="11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1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IN</w:t>
      </w:r>
      <w:r>
        <w:rPr>
          <w:rFonts w:cs="Times New Roman" w:hAnsi="Times New Roman" w:eastAsia="Times New Roman" w:ascii="Times New Roman"/>
          <w:color w:val="120E11"/>
          <w:spacing w:val="0"/>
          <w:w w:val="11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auto" w:line="261"/>
        <w:ind w:left="1801" w:right="1805"/>
      </w:pP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15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7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1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1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84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1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1"/>
          <w:spacing w:val="0"/>
          <w:w w:val="7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-1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19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2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E11"/>
          <w:spacing w:val="0"/>
          <w:w w:val="100"/>
          <w:sz w:val="26"/>
          <w:szCs w:val="26"/>
        </w:rPr>
        <w:t>&amp;</w:t>
      </w:r>
      <w:r>
        <w:rPr>
          <w:rFonts w:cs="Arial MT" w:hAnsi="Arial MT" w:eastAsia="Arial MT" w:ascii="Arial MT"/>
          <w:color w:val="120E11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60"/>
        <w:ind w:left="3480" w:right="3459"/>
      </w:pPr>
      <w:r>
        <w:rPr>
          <w:rFonts w:cs="Times New Roman" w:hAnsi="Times New Roman" w:eastAsia="Times New Roman" w:ascii="Times New Roman"/>
          <w:color w:val="120E11"/>
          <w:w w:val="83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1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w w:val="86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1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1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8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32"/>
        <w:ind w:left="1331" w:right="1313"/>
      </w:pP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1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1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9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1"/>
          <w:spacing w:val="0"/>
          <w:w w:val="11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1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1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1"/>
          <w:spacing w:val="0"/>
          <w:w w:val="14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10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1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1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1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1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1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1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1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1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1"/>
          <w:spacing w:val="0"/>
          <w:w w:val="6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1"/>
          <w:spacing w:val="0"/>
          <w:w w:val="11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1"/>
          <w:spacing w:val="0"/>
          <w:w w:val="106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33"/>
          <w:szCs w:val="33"/>
        </w:rPr>
        <w:jc w:val="center"/>
        <w:ind w:left="1493" w:right="1475"/>
        <w:sectPr>
          <w:type w:val="continuous"/>
          <w:pgSz w:w="11940" w:h="16860"/>
          <w:pgMar w:top="1400" w:bottom="280" w:left="1120" w:right="900"/>
        </w:sectPr>
      </w:pPr>
      <w:r>
        <w:rPr>
          <w:rFonts w:cs="Arial MT" w:hAnsi="Arial MT" w:eastAsia="Arial MT" w:ascii="Arial MT"/>
          <w:color w:val="120E11"/>
          <w:spacing w:val="0"/>
          <w:w w:val="72"/>
          <w:sz w:val="36"/>
          <w:szCs w:val="36"/>
        </w:rPr>
        <w:t>*</w:t>
      </w:r>
      <w:r>
        <w:rPr>
          <w:rFonts w:cs="Arial MT" w:hAnsi="Arial MT" w:eastAsia="Arial MT" w:ascii="Arial MT"/>
          <w:color w:val="120E11"/>
          <w:spacing w:val="36"/>
          <w:w w:val="72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75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color w:val="120E11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color w:val="120E11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ee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color w:val="120E11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ou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color w:val="120E11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color w:val="120E11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9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color w:val="120E11"/>
          <w:spacing w:val="14"/>
          <w:w w:val="192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9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2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2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9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9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color w:val="120E1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120E11"/>
          <w:spacing w:val="-29"/>
          <w:w w:val="100"/>
          <w:sz w:val="23"/>
          <w:szCs w:val="23"/>
        </w:rPr>
        <w:t> </w:t>
      </w:r>
      <w:r>
        <w:rPr>
          <w:rFonts w:cs="Arial MT" w:hAnsi="Arial MT" w:eastAsia="Arial MT" w:ascii="Arial MT"/>
          <w:color w:val="120E11"/>
          <w:spacing w:val="0"/>
          <w:w w:val="67"/>
          <w:sz w:val="33"/>
          <w:szCs w:val="33"/>
        </w:rPr>
        <w:t>*</w:t>
      </w:r>
      <w:r>
        <w:rPr>
          <w:rFonts w:cs="Arial MT" w:hAnsi="Arial MT" w:eastAsia="Arial MT" w:ascii="Arial MT"/>
          <w:color w:val="000000"/>
          <w:spacing w:val="0"/>
          <w:w w:val="100"/>
          <w:sz w:val="33"/>
          <w:szCs w:val="33"/>
        </w:rPr>
      </w:r>
    </w:p>
    <w:p>
      <w:pPr>
        <w:rPr>
          <w:rFonts w:cs="Arial MT" w:hAnsi="Arial MT" w:eastAsia="Arial MT" w:ascii="Arial MT"/>
          <w:sz w:val="27"/>
          <w:szCs w:val="27"/>
        </w:rPr>
        <w:jc w:val="right"/>
        <w:spacing w:before="69" w:lineRule="exact" w:line="300"/>
        <w:ind w:right="143"/>
      </w:pPr>
      <w:r>
        <w:rPr>
          <w:rFonts w:cs="Arial MT" w:hAnsi="Arial MT" w:eastAsia="Arial MT" w:ascii="Arial MT"/>
          <w:color w:val="120F12"/>
          <w:w w:val="47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w w:val="112"/>
          <w:sz w:val="27"/>
          <w:szCs w:val="27"/>
        </w:rPr>
        <w:t>9</w:t>
      </w:r>
      <w:r>
        <w:rPr>
          <w:rFonts w:cs="Arial MT" w:hAnsi="Arial MT" w:eastAsia="Arial MT" w:ascii="Arial MT"/>
          <w:color w:val="120F12"/>
          <w:w w:val="56"/>
          <w:sz w:val="27"/>
          <w:szCs w:val="27"/>
        </w:rPr>
        <w:t>th</w:t>
      </w:r>
      <w:r>
        <w:rPr>
          <w:rFonts w:cs="Arial MT" w:hAnsi="Arial MT" w:eastAsia="Arial MT" w:ascii="Arial MT"/>
          <w:color w:val="120F12"/>
          <w:spacing w:val="8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14"/>
          <w:w w:val="67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nu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C4C1C3"/>
          <w:spacing w:val="0"/>
          <w:w w:val="3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C4C1C3"/>
          <w:spacing w:val="-15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83"/>
          <w:sz w:val="27"/>
          <w:szCs w:val="27"/>
        </w:rPr>
        <w:t>2</w:t>
      </w:r>
      <w:r>
        <w:rPr>
          <w:rFonts w:cs="Arial MT" w:hAnsi="Arial MT" w:eastAsia="Arial MT" w:ascii="Arial MT"/>
          <w:color w:val="120F12"/>
          <w:spacing w:val="0"/>
          <w:w w:val="93"/>
          <w:sz w:val="27"/>
          <w:szCs w:val="27"/>
        </w:rPr>
        <w:t>0</w:t>
      </w:r>
      <w:r>
        <w:rPr>
          <w:rFonts w:cs="Arial MT" w:hAnsi="Arial MT" w:eastAsia="Arial MT" w:ascii="Arial MT"/>
          <w:color w:val="120F12"/>
          <w:spacing w:val="0"/>
          <w:w w:val="74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spacing w:val="0"/>
          <w:w w:val="110"/>
          <w:sz w:val="27"/>
          <w:szCs w:val="27"/>
        </w:rPr>
        <w:t>7</w:t>
      </w:r>
      <w:r>
        <w:rPr>
          <w:rFonts w:cs="Arial MT" w:hAnsi="Arial MT" w:eastAsia="Arial MT" w:ascii="Arial MT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13"/>
          <w:szCs w:val="13"/>
        </w:rPr>
        <w:jc w:val="right"/>
        <w:spacing w:lineRule="exact" w:line="120"/>
        <w:ind w:right="737"/>
      </w:pPr>
      <w:r>
        <w:rPr>
          <w:rFonts w:cs="Arial MT" w:hAnsi="Arial MT" w:eastAsia="Arial MT" w:ascii="Arial MT"/>
          <w:color w:val="C4C1C3"/>
          <w:spacing w:val="0"/>
          <w:w w:val="29"/>
          <w:position w:val="1"/>
          <w:sz w:val="13"/>
          <w:szCs w:val="13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19"/>
          <w:szCs w:val="19"/>
        </w:rPr>
        <w:jc w:val="right"/>
        <w:ind w:right="737"/>
      </w:pPr>
      <w:r>
        <w:rPr>
          <w:rFonts w:cs="Times New Roman" w:hAnsi="Times New Roman" w:eastAsia="Times New Roman" w:ascii="Times New Roman"/>
          <w:color w:val="120F12"/>
          <w:w w:val="99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w w:val="10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w w:val="11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                                      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D9D4D6"/>
          <w:spacing w:val="0"/>
          <w:w w:val="20"/>
          <w:sz w:val="19"/>
          <w:szCs w:val="1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19"/>
          <w:szCs w:val="19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spacing w:before="42" w:lineRule="exact" w:line="320"/>
        <w:ind w:right="73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C4C1C3"/>
          <w:spacing w:val="0"/>
          <w:w w:val="1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C4C1C3"/>
          <w:spacing w:val="0"/>
          <w:w w:val="18"/>
          <w:sz w:val="26"/>
          <w:szCs w:val="26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C4C1C3"/>
          <w:spacing w:val="2"/>
          <w:w w:val="18"/>
          <w:sz w:val="26"/>
          <w:szCs w:val="26"/>
        </w:rPr>
        <w:t> </w:t>
      </w:r>
      <w:r>
        <w:rPr>
          <w:rFonts w:cs="Arial MT" w:hAnsi="Arial MT" w:eastAsia="Arial MT" w:ascii="Arial MT"/>
          <w:color w:val="C4C1C3"/>
          <w:spacing w:val="0"/>
          <w:w w:val="18"/>
          <w:sz w:val="28"/>
          <w:szCs w:val="2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60"/>
        <w:ind w:right="12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WLA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2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8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5"/>
          <w:w w:val="58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spacing w:val="-19"/>
          <w:w w:val="91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2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37"/>
          <w:position w:val="-1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2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position w:val="-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1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665E5B"/>
          <w:spacing w:val="-58"/>
          <w:w w:val="83"/>
          <w:position w:val="-1"/>
          <w:sz w:val="26"/>
          <w:szCs w:val="26"/>
        </w:rPr>
        <w:t>[</w:t>
      </w:r>
      <w:r>
        <w:rPr>
          <w:rFonts w:cs="Times New Roman" w:hAnsi="Times New Roman" w:eastAsia="Times New Roman" w:ascii="Times New Roman"/>
          <w:color w:val="120F12"/>
          <w:spacing w:val="0"/>
          <w:w w:val="66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7" w:lineRule="exact" w:line="300"/>
        <w:ind w:left="104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-2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-4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50"/>
          <w:w w:val="107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40"/>
          <w:w w:val="107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2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2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color w:val="403D3E"/>
          <w:spacing w:val="0"/>
          <w:w w:val="60"/>
          <w:position w:val="-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403D3E"/>
          <w:spacing w:val="0"/>
          <w:w w:val="100"/>
          <w:position w:val="-2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403D3E"/>
          <w:spacing w:val="-30"/>
          <w:w w:val="100"/>
          <w:position w:val="-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21"/>
      </w:pPr>
      <w:r>
        <w:rPr>
          <w:rFonts w:cs="Arial MT" w:hAnsi="Arial MT" w:eastAsia="Arial MT" w:ascii="Arial MT"/>
          <w:color w:val="120F12"/>
          <w:spacing w:val="0"/>
          <w:w w:val="100"/>
          <w:position w:val="1"/>
          <w:sz w:val="25"/>
          <w:szCs w:val="25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26"/>
        <w:ind w:left="1035" w:right="25" w:firstLine="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6"/>
          <w:szCs w:val="26"/>
        </w:rPr>
        <w:t> </w:t>
      </w:r>
      <w:r>
        <w:pict>
          <v:shape type="#_x0000_t75" style="width:36.7163pt;height:31.6792pt">
            <v:imagedata o:title="" r:id="rId4"/>
          </v:shape>
        </w:pic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sm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9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both"/>
        <w:spacing w:before="77" w:lineRule="exact" w:line="620"/>
        <w:ind w:left="1039" w:right="57" w:hanging="91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41"/>
          <w:szCs w:val="41"/>
        </w:rPr>
        <w:tab/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41"/>
          <w:szCs w:val="41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736E70"/>
          <w:spacing w:val="0"/>
          <w:w w:val="119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27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1"/>
          <w:w w:val="124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18"/>
          <w:w w:val="9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ecess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9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282527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760" w:val="left"/>
        </w:tabs>
        <w:jc w:val="both"/>
        <w:spacing w:lineRule="auto" w:line="475"/>
        <w:ind w:left="1049" w:right="69" w:hanging="922"/>
      </w:pPr>
      <w:r>
        <w:rPr>
          <w:rFonts w:cs="Arial MT" w:hAnsi="Arial MT" w:eastAsia="Arial MT" w:ascii="Arial MT"/>
          <w:color w:val="120F12"/>
          <w:spacing w:val="0"/>
          <w:w w:val="100"/>
          <w:position w:val="-2"/>
          <w:sz w:val="25"/>
          <w:szCs w:val="25"/>
        </w:rPr>
        <w:t>D</w:t>
      </w:r>
      <w:r>
        <w:rPr>
          <w:rFonts w:cs="Arial MT" w:hAnsi="Arial MT" w:eastAsia="Arial MT" w:ascii="Arial MT"/>
          <w:color w:val="120F12"/>
          <w:spacing w:val="-60"/>
          <w:w w:val="100"/>
          <w:position w:val="-2"/>
          <w:sz w:val="25"/>
          <w:szCs w:val="25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position w:val="-2"/>
          <w:sz w:val="25"/>
          <w:szCs w:val="25"/>
        </w:rPr>
        <w:tab/>
        <w:tab/>
      </w:r>
      <w:r>
        <w:rPr>
          <w:rFonts w:cs="Arial MT" w:hAnsi="Arial MT" w:eastAsia="Arial MT" w:ascii="Arial MT"/>
          <w:color w:val="120F12"/>
          <w:spacing w:val="0"/>
          <w:w w:val="100"/>
          <w:position w:val="-2"/>
          <w:sz w:val="25"/>
          <w:szCs w:val="25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141"/>
          <w:position w:val="0"/>
          <w:sz w:val="16"/>
          <w:szCs w:val="16"/>
        </w:rPr>
        <w:t>4</w:t>
      </w:r>
      <w:r>
        <w:rPr>
          <w:rFonts w:cs="Arial MT" w:hAnsi="Arial MT" w:eastAsia="Arial MT" w:ascii="Arial MT"/>
          <w:color w:val="120F12"/>
          <w:spacing w:val="0"/>
          <w:w w:val="108"/>
          <w:position w:val="0"/>
          <w:sz w:val="16"/>
          <w:szCs w:val="16"/>
        </w:rPr>
        <w:t>t</w:t>
      </w:r>
      <w:r>
        <w:rPr>
          <w:rFonts w:cs="Arial MT" w:hAnsi="Arial MT" w:eastAsia="Arial MT" w:ascii="Arial MT"/>
          <w:color w:val="120F12"/>
          <w:spacing w:val="0"/>
          <w:w w:val="88"/>
          <w:position w:val="0"/>
          <w:sz w:val="16"/>
          <w:szCs w:val="16"/>
        </w:rPr>
        <w:t>h</w:t>
      </w:r>
      <w:r>
        <w:rPr>
          <w:rFonts w:cs="Arial MT" w:hAnsi="Arial MT" w:eastAsia="Arial MT" w:ascii="Arial MT"/>
          <w:color w:val="120F12"/>
          <w:spacing w:val="0"/>
          <w:w w:val="100"/>
          <w:position w:val="0"/>
          <w:sz w:val="16"/>
          <w:szCs w:val="16"/>
        </w:rPr>
        <w:t>  </w:t>
      </w:r>
      <w:r>
        <w:rPr>
          <w:rFonts w:cs="Arial MT" w:hAnsi="Arial MT" w:eastAsia="Arial MT" w:ascii="Arial MT"/>
          <w:color w:val="120F12"/>
          <w:spacing w:val="1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403D3E"/>
          <w:spacing w:val="0"/>
          <w:w w:val="100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403D3E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03D3E"/>
          <w:spacing w:val="1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69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6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44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403D3E"/>
          <w:spacing w:val="0"/>
          <w:w w:val="103"/>
          <w:position w:val="0"/>
          <w:sz w:val="26"/>
          <w:szCs w:val="26"/>
        </w:rPr>
        <w:t>]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80"/>
        <w:ind w:left="1049"/>
      </w:pP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1"/>
          <w:sz w:val="40"/>
          <w:szCs w:val="40"/>
        </w:rPr>
        <w:t>z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1"/>
          <w:sz w:val="40"/>
          <w:szCs w:val="40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1"/>
          <w:sz w:val="40"/>
          <w:szCs w:val="40"/>
        </w:rPr>
        <w:t>"</w:t>
      </w:r>
      <w:r>
        <w:rPr>
          <w:rFonts w:cs="Times New Roman" w:hAnsi="Times New Roman" w:eastAsia="Times New Roman" w:ascii="Times New Roman"/>
          <w:color w:val="120F12"/>
          <w:spacing w:val="39"/>
          <w:w w:val="74"/>
          <w:position w:val="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3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e</w:t>
      </w:r>
      <w:r>
        <w:rPr>
          <w:rFonts w:cs="Segoe UI" w:hAnsi="Segoe UI" w:eastAsia="Segoe UI" w:ascii="Segoe UI"/>
          <w:color w:val="403D3E"/>
          <w:spacing w:val="0"/>
          <w:w w:val="61"/>
          <w:position w:val="0"/>
          <w:sz w:val="26"/>
          <w:szCs w:val="26"/>
        </w:rPr>
        <w:t>�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6"/>
          <w:szCs w:val="6"/>
        </w:rPr>
        <w:jc w:val="right"/>
        <w:ind w:right="719"/>
      </w:pPr>
      <w:r>
        <w:rPr>
          <w:rFonts w:cs="Arial MT" w:hAnsi="Arial MT" w:eastAsia="Arial MT" w:ascii="Arial MT"/>
          <w:color w:val="D9D4D6"/>
          <w:spacing w:val="0"/>
          <w:w w:val="86"/>
          <w:sz w:val="6"/>
          <w:szCs w:val="6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5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9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53"/>
      </w:pPr>
      <w:r>
        <w:rPr>
          <w:rFonts w:cs="Arial MT" w:hAnsi="Arial MT" w:eastAsia="Arial MT" w:ascii="Arial MT"/>
          <w:color w:val="120F12"/>
          <w:spacing w:val="0"/>
          <w:w w:val="100"/>
          <w:sz w:val="27"/>
          <w:szCs w:val="27"/>
        </w:rPr>
        <w:t>4</w:t>
      </w:r>
      <w:r>
        <w:rPr>
          <w:rFonts w:cs="Arial MT" w:hAnsi="Arial MT" w:eastAsia="Arial MT" w:ascii="Arial MT"/>
          <w:color w:val="120F12"/>
          <w:spacing w:val="0"/>
          <w:w w:val="100"/>
          <w:sz w:val="27"/>
          <w:szCs w:val="27"/>
        </w:rPr>
        <w:t>0</w:t>
      </w:r>
      <w:r>
        <w:rPr>
          <w:rFonts w:cs="Arial MT" w:hAnsi="Arial MT" w:eastAsia="Arial MT" w:ascii="Arial MT"/>
          <w:color w:val="120F12"/>
          <w:spacing w:val="0"/>
          <w:w w:val="100"/>
          <w:sz w:val="27"/>
          <w:szCs w:val="27"/>
        </w:rPr>
        <w:t>6</w:t>
      </w:r>
      <w:r>
        <w:rPr>
          <w:rFonts w:cs="Arial MT" w:hAnsi="Arial MT" w:eastAsia="Arial MT" w:ascii="Arial MT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60"/>
        <w:ind w:left="139"/>
      </w:pP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-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4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el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69"/>
          <w:position w:val="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7"/>
          <w:szCs w:val="27"/>
        </w:rPr>
        <w:jc w:val="left"/>
        <w:ind w:left="105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90"/>
          <w:sz w:val="27"/>
          <w:szCs w:val="27"/>
        </w:rPr>
        <w:t>4</w:t>
      </w:r>
      <w:r>
        <w:rPr>
          <w:rFonts w:cs="Arial MT" w:hAnsi="Arial MT" w:eastAsia="Arial MT" w:ascii="Arial MT"/>
          <w:color w:val="120F12"/>
          <w:spacing w:val="0"/>
          <w:w w:val="90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spacing w:val="0"/>
          <w:w w:val="90"/>
          <w:sz w:val="27"/>
          <w:szCs w:val="27"/>
        </w:rPr>
        <w:t>4</w:t>
      </w:r>
      <w:r>
        <w:rPr>
          <w:rFonts w:cs="Arial MT" w:hAnsi="Arial MT" w:eastAsia="Arial MT" w:ascii="Arial MT"/>
          <w:color w:val="120F12"/>
          <w:spacing w:val="0"/>
          <w:w w:val="90"/>
          <w:sz w:val="27"/>
          <w:szCs w:val="27"/>
        </w:rPr>
        <w:t>,</w:t>
      </w:r>
      <w:r>
        <w:rPr>
          <w:rFonts w:cs="Arial MT" w:hAnsi="Arial MT" w:eastAsia="Arial MT" w:ascii="Arial MT"/>
          <w:color w:val="120F12"/>
          <w:spacing w:val="28"/>
          <w:w w:val="9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47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spacing w:val="0"/>
          <w:w w:val="112"/>
          <w:sz w:val="27"/>
          <w:szCs w:val="27"/>
        </w:rPr>
        <w:t>4</w:t>
      </w:r>
      <w:r>
        <w:rPr>
          <w:rFonts w:cs="Arial MT" w:hAnsi="Arial MT" w:eastAsia="Arial MT" w:ascii="Arial MT"/>
          <w:color w:val="120F12"/>
          <w:spacing w:val="0"/>
          <w:w w:val="64"/>
          <w:sz w:val="27"/>
          <w:szCs w:val="27"/>
        </w:rPr>
        <w:t>t</w:t>
      </w:r>
      <w:r>
        <w:rPr>
          <w:rFonts w:cs="Arial MT" w:hAnsi="Arial MT" w:eastAsia="Arial MT" w:ascii="Arial MT"/>
          <w:color w:val="120F12"/>
          <w:spacing w:val="0"/>
          <w:w w:val="50"/>
          <w:sz w:val="27"/>
          <w:szCs w:val="27"/>
        </w:rPr>
        <w:t>h</w:t>
      </w:r>
      <w:r>
        <w:rPr>
          <w:rFonts w:cs="Arial MT" w:hAnsi="Arial MT" w:eastAsia="Arial MT" w:ascii="Arial MT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81"/>
          <w:sz w:val="27"/>
          <w:szCs w:val="27"/>
        </w:rPr>
        <w:t>2</w:t>
      </w:r>
      <w:r>
        <w:rPr>
          <w:rFonts w:cs="Arial MT" w:hAnsi="Arial MT" w:eastAsia="Arial MT" w:ascii="Arial MT"/>
          <w:color w:val="120F12"/>
          <w:spacing w:val="0"/>
          <w:w w:val="91"/>
          <w:sz w:val="27"/>
          <w:szCs w:val="27"/>
        </w:rPr>
        <w:t>0</w:t>
      </w:r>
      <w:r>
        <w:rPr>
          <w:rFonts w:cs="Arial MT" w:hAnsi="Arial MT" w:eastAsia="Arial MT" w:ascii="Arial MT"/>
          <w:color w:val="120F12"/>
          <w:spacing w:val="0"/>
          <w:w w:val="76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spacing w:val="0"/>
          <w:w w:val="112"/>
          <w:sz w:val="27"/>
          <w:szCs w:val="27"/>
        </w:rPr>
        <w:t>6</w:t>
      </w:r>
      <w:r>
        <w:rPr>
          <w:rFonts w:cs="Arial MT" w:hAnsi="Arial MT" w:eastAsia="Arial MT" w:ascii="Arial MT"/>
          <w:color w:val="120F12"/>
          <w:spacing w:val="0"/>
          <w:w w:val="81"/>
          <w:sz w:val="27"/>
          <w:szCs w:val="27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78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91"/>
          <w:sz w:val="27"/>
          <w:szCs w:val="27"/>
        </w:rPr>
        <w:t>2</w:t>
      </w:r>
      <w:r>
        <w:rPr>
          <w:rFonts w:cs="Arial MT" w:hAnsi="Arial MT" w:eastAsia="Arial MT" w:ascii="Arial MT"/>
          <w:color w:val="120F12"/>
          <w:spacing w:val="0"/>
          <w:w w:val="91"/>
          <w:sz w:val="27"/>
          <w:szCs w:val="27"/>
        </w:rPr>
        <w:t>0</w:t>
      </w:r>
      <w:r>
        <w:rPr>
          <w:rFonts w:cs="Arial MT" w:hAnsi="Arial MT" w:eastAsia="Arial MT" w:ascii="Arial MT"/>
          <w:color w:val="120F12"/>
          <w:spacing w:val="0"/>
          <w:w w:val="91"/>
          <w:sz w:val="27"/>
          <w:szCs w:val="27"/>
        </w:rPr>
        <w:t>1</w:t>
      </w:r>
      <w:r>
        <w:rPr>
          <w:rFonts w:cs="Arial MT" w:hAnsi="Arial MT" w:eastAsia="Arial MT" w:ascii="Arial MT"/>
          <w:color w:val="120F12"/>
          <w:spacing w:val="0"/>
          <w:w w:val="91"/>
          <w:sz w:val="27"/>
          <w:szCs w:val="27"/>
        </w:rPr>
        <w:t>6</w:t>
      </w:r>
      <w:r>
        <w:rPr>
          <w:rFonts w:cs="Arial MT" w:hAnsi="Arial MT" w:eastAsia="Arial MT" w:ascii="Arial MT"/>
          <w:color w:val="120F12"/>
          <w:spacing w:val="34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-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6"/>
          <w:szCs w:val="6"/>
        </w:rPr>
        <w:jc w:val="right"/>
        <w:spacing w:before="2" w:lineRule="exact" w:line="60"/>
        <w:ind w:right="715"/>
      </w:pPr>
      <w:r>
        <w:pict>
          <v:shape type="#_x0000_t202" style="position:absolute;margin-left:545.705pt;margin-top:2.9874pt;width:0.541568pt;height:4.8pt;mso-position-horizontal-relative:page;mso-position-vertical-relative:paragraph;z-index:-1706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9"/>
                      <w:szCs w:val="9"/>
                    </w:rPr>
                    <w:jc w:val="left"/>
                    <w:spacing w:lineRule="exact" w:line="80"/>
                    <w:ind w:right="-34"/>
                  </w:pPr>
                  <w:r>
                    <w:rPr>
                      <w:rFonts w:cs="Arial MT" w:hAnsi="Arial MT" w:eastAsia="Arial MT" w:ascii="Arial MT"/>
                      <w:color w:val="D9D4D6"/>
                      <w:spacing w:val="0"/>
                      <w:w w:val="43"/>
                      <w:sz w:val="9"/>
                      <w:szCs w:val="9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color w:val="D9D4D6"/>
          <w:spacing w:val="0"/>
          <w:w w:val="53"/>
          <w:sz w:val="6"/>
          <w:szCs w:val="6"/>
        </w:rPr>
        <w:t>1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60"/>
        <w:ind w:left="149"/>
      </w:pPr>
      <w:r>
        <w:rPr>
          <w:rFonts w:cs="Arial MT" w:hAnsi="Arial MT" w:eastAsia="Arial MT" w:ascii="Arial MT"/>
          <w:color w:val="120F12"/>
          <w:spacing w:val="0"/>
          <w:w w:val="107"/>
          <w:position w:val="1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7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dd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9" w:lineRule="exact" w:line="640"/>
        <w:ind w:left="1064" w:right="58" w:firstLine="7"/>
      </w:pP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lv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2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03D3E"/>
          <w:spacing w:val="0"/>
          <w:w w:val="29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to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spacing w:val="4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vo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03D3E"/>
          <w:spacing w:val="0"/>
          <w:w w:val="12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160"/>
        <w:ind w:left="153"/>
      </w:pP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5549" w:right="4880"/>
        <w:sectPr>
          <w:pgSz w:w="11940" w:h="16880"/>
          <w:pgMar w:top="1520" w:bottom="280" w:left="1060" w:right="30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1" w:lineRule="exact" w:line="280"/>
        <w:ind w:left="105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6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2"/>
        <w:ind w:left="147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61"/>
      </w:pP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61"/>
      </w:pPr>
      <w:r>
        <w:rPr>
          <w:rFonts w:cs="Times New Roman" w:hAnsi="Times New Roman" w:eastAsia="Times New Roman" w:ascii="Times New Roman"/>
          <w:color w:val="120E12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w w:val="108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w w:val="9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w w:val="11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w w:val="161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exact" w:line="280"/>
        <w:ind w:left="1069"/>
      </w:pPr>
      <w:r>
        <w:rPr>
          <w:rFonts w:cs="Times New Roman" w:hAnsi="Times New Roman" w:eastAsia="Times New Roman" w:ascii="Times New Roman"/>
          <w:color w:val="120E12"/>
          <w:w w:val="94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w w:val="157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51"/>
      </w:pPr>
      <w:r>
        <w:rPr>
          <w:rFonts w:cs="Arial MT" w:hAnsi="Arial MT" w:eastAsia="Arial MT" w:ascii="Arial MT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92" w:lineRule="auto" w:line="511"/>
        <w:ind w:left="1069" w:right="86" w:firstLine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4B494D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3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o,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"/>
        <w:ind w:left="15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40"/>
          <w:szCs w:val="40"/>
        </w:rPr>
        <w:t>             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-13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72"/>
      </w:pPr>
      <w:r>
        <w:rPr>
          <w:rFonts w:cs="Times New Roman" w:hAnsi="Times New Roman" w:eastAsia="Times New Roman" w:ascii="Times New Roman"/>
          <w:color w:val="120E12"/>
          <w:w w:val="83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E12"/>
          <w:w w:val="12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2"/>
          <w:w w:val="105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04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792"/>
      </w:pPr>
      <w:r>
        <w:rPr>
          <w:rFonts w:cs="Times New Roman" w:hAnsi="Times New Roman" w:eastAsia="Times New Roman" w:ascii="Times New Roman"/>
          <w:color w:val="120E12"/>
          <w:w w:val="9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w w:val="11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w w:val="153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w w:val="121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97"/>
      </w:pPr>
      <w:r>
        <w:rPr>
          <w:rFonts w:cs="Times New Roman" w:hAnsi="Times New Roman" w:eastAsia="Times New Roman" w:ascii="Times New Roman"/>
          <w:color w:val="120E12"/>
          <w:w w:val="55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w w:val="127"/>
          <w:position w:val="-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2"/>
          <w:w w:val="107"/>
          <w:position w:val="-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2"/>
          <w:w w:val="102"/>
          <w:position w:val="-1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2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13"/>
          <w:w w:val="52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-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-14"/>
          <w:w w:val="8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5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33" w:lineRule="auto" w:line="251"/>
        <w:ind w:left="1069" w:right="7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res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00"/>
        <w:ind w:left="15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8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324"/>
          <w:position w:val="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auto" w:line="258"/>
        <w:ind w:left="1069" w:right="86" w:firstLine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sm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4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54"/>
      </w:pPr>
      <w:r>
        <w:rPr>
          <w:rFonts w:cs="Arial MT" w:hAnsi="Arial MT" w:eastAsia="Arial MT" w:ascii="Arial MT"/>
          <w:color w:val="120E12"/>
          <w:spacing w:val="0"/>
          <w:w w:val="100"/>
          <w:position w:val="-3"/>
          <w:sz w:val="26"/>
          <w:szCs w:val="26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220"/>
        <w:ind w:left="1072" w:right="8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300"/>
        <w:ind w:left="1072" w:right="676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79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position w:val="-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fy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60" w:val="left"/>
        </w:tabs>
        <w:jc w:val="left"/>
        <w:spacing w:before="23" w:lineRule="auto" w:line="486"/>
        <w:ind w:left="1069" w:right="70" w:hanging="911"/>
        <w:sectPr>
          <w:pgNumType w:start="2"/>
          <w:pgMar w:footer="1082" w:header="0" w:top="1400" w:bottom="280" w:left="580" w:right="780"/>
          <w:footerReference w:type="default" r:id="rId5"/>
          <w:footerReference w:type="default" r:id="rId6"/>
          <w:pgSz w:w="11940" w:h="1688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-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238"/>
      </w:pPr>
      <w:r>
        <w:rPr>
          <w:rFonts w:cs="Times New Roman" w:hAnsi="Times New Roman" w:eastAsia="Times New Roman" w:ascii="Times New Roman"/>
          <w:color w:val="A39894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A39894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0"/>
          <w:w w:val="390"/>
          <w:position w:val="1"/>
          <w:sz w:val="23"/>
          <w:szCs w:val="23"/>
        </w:rPr>
        <w:t>--</w:t>
      </w:r>
      <w:r>
        <w:rPr>
          <w:rFonts w:cs="Times New Roman" w:hAnsi="Times New Roman" w:eastAsia="Times New Roman" w:ascii="Times New Roman"/>
          <w:color w:val="90837C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A39894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0"/>
          <w:w w:val="390"/>
          <w:position w:val="1"/>
          <w:sz w:val="23"/>
          <w:szCs w:val="23"/>
        </w:rPr>
        <w:t>---</w:t>
      </w:r>
      <w:r>
        <w:rPr>
          <w:rFonts w:cs="Times New Roman" w:hAnsi="Times New Roman" w:eastAsia="Times New Roman" w:ascii="Times New Roman"/>
          <w:color w:val="80746A"/>
          <w:spacing w:val="0"/>
          <w:w w:val="39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-138"/>
          <w:w w:val="39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90837C"/>
          <w:spacing w:val="0"/>
          <w:w w:val="375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0"/>
          <w:w w:val="385"/>
          <w:position w:val="1"/>
          <w:sz w:val="23"/>
          <w:szCs w:val="23"/>
        </w:rPr>
        <w:t>--</w:t>
      </w:r>
      <w:r>
        <w:rPr>
          <w:rFonts w:cs="Times New Roman" w:hAnsi="Times New Roman" w:eastAsia="Times New Roman" w:ascii="Times New Roman"/>
          <w:color w:val="6C6665"/>
          <w:spacing w:val="0"/>
          <w:w w:val="385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0"/>
          <w:w w:val="385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385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80746A"/>
          <w:spacing w:val="0"/>
          <w:w w:val="385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385"/>
          <w:position w:val="1"/>
          <w:sz w:val="23"/>
          <w:szCs w:val="23"/>
        </w:rPr>
        <w:t>--</w:t>
      </w:r>
      <w:r>
        <w:rPr>
          <w:rFonts w:cs="Times New Roman" w:hAnsi="Times New Roman" w:eastAsia="Times New Roman" w:ascii="Times New Roman"/>
          <w:color w:val="90837C"/>
          <w:spacing w:val="0"/>
          <w:w w:val="220"/>
          <w:position w:val="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90837C"/>
          <w:spacing w:val="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80746A"/>
          <w:spacing w:val="0"/>
          <w:w w:val="357"/>
          <w:position w:val="1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80746A"/>
          <w:spacing w:val="-12"/>
          <w:w w:val="357"/>
          <w:position w:val="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90837C"/>
          <w:spacing w:val="0"/>
          <w:w w:val="561"/>
          <w:position w:val="1"/>
          <w:sz w:val="18"/>
          <w:szCs w:val="18"/>
        </w:rPr>
        <w:t>--</w:t>
      </w:r>
      <w:r>
        <w:rPr>
          <w:rFonts w:cs="Times New Roman" w:hAnsi="Times New Roman" w:eastAsia="Times New Roman" w:ascii="Times New Roman"/>
          <w:color w:val="80746A"/>
          <w:spacing w:val="0"/>
          <w:w w:val="561"/>
          <w:position w:val="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90837C"/>
          <w:spacing w:val="0"/>
          <w:w w:val="561"/>
          <w:position w:val="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76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1"/>
        <w:ind w:left="105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8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49"/>
        <w:ind w:left="118"/>
      </w:pPr>
      <w:r>
        <w:rPr>
          <w:rFonts w:cs="Arial MT" w:hAnsi="Arial MT" w:eastAsia="Arial MT" w:ascii="Arial MT"/>
          <w:color w:val="120F12"/>
          <w:spacing w:val="0"/>
          <w:w w:val="107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760"/>
      </w:pPr>
      <w:r>
        <w:rPr>
          <w:rFonts w:cs="Times New Roman" w:hAnsi="Times New Roman" w:eastAsia="Times New Roman" w:ascii="Times New Roman"/>
          <w:color w:val="120F12"/>
          <w:w w:val="10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w w:val="115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F12"/>
          <w:spacing w:val="2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8" w:lineRule="atLeast" w:line="620"/>
        <w:ind w:left="1047" w:right="8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85657"/>
          <w:spacing w:val="0"/>
          <w:w w:val="12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3E3B3D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20"/>
        <w:ind w:left="125"/>
      </w:pPr>
      <w:r>
        <w:rPr>
          <w:rFonts w:cs="Arial MT" w:hAnsi="Arial MT" w:eastAsia="Arial MT" w:ascii="Arial MT"/>
          <w:color w:val="120F12"/>
          <w:spacing w:val="0"/>
          <w:w w:val="100"/>
          <w:position w:val="2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99"/>
        <w:ind w:left="104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2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5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6C6665"/>
          <w:spacing w:val="0"/>
          <w:w w:val="2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6C6665"/>
          <w:spacing w:val="0"/>
          <w:w w:val="2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6C6665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left"/>
        <w:spacing w:before="69" w:lineRule="exact" w:line="640"/>
        <w:ind w:left="1054" w:right="24" w:hanging="921"/>
      </w:pPr>
      <w:r>
        <w:rPr>
          <w:rFonts w:cs="Arial MT" w:hAnsi="Arial MT" w:eastAsia="Arial MT" w:ascii="Arial MT"/>
          <w:color w:val="120F12"/>
          <w:spacing w:val="0"/>
          <w:w w:val="100"/>
          <w:position w:val="-12"/>
          <w:sz w:val="34"/>
          <w:szCs w:val="34"/>
        </w:rPr>
        <w:t>c</w:t>
      </w:r>
      <w:r>
        <w:rPr>
          <w:rFonts w:cs="Arial MT" w:hAnsi="Arial MT" w:eastAsia="Arial MT" w:ascii="Arial MT"/>
          <w:color w:val="120F12"/>
          <w:spacing w:val="0"/>
          <w:w w:val="100"/>
          <w:position w:val="-12"/>
          <w:sz w:val="34"/>
          <w:szCs w:val="34"/>
        </w:rPr>
        <w:tab/>
      </w:r>
      <w:r>
        <w:rPr>
          <w:rFonts w:cs="Arial MT" w:hAnsi="Arial MT" w:eastAsia="Arial MT" w:ascii="Arial MT"/>
          <w:color w:val="120F12"/>
          <w:spacing w:val="0"/>
          <w:w w:val="100"/>
          <w:position w:val="-12"/>
          <w:sz w:val="34"/>
          <w:szCs w:val="34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585657"/>
          <w:spacing w:val="0"/>
          <w:w w:val="47"/>
          <w:position w:val="0"/>
          <w:sz w:val="55"/>
          <w:szCs w:val="55"/>
        </w:rPr>
        <w:t>L</w:t>
      </w:r>
      <w:r>
        <w:rPr>
          <w:rFonts w:cs="Arial MT" w:hAnsi="Arial MT" w:eastAsia="Arial MT" w:ascii="Arial MT"/>
          <w:color w:val="585657"/>
          <w:spacing w:val="22"/>
          <w:w w:val="47"/>
          <w:position w:val="0"/>
          <w:sz w:val="55"/>
          <w:szCs w:val="55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bvi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6C6665"/>
          <w:spacing w:val="-47"/>
          <w:w w:val="24"/>
          <w:position w:val="0"/>
          <w:sz w:val="55"/>
          <w:szCs w:val="55"/>
        </w:rPr>
        <w:t>1</w:t>
      </w:r>
      <w:r>
        <w:rPr>
          <w:rFonts w:cs="Arial MT" w:hAnsi="Arial MT" w:eastAsia="Arial MT" w:ascii="Arial MT"/>
          <w:color w:val="A39894"/>
          <w:spacing w:val="0"/>
          <w:w w:val="43"/>
          <w:position w:val="0"/>
          <w:sz w:val="9"/>
          <w:szCs w:val="9"/>
        </w:rPr>
        <w:t>I</w:t>
      </w:r>
      <w:r>
        <w:rPr>
          <w:rFonts w:cs="Arial MT" w:hAnsi="Arial MT" w:eastAsia="Arial MT" w:ascii="Arial MT"/>
          <w:color w:val="A39894"/>
          <w:spacing w:val="0"/>
          <w:w w:val="100"/>
          <w:position w:val="0"/>
          <w:sz w:val="9"/>
          <w:szCs w:val="9"/>
        </w:rPr>
        <w:t> </w:t>
      </w:r>
      <w:r>
        <w:rPr>
          <w:rFonts w:cs="Arial MT" w:hAnsi="Arial MT" w:eastAsia="Arial MT" w:ascii="Arial MT"/>
          <w:color w:val="A39894"/>
          <w:spacing w:val="-7"/>
          <w:w w:val="100"/>
          <w:position w:val="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5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1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4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spacing w:val="0"/>
          <w:w w:val="15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37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760" w:val="left"/>
        </w:tabs>
        <w:jc w:val="left"/>
        <w:spacing w:lineRule="auto" w:line="487"/>
        <w:ind w:left="1054" w:right="84" w:hanging="925"/>
      </w:pPr>
      <w:r>
        <w:rPr>
          <w:rFonts w:cs="Arial MT" w:hAnsi="Arial MT" w:eastAsia="Arial MT" w:ascii="Arial MT"/>
          <w:color w:val="120F12"/>
          <w:spacing w:val="0"/>
          <w:w w:val="100"/>
          <w:sz w:val="25"/>
          <w:szCs w:val="25"/>
        </w:rPr>
        <w:t>D</w:t>
      </w:r>
      <w:r>
        <w:rPr>
          <w:rFonts w:cs="Arial MT" w:hAnsi="Arial MT" w:eastAsia="Arial MT" w:ascii="Arial MT"/>
          <w:color w:val="120F12"/>
          <w:spacing w:val="-57"/>
          <w:w w:val="100"/>
          <w:sz w:val="25"/>
          <w:szCs w:val="25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sz w:val="25"/>
          <w:szCs w:val="25"/>
        </w:rPr>
        <w:tab/>
        <w:tab/>
      </w:r>
      <w:r>
        <w:rPr>
          <w:rFonts w:cs="Arial MT" w:hAnsi="Arial MT" w:eastAsia="Arial MT" w:ascii="Arial MT"/>
          <w:color w:val="120F12"/>
          <w:spacing w:val="0"/>
          <w:w w:val="100"/>
          <w:sz w:val="25"/>
          <w:szCs w:val="25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bv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9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F12"/>
          <w:spacing w:val="42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4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585657"/>
          <w:spacing w:val="0"/>
          <w:w w:val="127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45" w:lineRule="exact" w:line="240"/>
        <w:ind w:left="1047" w:right="-3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fl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-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F12"/>
          <w:spacing w:val="-1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rp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-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7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position w:val="-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-5"/>
          <w:sz w:val="26"/>
          <w:szCs w:val="26"/>
        </w:rPr>
        <w:t>nh</w:t>
      </w:r>
      <w:r>
        <w:rPr>
          <w:rFonts w:cs="Times New Roman" w:hAnsi="Times New Roman" w:eastAsia="Times New Roman" w:ascii="Times New Roman"/>
          <w:color w:val="3E3B3D"/>
          <w:spacing w:val="0"/>
          <w:w w:val="221"/>
          <w:position w:val="-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-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820"/>
        <w:ind w:left="1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2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60"/>
          <w:w w:val="108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position w:val="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7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vo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lv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85657"/>
          <w:spacing w:val="-1"/>
          <w:w w:val="81"/>
          <w:position w:val="2"/>
          <w:sz w:val="86"/>
          <w:szCs w:val="86"/>
        </w:rPr>
        <w:t>l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32"/>
          <w:position w:val="2"/>
          <w:sz w:val="86"/>
          <w:szCs w:val="86"/>
        </w:rPr>
        <w:t>s</w:t>
      </w:r>
      <w:r>
        <w:rPr>
          <w:rFonts w:cs="Times New Roman" w:hAnsi="Times New Roman" w:eastAsia="Times New Roman" w:ascii="Times New Roman"/>
          <w:i/>
          <w:color w:val="120F12"/>
          <w:spacing w:val="-71"/>
          <w:w w:val="100"/>
          <w:position w:val="2"/>
          <w:sz w:val="86"/>
          <w:szCs w:val="8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5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58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F12"/>
          <w:spacing w:val="53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85657"/>
          <w:spacing w:val="0"/>
          <w:w w:val="19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5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0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3E3B3D"/>
          <w:spacing w:val="0"/>
          <w:w w:val="27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3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6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0"/>
          <w:w w:val="106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5" w:lineRule="atLeast" w:line="600"/>
        <w:ind w:left="1069" w:right="70" w:firstLine="70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Segoe UI" w:hAnsi="Segoe UI" w:eastAsia="Segoe UI" w:ascii="Segoe UI"/>
          <w:color w:val="120F12"/>
          <w:spacing w:val="0"/>
          <w:w w:val="59"/>
          <w:sz w:val="26"/>
          <w:szCs w:val="26"/>
        </w:rPr>
        <w:t>�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585657"/>
          <w:spacing w:val="0"/>
          <w:w w:val="180"/>
          <w:sz w:val="26"/>
          <w:szCs w:val="26"/>
        </w:rPr>
        <w:t>l</w:t>
      </w:r>
      <w:r>
        <w:rPr>
          <w:rFonts w:cs="Segoe UI" w:hAnsi="Segoe UI" w:eastAsia="Segoe UI" w:ascii="Segoe UI"/>
          <w:color w:val="120F12"/>
          <w:spacing w:val="0"/>
          <w:w w:val="41"/>
          <w:sz w:val="26"/>
          <w:szCs w:val="26"/>
        </w:rPr>
        <w:t>�</w:t>
      </w:r>
      <w:r>
        <w:rPr>
          <w:rFonts w:cs="Segoe UI" w:hAnsi="Segoe UI" w:eastAsia="Segoe UI" w:ascii="Segoe UI"/>
          <w:color w:val="120F12"/>
          <w:spacing w:val="0"/>
          <w:w w:val="100"/>
          <w:sz w:val="26"/>
          <w:szCs w:val="26"/>
        </w:rPr>
        <w:t> </w:t>
      </w:r>
      <w:r>
        <w:rPr>
          <w:rFonts w:cs="Segoe UI" w:hAnsi="Segoe UI" w:eastAsia="Segoe UI" w:ascii="Segoe UI"/>
          <w:color w:val="120F12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C6665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6"/>
        <w:ind w:left="151"/>
      </w:pPr>
      <w:r>
        <w:rPr>
          <w:rFonts w:cs="Times New Roman" w:hAnsi="Times New Roman" w:eastAsia="Times New Roman" w:ascii="Times New Roman"/>
          <w:color w:val="120F12"/>
          <w:spacing w:val="0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" w:lineRule="auto" w:line="525"/>
        <w:ind w:left="1072" w:right="70" w:hanging="4"/>
      </w:pPr>
      <w:r>
        <w:rPr>
          <w:rFonts w:cs="Times New Roman" w:hAnsi="Times New Roman" w:eastAsia="Times New Roman" w:ascii="Times New Roman"/>
          <w:color w:val="120F12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w w:val="116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F12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8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9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585657"/>
          <w:spacing w:val="0"/>
          <w:w w:val="14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97"/>
        <w:sectPr>
          <w:pgMar w:header="0" w:footer="1082" w:top="0" w:bottom="280" w:left="940" w:right="360"/>
          <w:pgSz w:w="11900" w:h="16840"/>
        </w:sectPr>
      </w:pPr>
      <w:r>
        <w:rPr>
          <w:rFonts w:cs="Times New Roman" w:hAnsi="Times New Roman" w:eastAsia="Times New Roman" w:ascii="Times New Roman"/>
          <w:color w:val="120F12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w w:val="14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2"/>
          <w:w w:val="8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w w:val="133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F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0" w:lineRule="exact" w:line="300"/>
        <w:ind w:left="1031"/>
      </w:pPr>
      <w:r>
        <w:rPr>
          <w:rFonts w:cs="Times New Roman" w:hAnsi="Times New Roman" w:eastAsia="Times New Roman" w:ascii="Times New Roman"/>
          <w:color w:val="120E12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w w:val="102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5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position w:val="-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3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nty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49"/>
        <w:ind w:left="113"/>
      </w:pPr>
      <w:r>
        <w:rPr>
          <w:rFonts w:cs="Arial MT" w:hAnsi="Arial MT" w:eastAsia="Arial MT" w:ascii="Arial MT"/>
          <w:color w:val="120E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E2A2C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95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95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97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exact" w:line="280"/>
        <w:ind w:left="1038"/>
      </w:pPr>
      <w:r>
        <w:rPr>
          <w:rFonts w:cs="Times New Roman" w:hAnsi="Times New Roman" w:eastAsia="Times New Roman" w:ascii="Times New Roman"/>
          <w:color w:val="120E12"/>
          <w:w w:val="77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06"/>
          <w:position w:val="-2"/>
          <w:sz w:val="27"/>
          <w:szCs w:val="27"/>
        </w:rPr>
        <w:t>nh</w:t>
      </w:r>
      <w:r>
        <w:rPr>
          <w:rFonts w:cs="Times New Roman" w:hAnsi="Times New Roman" w:eastAsia="Times New Roman" w:ascii="Times New Roman"/>
          <w:color w:val="120E12"/>
          <w:w w:val="108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95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w w:val="10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1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w w:val="108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101"/>
          <w:position w:val="-2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w w:val="99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-2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2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2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2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13"/>
      </w:pPr>
      <w:r>
        <w:rPr>
          <w:rFonts w:cs="Arial MT" w:hAnsi="Arial MT" w:eastAsia="Arial MT" w:ascii="Arial MT"/>
          <w:color w:val="120E12"/>
          <w:spacing w:val="0"/>
          <w:w w:val="104"/>
          <w:position w:val="1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2"/>
      </w:pPr>
      <w:r>
        <w:rPr>
          <w:rFonts w:cs="Times New Roman" w:hAnsi="Times New Roman" w:eastAsia="Times New Roman" w:ascii="Times New Roman"/>
          <w:color w:val="120E12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75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left"/>
        <w:spacing w:lineRule="auto" w:line="338"/>
        <w:ind w:left="1042" w:right="53" w:hanging="918"/>
      </w:pPr>
      <w:r>
        <w:rPr>
          <w:rFonts w:cs="Arial MT" w:hAnsi="Arial MT" w:eastAsia="Arial MT" w:ascii="Arial MT"/>
          <w:color w:val="120E12"/>
          <w:spacing w:val="0"/>
          <w:w w:val="100"/>
          <w:position w:val="-12"/>
          <w:sz w:val="34"/>
          <w:szCs w:val="34"/>
        </w:rPr>
        <w:t>c</w:t>
      </w:r>
      <w:r>
        <w:rPr>
          <w:rFonts w:cs="Arial MT" w:hAnsi="Arial MT" w:eastAsia="Arial MT" w:ascii="Arial MT"/>
          <w:color w:val="120E12"/>
          <w:spacing w:val="0"/>
          <w:w w:val="100"/>
          <w:position w:val="-12"/>
          <w:sz w:val="34"/>
          <w:szCs w:val="34"/>
        </w:rPr>
        <w:tab/>
      </w:r>
      <w:r>
        <w:rPr>
          <w:rFonts w:cs="Arial MT" w:hAnsi="Arial MT" w:eastAsia="Arial MT" w:ascii="Arial MT"/>
          <w:color w:val="120E12"/>
          <w:spacing w:val="0"/>
          <w:w w:val="100"/>
          <w:position w:val="-12"/>
          <w:sz w:val="34"/>
          <w:szCs w:val="34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position w:val="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position w:val="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position w:val="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2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5"/>
      </w:pPr>
      <w:r>
        <w:rPr>
          <w:rFonts w:cs="Times New Roman" w:hAnsi="Times New Roman" w:eastAsia="Times New Roman" w:ascii="Times New Roman"/>
          <w:color w:val="120E12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4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0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4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left"/>
        <w:spacing w:lineRule="auto" w:line="440"/>
        <w:ind w:left="1053" w:right="53" w:hanging="9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-51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6"/>
          <w:szCs w:val="26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6"/>
          <w:szCs w:val="26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9C9999"/>
          <w:spacing w:val="0"/>
          <w:w w:val="13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77" w:lineRule="auto" w:line="366"/>
        <w:ind w:left="53" w:right="106" w:firstLine="162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8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1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61"/>
          <w:position w:val="0"/>
          <w:sz w:val="41"/>
          <w:szCs w:val="41"/>
        </w:rPr>
        <w:t>g</w:t>
      </w:r>
      <w:r>
        <w:rPr>
          <w:rFonts w:cs="Times New Roman" w:hAnsi="Times New Roman" w:eastAsia="Times New Roman" w:ascii="Times New Roman"/>
          <w:color w:val="2E2A2C"/>
          <w:spacing w:val="0"/>
          <w:w w:val="73"/>
          <w:position w:val="0"/>
          <w:sz w:val="41"/>
          <w:szCs w:val="41"/>
        </w:rPr>
        <w:t>i</w:t>
      </w:r>
      <w:r>
        <w:rPr>
          <w:rFonts w:cs="Times New Roman" w:hAnsi="Times New Roman" w:eastAsia="Times New Roman" w:ascii="Times New Roman"/>
          <w:color w:val="2E2A2C"/>
          <w:spacing w:val="0"/>
          <w:w w:val="120"/>
          <w:position w:val="0"/>
          <w:sz w:val="41"/>
          <w:szCs w:val="41"/>
        </w:rPr>
        <w:t>;</w:t>
      </w:r>
      <w:r>
        <w:rPr>
          <w:rFonts w:cs="Times New Roman" w:hAnsi="Times New Roman" w:eastAsia="Times New Roman" w:ascii="Times New Roman"/>
          <w:color w:val="B8B2B8"/>
          <w:spacing w:val="0"/>
          <w:w w:val="21"/>
          <w:position w:val="0"/>
          <w:sz w:val="41"/>
          <w:szCs w:val="41"/>
        </w:rPr>
        <w:t>·</w:t>
      </w:r>
      <w:r>
        <w:rPr>
          <w:rFonts w:cs="Times New Roman" w:hAnsi="Times New Roman" w:eastAsia="Times New Roman" w:ascii="Times New Roman"/>
          <w:color w:val="2E2A2C"/>
          <w:spacing w:val="0"/>
          <w:w w:val="53"/>
          <w:position w:val="0"/>
          <w:sz w:val="41"/>
          <w:szCs w:val="41"/>
        </w:rPr>
        <w:t>e</w:t>
      </w:r>
      <w:r>
        <w:rPr>
          <w:rFonts w:cs="Times New Roman" w:hAnsi="Times New Roman" w:eastAsia="Times New Roman" w:ascii="Times New Roman"/>
          <w:color w:val="2E2A2C"/>
          <w:spacing w:val="0"/>
          <w:w w:val="127"/>
          <w:position w:val="0"/>
          <w:sz w:val="41"/>
          <w:szCs w:val="41"/>
        </w:rPr>
        <w:t>;</w:t>
      </w:r>
      <w:r>
        <w:rPr>
          <w:rFonts w:cs="Times New Roman" w:hAnsi="Times New Roman" w:eastAsia="Times New Roman" w:ascii="Times New Roman"/>
          <w:color w:val="B8B2B8"/>
          <w:spacing w:val="0"/>
          <w:w w:val="8"/>
          <w:position w:val="0"/>
          <w:sz w:val="41"/>
          <w:szCs w:val="41"/>
        </w:rPr>
        <w:t>"</w:t>
      </w:r>
      <w:r>
        <w:rPr>
          <w:rFonts w:cs="Times New Roman" w:hAnsi="Times New Roman" w:eastAsia="Times New Roman" w:ascii="Times New Roman"/>
          <w:color w:val="B8B2B8"/>
          <w:spacing w:val="0"/>
          <w:w w:val="43"/>
          <w:position w:val="0"/>
          <w:sz w:val="41"/>
          <w:szCs w:val="41"/>
        </w:rPr>
        <w:t>'</w:t>
      </w:r>
      <w:r>
        <w:rPr>
          <w:rFonts w:cs="Times New Roman" w:hAnsi="Times New Roman" w:eastAsia="Times New Roman" w:ascii="Times New Roman"/>
          <w:color w:val="B8B2B8"/>
          <w:spacing w:val="0"/>
          <w:w w:val="45"/>
          <w:position w:val="0"/>
          <w:sz w:val="41"/>
          <w:szCs w:val="41"/>
        </w:rPr>
        <w:t>"</w:t>
      </w:r>
      <w:r>
        <w:rPr>
          <w:rFonts w:cs="Times New Roman" w:hAnsi="Times New Roman" w:eastAsia="Times New Roman" w:ascii="Times New Roman"/>
          <w:color w:val="B8B2B8"/>
          <w:spacing w:val="0"/>
          <w:w w:val="38"/>
          <w:position w:val="0"/>
          <w:sz w:val="41"/>
          <w:szCs w:val="41"/>
        </w:rPr>
        <w:t>"</w:t>
      </w:r>
      <w:r>
        <w:rPr>
          <w:rFonts w:cs="Times New Roman" w:hAnsi="Times New Roman" w:eastAsia="Times New Roman" w:ascii="Times New Roman"/>
          <w:color w:val="2E2A2C"/>
          <w:spacing w:val="0"/>
          <w:w w:val="20"/>
          <w:position w:val="0"/>
          <w:sz w:val="41"/>
          <w:szCs w:val="41"/>
        </w:rPr>
        <w:t>{</w:t>
      </w:r>
      <w:r>
        <w:rPr>
          <w:rFonts w:cs="Times New Roman" w:hAnsi="Times New Roman" w:eastAsia="Times New Roman" w:ascii="Times New Roman"/>
          <w:color w:val="2E2A2C"/>
          <w:spacing w:val="0"/>
          <w:w w:val="65"/>
          <w:position w:val="0"/>
          <w:sz w:val="41"/>
          <w:szCs w:val="41"/>
        </w:rPr>
        <w:t>ii</w:t>
      </w:r>
      <w:r>
        <w:rPr>
          <w:rFonts w:cs="Times New Roman" w:hAnsi="Times New Roman" w:eastAsia="Times New Roman" w:ascii="Times New Roman"/>
          <w:color w:val="2E2A2C"/>
          <w:spacing w:val="0"/>
          <w:w w:val="100"/>
          <w:position w:val="0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2E2A2C"/>
          <w:spacing w:val="-51"/>
          <w:w w:val="100"/>
          <w:position w:val="0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2E2A2C"/>
          <w:spacing w:val="0"/>
          <w:w w:val="94"/>
          <w:position w:val="0"/>
          <w:sz w:val="27"/>
          <w:szCs w:val="27"/>
        </w:rPr>
        <w:t>y'</w:t>
      </w:r>
      <w:r>
        <w:rPr>
          <w:rFonts w:cs="Times New Roman" w:hAnsi="Times New Roman" w:eastAsia="Times New Roman" w:ascii="Times New Roman"/>
          <w:color w:val="625E61"/>
          <w:spacing w:val="0"/>
          <w:w w:val="125"/>
          <w:position w:val="0"/>
          <w:sz w:val="27"/>
          <w:szCs w:val="27"/>
        </w:rPr>
        <w:t>'T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B8B2B8"/>
          <w:spacing w:val="0"/>
          <w:w w:val="98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B8B2B8"/>
          <w:spacing w:val="-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E2A2C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D0C7CF"/>
          <w:spacing w:val="0"/>
          <w:w w:val="37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5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5"/>
          <w:w w:val="9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9"/>
      </w:pPr>
      <w:r>
        <w:rPr>
          <w:rFonts w:cs="Times New Roman" w:hAnsi="Times New Roman" w:eastAsia="Times New Roman" w:ascii="Times New Roman"/>
          <w:color w:val="120E12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2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8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1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i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i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i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i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i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2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8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1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2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1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i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[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]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5"/>
          <w:w w:val="5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135"/>
      </w:pP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4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256"/>
        <w:ind w:left="1045" w:right="57" w:firstLine="7"/>
        <w:sectPr>
          <w:pgMar w:header="0" w:footer="1082" w:top="1380" w:bottom="280" w:left="560" w:right="840"/>
          <w:pgSz w:w="11940" w:h="1688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il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47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-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spacing w:before="80" w:lineRule="exact" w:line="320"/>
        <w:ind w:right="681"/>
      </w:pPr>
      <w:r>
        <w:rPr>
          <w:rFonts w:cs="Arial MT" w:hAnsi="Arial MT" w:eastAsia="Arial MT" w:ascii="Arial MT"/>
          <w:color w:val="D2CECF"/>
          <w:spacing w:val="0"/>
          <w:w w:val="18"/>
          <w:sz w:val="28"/>
          <w:szCs w:val="2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050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cee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3E3A3D"/>
          <w:spacing w:val="0"/>
          <w:w w:val="84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auto" w:line="271"/>
        <w:ind w:left="132" w:right="8749" w:firstLine="925"/>
      </w:pPr>
      <w:r>
        <w:rPr>
          <w:rFonts w:cs="Times New Roman" w:hAnsi="Times New Roman" w:eastAsia="Times New Roman" w:ascii="Times New Roman"/>
          <w:color w:val="120F12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054"/>
      </w:pPr>
      <w:r>
        <w:rPr>
          <w:rFonts w:cs="Times New Roman" w:hAnsi="Times New Roman" w:eastAsia="Times New Roman" w:ascii="Times New Roman"/>
          <w:color w:val="120F12"/>
          <w:spacing w:val="0"/>
          <w:w w:val="98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-23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49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8" w:lineRule="auto" w:line="260"/>
        <w:ind w:left="1057" w:right="85" w:hanging="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dm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3E3A3D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14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5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5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5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25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both"/>
        <w:spacing w:before="33" w:lineRule="auto" w:line="507"/>
        <w:ind w:left="1057" w:right="85" w:hanging="92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-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ess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E5A5B"/>
          <w:spacing w:val="0"/>
          <w:w w:val="13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to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780" w:val="left"/>
        </w:tabs>
        <w:jc w:val="both"/>
        <w:spacing w:before="10" w:lineRule="auto" w:line="336"/>
        <w:ind w:left="1029" w:right="67" w:hanging="88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2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color w:val="120F12"/>
          <w:spacing w:val="-98"/>
          <w:w w:val="100"/>
          <w:position w:val="-12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2"/>
          <w:sz w:val="40"/>
          <w:szCs w:val="40"/>
        </w:rPr>
        <w:tab/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2"/>
          <w:sz w:val="40"/>
          <w:szCs w:val="40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9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fr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17"/>
          <w:w w:val="10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63"/>
        <w:ind w:left="1029" w:right="85" w:firstLine="3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ght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1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3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6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nne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21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22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5"/>
        <w:ind w:left="106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6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0"/>
          <w:w w:val="108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exact" w:line="260"/>
        <w:ind w:left="177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position w:val="-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3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-3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40"/>
        <w:ind w:left="143"/>
      </w:pP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511"/>
        <w:ind w:left="1075" w:right="78" w:hanging="1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5E5A5B"/>
          <w:spacing w:val="-1"/>
          <w:w w:val="41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60" w:val="left"/>
        </w:tabs>
        <w:jc w:val="left"/>
        <w:spacing w:before="19" w:lineRule="auto" w:line="351"/>
        <w:ind w:left="1068" w:right="73" w:hanging="92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64"/>
          <w:w w:val="100"/>
          <w:position w:val="-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28"/>
          <w:szCs w:val="28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5E5A5B"/>
          <w:spacing w:val="0"/>
          <w:w w:val="20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79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o,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60" w:val="left"/>
        </w:tabs>
        <w:jc w:val="both"/>
        <w:spacing w:before="23" w:lineRule="auto" w:line="499"/>
        <w:ind w:left="1075" w:right="69" w:hanging="918"/>
        <w:sectPr>
          <w:pgMar w:header="0" w:footer="1082" w:top="1140" w:bottom="280" w:left="980" w:right="320"/>
          <w:pgSz w:w="11900" w:h="1684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-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8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2"/>
          <w:spacing w:val="-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46"/>
          <w:w w:val="15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2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7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9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120F12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97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2" w:lineRule="exact" w:line="280"/>
        <w:ind w:left="101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12"/>
      </w:pP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36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63"/>
        <w:ind w:left="105"/>
      </w:pPr>
      <w:r>
        <w:rPr>
          <w:rFonts w:cs="Arial MT" w:hAnsi="Arial MT" w:eastAsia="Arial MT" w:ascii="Arial MT"/>
          <w:color w:val="120E12"/>
          <w:spacing w:val="0"/>
          <w:w w:val="103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2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15"/>
      </w:pPr>
      <w:r>
        <w:rPr>
          <w:rFonts w:cs="Times New Roman" w:hAnsi="Times New Roman" w:eastAsia="Times New Roman" w:ascii="Times New Roman"/>
          <w:color w:val="120E12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w w:val="11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74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1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i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120E12"/>
          <w:spacing w:val="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1"/>
          <w:sz w:val="26"/>
          <w:szCs w:val="26"/>
        </w:rPr>
        <w:t>[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006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6"/>
          <w:szCs w:val="26"/>
        </w:rPr>
        <w:t>]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5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55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19"/>
          <w:w w:val="55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8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7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08"/>
      </w:pPr>
      <w:r>
        <w:rPr>
          <w:rFonts w:cs="Arial MT" w:hAnsi="Arial MT" w:eastAsia="Arial MT" w:ascii="Arial MT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8" w:lineRule="auto" w:line="514"/>
        <w:ind w:left="1030" w:right="57" w:hanging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7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-13"/>
          <w:w w:val="17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7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-13"/>
          <w:w w:val="17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left"/>
        <w:spacing w:before="12" w:lineRule="auto" w:line="336"/>
        <w:ind w:left="1019" w:right="48" w:hanging="904"/>
      </w:pPr>
      <w:r>
        <w:rPr>
          <w:rFonts w:cs="Arial MT" w:hAnsi="Arial MT" w:eastAsia="Arial MT" w:ascii="Arial MT"/>
          <w:color w:val="120E12"/>
          <w:spacing w:val="0"/>
          <w:w w:val="100"/>
          <w:position w:val="-13"/>
          <w:sz w:val="33"/>
          <w:szCs w:val="33"/>
        </w:rPr>
        <w:t>c</w:t>
      </w:r>
      <w:r>
        <w:rPr>
          <w:rFonts w:cs="Arial MT" w:hAnsi="Arial MT" w:eastAsia="Arial MT" w:ascii="Arial MT"/>
          <w:color w:val="120E12"/>
          <w:spacing w:val="0"/>
          <w:w w:val="100"/>
          <w:position w:val="-13"/>
          <w:sz w:val="33"/>
          <w:szCs w:val="33"/>
        </w:rPr>
        <w:tab/>
        <w:tab/>
      </w:r>
      <w:r>
        <w:rPr>
          <w:rFonts w:cs="Arial MT" w:hAnsi="Arial MT" w:eastAsia="Arial MT" w:ascii="Arial MT"/>
          <w:color w:val="120E12"/>
          <w:spacing w:val="0"/>
          <w:w w:val="100"/>
          <w:position w:val="-13"/>
          <w:sz w:val="33"/>
          <w:szCs w:val="33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5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5"/>
          <w:w w:val="108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739"/>
      </w:pPr>
      <w:r>
        <w:rPr>
          <w:rFonts w:cs="Times New Roman" w:hAnsi="Times New Roman" w:eastAsia="Times New Roman" w:ascii="Times New Roman"/>
          <w:color w:val="120E12"/>
          <w:w w:val="10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w w:val="102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w w:val="111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w w:val="83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2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-1"/>
          <w:w w:val="10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8"/>
          <w:w w:val="10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33" w:lineRule="auto" w:line="436"/>
        <w:ind w:left="45" w:right="109" w:firstLine="92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5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16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8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08"/>
      </w:pPr>
      <w:r>
        <w:rPr>
          <w:rFonts w:cs="Arial MT" w:hAnsi="Arial MT" w:eastAsia="Arial MT" w:ascii="Arial MT"/>
          <w:color w:val="120E12"/>
          <w:spacing w:val="0"/>
          <w:w w:val="108"/>
          <w:position w:val="-2"/>
          <w:sz w:val="24"/>
          <w:szCs w:val="24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40"/>
        <w:ind w:right="11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32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4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1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/>
        <w:ind w:left="10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38"/>
        <w:ind w:left="116"/>
      </w:pPr>
      <w:r>
        <w:rPr>
          <w:rFonts w:cs="Arial MT" w:hAnsi="Arial MT" w:eastAsia="Arial MT" w:ascii="Arial MT"/>
          <w:color w:val="120E12"/>
          <w:spacing w:val="0"/>
          <w:w w:val="105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3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504"/>
        <w:ind w:left="1019" w:right="63"/>
        <w:sectPr>
          <w:pgNumType w:start="6"/>
          <w:pgMar w:footer="1082" w:header="0" w:top="1420" w:bottom="280" w:left="500" w:right="960"/>
          <w:footerReference w:type="default" r:id="rId7"/>
          <w:footerReference w:type="default" r:id="rId8"/>
          <w:pgSz w:w="11980" w:h="1690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1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2" w:lineRule="exact" w:line="300"/>
        <w:ind w:left="109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6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9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59"/>
        <w:ind w:left="173"/>
      </w:pPr>
      <w:r>
        <w:rPr>
          <w:rFonts w:cs="Arial MT" w:hAnsi="Arial MT" w:eastAsia="Arial MT" w:ascii="Arial MT"/>
          <w:color w:val="120F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9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9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exact" w:line="280"/>
        <w:ind w:left="109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2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-3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position w:val="-2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F12"/>
          <w:spacing w:val="-5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2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7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position w:val="-2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7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6" w:lineRule="auto" w:line="489"/>
        <w:ind w:left="1102" w:right="70" w:firstLine="71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DAD6D7"/>
          <w:spacing w:val="0"/>
          <w:w w:val="19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20F12"/>
          <w:spacing w:val="43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5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DAD6D7"/>
          <w:spacing w:val="0"/>
          <w:w w:val="100"/>
          <w:position w:val="15"/>
          <w:sz w:val="6"/>
          <w:szCs w:val="6"/>
        </w:rPr>
        <w:t>1</w:t>
      </w:r>
      <w:r>
        <w:rPr>
          <w:rFonts w:cs="Times New Roman" w:hAnsi="Times New Roman" w:eastAsia="Times New Roman" w:ascii="Times New Roman"/>
          <w:color w:val="DAD6D7"/>
          <w:spacing w:val="0"/>
          <w:w w:val="100"/>
          <w:position w:val="15"/>
          <w:sz w:val="6"/>
          <w:szCs w:val="6"/>
        </w:rPr>
        <w:t>       </w:t>
      </w:r>
      <w:r>
        <w:rPr>
          <w:rFonts w:cs="Times New Roman" w:hAnsi="Times New Roman" w:eastAsia="Times New Roman" w:ascii="Times New Roman"/>
          <w:color w:val="DAD6D7"/>
          <w:spacing w:val="4"/>
          <w:w w:val="100"/>
          <w:position w:val="15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right"/>
        <w:spacing w:before="15" w:lineRule="auto" w:line="327"/>
        <w:ind w:left="1033" w:right="145" w:hanging="911"/>
      </w:pPr>
      <w:r>
        <w:rPr>
          <w:rFonts w:cs="Arial MT" w:hAnsi="Arial MT" w:eastAsia="Arial MT" w:ascii="Arial MT"/>
          <w:color w:val="120F12"/>
          <w:spacing w:val="0"/>
          <w:w w:val="100"/>
          <w:position w:val="-13"/>
          <w:sz w:val="34"/>
          <w:szCs w:val="34"/>
        </w:rPr>
        <w:t>c</w:t>
      </w:r>
      <w:r>
        <w:rPr>
          <w:rFonts w:cs="Arial MT" w:hAnsi="Arial MT" w:eastAsia="Arial MT" w:ascii="Arial MT"/>
          <w:color w:val="120F12"/>
          <w:spacing w:val="0"/>
          <w:w w:val="100"/>
          <w:position w:val="-13"/>
          <w:sz w:val="34"/>
          <w:szCs w:val="34"/>
        </w:rPr>
        <w:tab/>
      </w:r>
      <w:r>
        <w:rPr>
          <w:rFonts w:cs="Arial MT" w:hAnsi="Arial MT" w:eastAsia="Arial MT" w:ascii="Arial MT"/>
          <w:color w:val="120F12"/>
          <w:spacing w:val="0"/>
          <w:w w:val="100"/>
          <w:position w:val="-13"/>
          <w:sz w:val="34"/>
          <w:szCs w:val="34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85"/>
        <w:ind w:left="136" w:right="145" w:firstLine="91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2"/>
          <w:spacing w:val="-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6E6C6D"/>
          <w:spacing w:val="0"/>
          <w:w w:val="164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sz w:val="24"/>
          <w:szCs w:val="24"/>
        </w:rPr>
        <w:t>D</w:t>
      </w:r>
      <w:r>
        <w:rPr>
          <w:rFonts w:cs="Arial MT" w:hAnsi="Arial MT" w:eastAsia="Arial MT" w:ascii="Arial MT"/>
          <w:color w:val="120F12"/>
          <w:spacing w:val="0"/>
          <w:w w:val="100"/>
          <w:sz w:val="24"/>
          <w:szCs w:val="24"/>
        </w:rPr>
        <w:t>          </w:t>
      </w:r>
      <w:r>
        <w:rPr>
          <w:rFonts w:cs="Arial MT" w:hAnsi="Arial MT" w:eastAsia="Arial MT" w:ascii="Arial MT"/>
          <w:color w:val="120F12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fo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585457"/>
          <w:spacing w:val="-1"/>
          <w:w w:val="299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8"/>
        <w:ind w:right="13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100" w:val="left"/>
        </w:tabs>
        <w:jc w:val="left"/>
        <w:spacing w:lineRule="auto" w:line="435"/>
        <w:ind w:left="1113" w:right="75" w:hanging="92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-68"/>
          <w:w w:val="100"/>
          <w:position w:val="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8"/>
          <w:szCs w:val="28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37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ta</w:t>
      </w:r>
      <w:r>
        <w:rPr>
          <w:rFonts w:cs="Times New Roman" w:hAnsi="Times New Roman" w:eastAsia="Times New Roman" w:ascii="Times New Roman"/>
          <w:color w:val="2B282A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2B282A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90" w:lineRule="exact" w:line="300"/>
        <w:ind w:right="10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91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100" w:val="left"/>
        </w:tabs>
        <w:jc w:val="left"/>
        <w:spacing w:before="28" w:lineRule="auto" w:line="509"/>
        <w:ind w:left="1113" w:right="84" w:hanging="92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ound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585457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958E8B"/>
          <w:spacing w:val="0"/>
          <w:w w:val="15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100" w:val="left"/>
        </w:tabs>
        <w:jc w:val="left"/>
        <w:spacing w:before="2" w:lineRule="auto" w:line="486"/>
        <w:ind w:left="1127" w:right="81" w:hanging="92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-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6E6C6D"/>
          <w:spacing w:val="0"/>
          <w:w w:val="24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1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2B282A"/>
          <w:spacing w:val="0"/>
          <w:w w:val="109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3" w:lineRule="exact" w:line="300"/>
        <w:ind w:left="113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9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123"/>
        <w:sectPr>
          <w:pgMar w:header="0" w:footer="1082" w:top="1460" w:bottom="280" w:left="1040" w:right="200"/>
          <w:pgSz w:w="11900" w:h="1684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2"/>
          <w:spacing w:val="-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rry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5" w:lineRule="exact" w:line="300"/>
        <w:ind w:left="1159"/>
      </w:pPr>
      <w:r>
        <w:rPr>
          <w:rFonts w:cs="Times New Roman" w:hAnsi="Times New Roman" w:eastAsia="Times New Roman" w:ascii="Times New Roman"/>
          <w:color w:val="120F12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w w:val="111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w w:val="12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w w:val="104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w w:val="101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86"/>
          <w:position w:val="-1"/>
          <w:sz w:val="26"/>
          <w:szCs w:val="26"/>
        </w:rPr>
        <w:t>8</w:t>
      </w:r>
      <w:r>
        <w:rPr>
          <w:rFonts w:cs="Arial MT" w:hAnsi="Arial MT" w:eastAsia="Arial MT" w:ascii="Arial MT"/>
          <w:color w:val="120F12"/>
          <w:spacing w:val="0"/>
          <w:w w:val="86"/>
          <w:position w:val="-1"/>
          <w:sz w:val="26"/>
          <w:szCs w:val="26"/>
        </w:rPr>
        <w:t>9</w:t>
      </w:r>
      <w:r>
        <w:rPr>
          <w:rFonts w:cs="Arial MT" w:hAnsi="Arial MT" w:eastAsia="Arial MT" w:ascii="Arial MT"/>
          <w:color w:val="120F12"/>
          <w:spacing w:val="0"/>
          <w:w w:val="86"/>
          <w:position w:val="-1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3"/>
          <w:w w:val="8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3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2"/>
          <w:position w:val="-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1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4"/>
          <w:w w:val="96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36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114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ny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67"/>
        <w:ind w:left="238"/>
      </w:pPr>
      <w:r>
        <w:rPr>
          <w:rFonts w:cs="Arial MT" w:hAnsi="Arial MT" w:eastAsia="Arial MT" w:ascii="Arial MT"/>
          <w:color w:val="120F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15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2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11" w:lineRule="atLeast" w:line="640"/>
        <w:ind w:left="1152" w:right="7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49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104"/>
          <w:sz w:val="26"/>
          <w:szCs w:val="26"/>
        </w:rPr>
        <w:t>3</w:t>
      </w:r>
      <w:r>
        <w:rPr>
          <w:rFonts w:cs="Arial MT" w:hAnsi="Arial MT" w:eastAsia="Arial MT" w:ascii="Arial MT"/>
          <w:color w:val="120F12"/>
          <w:spacing w:val="0"/>
          <w:w w:val="107"/>
          <w:sz w:val="26"/>
          <w:szCs w:val="26"/>
        </w:rPr>
        <w:t>2</w:t>
      </w:r>
      <w:r>
        <w:rPr>
          <w:rFonts w:cs="Arial MT" w:hAnsi="Arial MT" w:eastAsia="Arial MT" w:ascii="Arial MT"/>
          <w:color w:val="120F12"/>
          <w:spacing w:val="0"/>
          <w:w w:val="79"/>
          <w:sz w:val="26"/>
          <w:szCs w:val="26"/>
        </w:rPr>
        <w:t>.</w:t>
      </w:r>
      <w:r>
        <w:rPr>
          <w:rFonts w:cs="Arial MT" w:hAnsi="Arial MT" w:eastAsia="Arial MT" w:ascii="Arial MT"/>
          <w:color w:val="120F12"/>
          <w:spacing w:val="0"/>
          <w:w w:val="100"/>
          <w:sz w:val="26"/>
          <w:szCs w:val="26"/>
        </w:rPr>
        <w:t>  </w:t>
      </w:r>
      <w:r>
        <w:rPr>
          <w:rFonts w:cs="Arial MT" w:hAnsi="Arial MT" w:eastAsia="Arial MT" w:ascii="Arial MT"/>
          <w:color w:val="120F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49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104"/>
          <w:sz w:val="26"/>
          <w:szCs w:val="26"/>
        </w:rPr>
        <w:t>3</w:t>
      </w:r>
      <w:r>
        <w:rPr>
          <w:rFonts w:cs="Arial MT" w:hAnsi="Arial MT" w:eastAsia="Arial MT" w:ascii="Arial MT"/>
          <w:color w:val="120F12"/>
          <w:spacing w:val="0"/>
          <w:w w:val="107"/>
          <w:sz w:val="26"/>
          <w:szCs w:val="26"/>
        </w:rPr>
        <w:t>9</w:t>
      </w:r>
      <w:r>
        <w:rPr>
          <w:rFonts w:cs="Arial MT" w:hAnsi="Arial MT" w:eastAsia="Arial MT" w:ascii="Arial MT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ny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49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97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109"/>
          <w:sz w:val="26"/>
          <w:szCs w:val="26"/>
        </w:rPr>
        <w:t>8</w:t>
      </w:r>
      <w:r>
        <w:rPr>
          <w:rFonts w:cs="Arial MT" w:hAnsi="Arial MT" w:eastAsia="Arial MT" w:ascii="Arial MT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52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114"/>
          <w:sz w:val="26"/>
          <w:szCs w:val="26"/>
        </w:rPr>
        <w:t>2</w:t>
      </w:r>
      <w:r>
        <w:rPr>
          <w:rFonts w:cs="Arial MT" w:hAnsi="Arial MT" w:eastAsia="Arial MT" w:ascii="Arial MT"/>
          <w:color w:val="120F12"/>
          <w:spacing w:val="0"/>
          <w:w w:val="97"/>
          <w:sz w:val="26"/>
          <w:szCs w:val="26"/>
        </w:rPr>
        <w:t>2</w:t>
      </w:r>
      <w:r>
        <w:rPr>
          <w:rFonts w:cs="Arial MT" w:hAnsi="Arial MT" w:eastAsia="Arial MT" w:ascii="Arial MT"/>
          <w:color w:val="120F12"/>
          <w:spacing w:val="0"/>
          <w:w w:val="84"/>
          <w:sz w:val="26"/>
          <w:szCs w:val="26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242"/>
      </w:pPr>
      <w:r>
        <w:rPr>
          <w:rFonts w:cs="Times New Roman" w:hAnsi="Times New Roman" w:eastAsia="Times New Roman" w:ascii="Times New Roman"/>
          <w:b/>
          <w:color w:val="120F12"/>
          <w:spacing w:val="0"/>
          <w:w w:val="104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5" w:lineRule="auto" w:line="495"/>
        <w:ind w:left="1163" w:right="55" w:firstLine="71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ery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2"/>
          <w:spacing w:val="-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1160" w:val="left"/>
        </w:tabs>
        <w:jc w:val="left"/>
        <w:spacing w:before="12" w:lineRule="auto" w:line="321"/>
        <w:ind w:left="1163" w:right="37" w:hanging="914"/>
      </w:pP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-13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b/>
          <w:color w:val="120F12"/>
          <w:spacing w:val="-98"/>
          <w:w w:val="100"/>
          <w:position w:val="-13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-13"/>
          <w:sz w:val="40"/>
          <w:szCs w:val="40"/>
        </w:rPr>
        <w:tab/>
      </w: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-13"/>
          <w:sz w:val="40"/>
          <w:szCs w:val="40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9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4"/>
          <w:w w:val="98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61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20F12"/>
          <w:spacing w:val="-3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o,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88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do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300"/>
        <w:ind w:left="116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position w:val="-1"/>
          <w:sz w:val="26"/>
          <w:szCs w:val="26"/>
        </w:rPr>
        <w:t>251</w:t>
      </w:r>
      <w:r>
        <w:rPr>
          <w:rFonts w:cs="Arial MT" w:hAnsi="Arial MT" w:eastAsia="Arial MT" w:ascii="Arial MT"/>
          <w:color w:val="120F12"/>
          <w:spacing w:val="0"/>
          <w:w w:val="100"/>
          <w:position w:val="-1"/>
          <w:sz w:val="26"/>
          <w:szCs w:val="26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245"/>
      </w:pPr>
      <w:r>
        <w:rPr>
          <w:rFonts w:cs="Arial MT" w:hAnsi="Arial MT" w:eastAsia="Arial MT" w:ascii="Arial MT"/>
          <w:b/>
          <w:color w:val="120F12"/>
          <w:spacing w:val="0"/>
          <w:w w:val="100"/>
          <w:sz w:val="26"/>
          <w:szCs w:val="26"/>
        </w:rPr>
        <w:t>D</w:t>
      </w:r>
      <w:r>
        <w:rPr>
          <w:rFonts w:cs="Arial MT" w:hAnsi="Arial MT" w:eastAsia="Arial MT" w:ascii="Arial MT"/>
          <w:b/>
          <w:color w:val="120F12"/>
          <w:spacing w:val="0"/>
          <w:w w:val="100"/>
          <w:sz w:val="26"/>
          <w:szCs w:val="26"/>
        </w:rPr>
        <w:t>                  </w:t>
      </w:r>
      <w:r>
        <w:rPr>
          <w:rFonts w:cs="Arial MT" w:hAnsi="Arial MT" w:eastAsia="Arial MT" w:ascii="Arial MT"/>
          <w:b/>
          <w:color w:val="120F12"/>
          <w:spacing w:val="7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15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82"/>
          <w:position w:val="-1"/>
          <w:sz w:val="26"/>
          <w:szCs w:val="26"/>
        </w:rPr>
        <w:t>6</w:t>
      </w:r>
      <w:r>
        <w:rPr>
          <w:rFonts w:cs="Arial MT" w:hAnsi="Arial MT" w:eastAsia="Arial MT" w:ascii="Arial MT"/>
          <w:color w:val="120F12"/>
          <w:spacing w:val="0"/>
          <w:w w:val="70"/>
          <w:position w:val="-1"/>
          <w:sz w:val="26"/>
          <w:szCs w:val="26"/>
        </w:rPr>
        <w:t>t</w:t>
      </w:r>
      <w:r>
        <w:rPr>
          <w:rFonts w:cs="Arial MT" w:hAnsi="Arial MT" w:eastAsia="Arial MT" w:ascii="Arial MT"/>
          <w:color w:val="120F12"/>
          <w:spacing w:val="0"/>
          <w:w w:val="56"/>
          <w:position w:val="-1"/>
          <w:sz w:val="26"/>
          <w:szCs w:val="26"/>
        </w:rPr>
        <w:t>h</w:t>
      </w:r>
      <w:r>
        <w:rPr>
          <w:rFonts w:cs="Arial MT" w:hAnsi="Arial MT" w:eastAsia="Arial MT" w:ascii="Arial MT"/>
          <w:color w:val="120F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65"/>
          <w:position w:val="-1"/>
          <w:sz w:val="26"/>
          <w:szCs w:val="26"/>
        </w:rPr>
        <w:t>g</w:t>
      </w:r>
      <w:r>
        <w:rPr>
          <w:rFonts w:cs="Arial MT" w:hAnsi="Arial MT" w:eastAsia="Arial MT" w:ascii="Arial MT"/>
          <w:color w:val="120F12"/>
          <w:spacing w:val="0"/>
          <w:w w:val="65"/>
          <w:position w:val="-1"/>
          <w:sz w:val="26"/>
          <w:szCs w:val="26"/>
        </w:rPr>
        <w:t>t</w:t>
      </w:r>
      <w:r>
        <w:rPr>
          <w:rFonts w:cs="Arial MT" w:hAnsi="Arial MT" w:eastAsia="Arial MT" w:ascii="Arial MT"/>
          <w:color w:val="120F12"/>
          <w:spacing w:val="0"/>
          <w:w w:val="65"/>
          <w:position w:val="-1"/>
          <w:sz w:val="26"/>
          <w:szCs w:val="26"/>
        </w:rPr>
        <w:t>h</w:t>
      </w:r>
      <w:r>
        <w:rPr>
          <w:rFonts w:cs="Arial MT" w:hAnsi="Arial MT" w:eastAsia="Arial MT" w:ascii="Arial MT"/>
          <w:color w:val="120F12"/>
          <w:spacing w:val="29"/>
          <w:w w:val="65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49"/>
          <w:position w:val="-1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0"/>
          <w:w w:val="114"/>
          <w:position w:val="-1"/>
          <w:sz w:val="26"/>
          <w:szCs w:val="26"/>
        </w:rPr>
        <w:t>9</w:t>
      </w:r>
      <w:r>
        <w:rPr>
          <w:rFonts w:cs="Arial MT" w:hAnsi="Arial MT" w:eastAsia="Arial MT" w:ascii="Arial MT"/>
          <w:color w:val="120F12"/>
          <w:spacing w:val="0"/>
          <w:w w:val="66"/>
          <w:position w:val="-1"/>
          <w:sz w:val="26"/>
          <w:szCs w:val="26"/>
        </w:rPr>
        <w:t>t</w:t>
      </w:r>
      <w:r>
        <w:rPr>
          <w:rFonts w:cs="Arial MT" w:hAnsi="Arial MT" w:eastAsia="Arial MT" w:ascii="Arial MT"/>
          <w:color w:val="120F12"/>
          <w:spacing w:val="0"/>
          <w:w w:val="54"/>
          <w:position w:val="-1"/>
          <w:sz w:val="26"/>
          <w:szCs w:val="26"/>
        </w:rPr>
        <w:t>h</w:t>
      </w:r>
      <w:r>
        <w:rPr>
          <w:rFonts w:cs="Arial MT" w:hAnsi="Arial MT" w:eastAsia="Arial MT" w:ascii="Arial MT"/>
          <w:color w:val="120F12"/>
          <w:spacing w:val="1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82"/>
          <w:position w:val="-1"/>
          <w:sz w:val="26"/>
          <w:szCs w:val="26"/>
        </w:rPr>
        <w:t>9</w:t>
      </w:r>
      <w:r>
        <w:rPr>
          <w:rFonts w:cs="Arial MT" w:hAnsi="Arial MT" w:eastAsia="Arial MT" w:ascii="Arial MT"/>
          <w:color w:val="120F12"/>
          <w:spacing w:val="0"/>
          <w:w w:val="70"/>
          <w:position w:val="-1"/>
          <w:sz w:val="26"/>
          <w:szCs w:val="26"/>
        </w:rPr>
        <w:t>t</w:t>
      </w:r>
      <w:r>
        <w:rPr>
          <w:rFonts w:cs="Arial MT" w:hAnsi="Arial MT" w:eastAsia="Arial MT" w:ascii="Arial MT"/>
          <w:color w:val="120F12"/>
          <w:spacing w:val="0"/>
          <w:w w:val="56"/>
          <w:position w:val="-1"/>
          <w:sz w:val="26"/>
          <w:szCs w:val="26"/>
        </w:rPr>
        <w:t>h</w:t>
      </w:r>
      <w:r>
        <w:rPr>
          <w:rFonts w:cs="Arial MT" w:hAnsi="Arial MT" w:eastAsia="Arial MT" w:ascii="Arial MT"/>
          <w:color w:val="120F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49"/>
          <w:position w:val="-1"/>
          <w:sz w:val="26"/>
          <w:szCs w:val="26"/>
        </w:rPr>
        <w:t>1</w:t>
      </w:r>
      <w:r>
        <w:rPr>
          <w:rFonts w:cs="Arial MT" w:hAnsi="Arial MT" w:eastAsia="Arial MT" w:ascii="Arial MT"/>
          <w:color w:val="120F12"/>
          <w:spacing w:val="-33"/>
          <w:w w:val="100"/>
          <w:position w:val="-1"/>
          <w:sz w:val="26"/>
          <w:szCs w:val="26"/>
        </w:rPr>
        <w:t> </w:t>
      </w:r>
      <w:r>
        <w:rPr>
          <w:rFonts w:cs="Arial MT" w:hAnsi="Arial MT" w:eastAsia="Arial MT" w:ascii="Arial MT"/>
          <w:color w:val="120F12"/>
          <w:spacing w:val="0"/>
          <w:w w:val="67"/>
          <w:position w:val="-1"/>
          <w:sz w:val="26"/>
          <w:szCs w:val="26"/>
        </w:rPr>
        <w:t>o</w:t>
      </w:r>
      <w:r>
        <w:rPr>
          <w:rFonts w:cs="Arial MT" w:hAnsi="Arial MT" w:eastAsia="Arial MT" w:ascii="Arial MT"/>
          <w:color w:val="120F12"/>
          <w:spacing w:val="0"/>
          <w:w w:val="67"/>
          <w:position w:val="-1"/>
          <w:sz w:val="26"/>
          <w:szCs w:val="26"/>
        </w:rPr>
        <w:t>t</w:t>
      </w:r>
      <w:r>
        <w:rPr>
          <w:rFonts w:cs="Arial MT" w:hAnsi="Arial MT" w:eastAsia="Arial MT" w:ascii="Arial MT"/>
          <w:color w:val="120F12"/>
          <w:spacing w:val="0"/>
          <w:w w:val="67"/>
          <w:position w:val="-1"/>
          <w:sz w:val="26"/>
          <w:szCs w:val="26"/>
        </w:rPr>
        <w:t>h</w:t>
      </w:r>
      <w:r>
        <w:rPr>
          <w:rFonts w:cs="Arial MT" w:hAnsi="Arial MT" w:eastAsia="Arial MT" w:ascii="Arial MT"/>
          <w:color w:val="120F12"/>
          <w:spacing w:val="28"/>
          <w:w w:val="6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gu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-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1" w:lineRule="auto" w:line="426"/>
        <w:ind w:left="181" w:right="105" w:firstLine="91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9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b/>
          <w:color w:val="120F12"/>
          <w:spacing w:val="55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ces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98"/>
        <w:ind w:right="10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245"/>
      </w:pPr>
      <w:r>
        <w:rPr>
          <w:rFonts w:cs="Times New Roman" w:hAnsi="Times New Roman" w:eastAsia="Times New Roman" w:ascii="Times New Roman"/>
          <w:b/>
          <w:color w:val="120F12"/>
          <w:spacing w:val="0"/>
          <w:w w:val="100"/>
          <w:position w:val="-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40"/>
        <w:ind w:left="116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2"/>
          <w:position w:val="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position w:val="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2"/>
          <w:position w:val="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-1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ut</w:t>
      </w:r>
      <w:r>
        <w:rPr>
          <w:rFonts w:cs="Times New Roman" w:hAnsi="Times New Roman" w:eastAsia="Times New Roman" w:ascii="Times New Roman"/>
          <w:color w:val="120F12"/>
          <w:spacing w:val="-11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right"/>
        <w:spacing w:before="11" w:lineRule="atLeast" w:line="620"/>
        <w:ind w:left="1115" w:right="112" w:firstLine="727"/>
      </w:pPr>
      <w:r>
        <w:rPr>
          <w:rFonts w:cs="Times New Roman" w:hAnsi="Times New Roman" w:eastAsia="Times New Roman" w:ascii="Times New Roman"/>
          <w:color w:val="120F12"/>
          <w:spacing w:val="0"/>
          <w:w w:val="9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9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28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38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20F12"/>
          <w:spacing w:val="23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1"/>
        <w:ind w:left="252"/>
      </w:pPr>
      <w:r>
        <w:rPr>
          <w:rFonts w:cs="Times New Roman" w:hAnsi="Times New Roman" w:eastAsia="Times New Roman" w:ascii="Times New Roman"/>
          <w:b/>
          <w:color w:val="120F12"/>
          <w:spacing w:val="0"/>
          <w:w w:val="10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right"/>
        <w:spacing w:lineRule="exact" w:line="300"/>
        <w:ind w:right="10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20F12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18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38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8"/>
          <w:szCs w:val="28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38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6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25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20F12"/>
          <w:spacing w:val="-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right"/>
        <w:ind w:right="109"/>
        <w:sectPr>
          <w:pgMar w:header="0" w:footer="1082" w:top="1440" w:bottom="280" w:left="500" w:right="820"/>
          <w:pgSz w:w="11980" w:h="1690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9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6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2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7" w:lineRule="exact" w:line="300"/>
        <w:ind w:left="103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ta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before="40"/>
        <w:ind w:left="116"/>
      </w:pPr>
      <w:r>
        <w:rPr>
          <w:rFonts w:cs="Arial MT" w:hAnsi="Arial MT" w:eastAsia="Arial MT" w:ascii="Arial MT"/>
          <w:color w:val="120F13"/>
          <w:spacing w:val="0"/>
          <w:w w:val="112"/>
          <w:sz w:val="24"/>
          <w:szCs w:val="24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758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5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-1"/>
          <w:w w:val="30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6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Wlh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3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37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od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3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31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on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9"/>
          <w:w w:val="105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575457"/>
          <w:spacing w:val="0"/>
          <w:w w:val="164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exact" w:line="280"/>
        <w:ind w:left="1041"/>
      </w:pPr>
      <w:r>
        <w:rPr>
          <w:rFonts w:cs="Times New Roman" w:hAnsi="Times New Roman" w:eastAsia="Times New Roman" w:ascii="Times New Roman"/>
          <w:color w:val="120F13"/>
          <w:w w:val="12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w w:val="72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w w:val="95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08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93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3"/>
          <w:position w:val="-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position w:val="-2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-2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0"/>
          <w:position w:val="-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position w:val="-2"/>
          <w:sz w:val="27"/>
          <w:szCs w:val="27"/>
        </w:rPr>
        <w:t>54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3"/>
          <w:spacing w:val="-3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3"/>
          <w:position w:val="-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position w:val="-2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-2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16"/>
      </w:pPr>
      <w:r>
        <w:rPr>
          <w:rFonts w:cs="Arial MT" w:hAnsi="Arial MT" w:eastAsia="Arial MT" w:ascii="Arial MT"/>
          <w:color w:val="120F13"/>
          <w:spacing w:val="0"/>
          <w:w w:val="101"/>
          <w:position w:val="1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1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7"/>
          <w:szCs w:val="27"/>
        </w:rPr>
        <w:t> </w:t>
      </w:r>
      <w:r>
        <w:rPr>
          <w:rFonts w:cs="Arial MT" w:hAnsi="Arial MT" w:eastAsia="Arial MT" w:ascii="Arial MT"/>
          <w:color w:val="B9B3B2"/>
          <w:spacing w:val="0"/>
          <w:w w:val="18"/>
          <w:position w:val="-1"/>
          <w:sz w:val="28"/>
          <w:szCs w:val="28"/>
        </w:rPr>
        <w:t>I</w:t>
      </w:r>
      <w:r>
        <w:rPr>
          <w:rFonts w:cs="Arial MT" w:hAnsi="Arial MT" w:eastAsia="Arial MT" w:ascii="Arial MT"/>
          <w:color w:val="B9B3B2"/>
          <w:spacing w:val="0"/>
          <w:w w:val="18"/>
          <w:position w:val="-1"/>
          <w:sz w:val="28"/>
          <w:szCs w:val="28"/>
        </w:rPr>
        <w:t>          </w:t>
      </w:r>
      <w:r>
        <w:rPr>
          <w:rFonts w:cs="Arial MT" w:hAnsi="Arial MT" w:eastAsia="Arial MT" w:ascii="Arial MT"/>
          <w:color w:val="B9B3B2"/>
          <w:spacing w:val="5"/>
          <w:w w:val="18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before="27"/>
        <w:ind w:left="83" w:right="76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ui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3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exact" w:line="300"/>
        <w:ind w:left="994" w:right="1163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3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19"/>
          <w:position w:val="-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exact" w:line="300"/>
        <w:ind w:left="175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27"/>
          <w:position w:val="-1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575457"/>
          <w:spacing w:val="0"/>
          <w:w w:val="154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-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4"/>
        <w:ind w:left="116"/>
      </w:pPr>
      <w:r>
        <w:rPr>
          <w:rFonts w:cs="Arial MT" w:hAnsi="Arial MT" w:eastAsia="Arial MT" w:ascii="Arial MT"/>
          <w:color w:val="120F13"/>
          <w:spacing w:val="0"/>
          <w:w w:val="100"/>
          <w:sz w:val="24"/>
          <w:szCs w:val="24"/>
        </w:rPr>
        <w:t>D</w:t>
      </w:r>
      <w:r>
        <w:rPr>
          <w:rFonts w:cs="Arial MT" w:hAnsi="Arial MT" w:eastAsia="Arial MT" w:ascii="Arial MT"/>
          <w:color w:val="120F13"/>
          <w:spacing w:val="0"/>
          <w:w w:val="100"/>
          <w:sz w:val="24"/>
          <w:szCs w:val="24"/>
        </w:rPr>
        <w:t>          </w:t>
      </w:r>
      <w:r>
        <w:rPr>
          <w:rFonts w:cs="Arial MT" w:hAnsi="Arial MT" w:eastAsia="Arial MT" w:ascii="Arial MT"/>
          <w:color w:val="120F1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45"/>
          <w:w w:val="106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2C2F"/>
          <w:spacing w:val="0"/>
          <w:w w:val="99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498"/>
        <w:ind w:left="1034" w:right="70" w:firstLine="29"/>
      </w:pPr>
      <w:r>
        <w:rPr>
          <w:rFonts w:cs="Times New Roman" w:hAnsi="Times New Roman" w:eastAsia="Times New Roman" w:ascii="Times New Roman"/>
          <w:color w:val="120F13"/>
          <w:w w:val="5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w w:val="13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w w:val="6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207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575457"/>
          <w:spacing w:val="-27"/>
          <w:w w:val="2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20"/>
        <w:ind w:left="120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9"/>
          <w:sz w:val="27"/>
          <w:szCs w:val="27"/>
        </w:rPr>
        <w:t>                    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6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ern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948D8A"/>
          <w:spacing w:val="0"/>
          <w:w w:val="7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35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5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76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6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63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bl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20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2F2C2F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52"/>
      </w:pPr>
      <w:r>
        <w:rPr>
          <w:rFonts w:cs="Times New Roman" w:hAnsi="Times New Roman" w:eastAsia="Times New Roman" w:ascii="Times New Roman"/>
          <w:color w:val="120F13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09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0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w w:val="10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w w:val="108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w w:val="101"/>
          <w:position w:val="-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F13"/>
          <w:w w:val="106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w w:val="10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575457"/>
          <w:spacing w:val="0"/>
          <w:w w:val="148"/>
          <w:position w:val="-1"/>
          <w:sz w:val="27"/>
          <w:szCs w:val="27"/>
        </w:rPr>
        <w:t>]</w:t>
      </w:r>
      <w:r>
        <w:rPr>
          <w:rFonts w:cs="Times New Roman" w:hAnsi="Times New Roman" w:eastAsia="Times New Roman" w:ascii="Times New Roman"/>
          <w:color w:val="575457"/>
          <w:spacing w:val="-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49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pi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0"/>
        <w:ind w:left="131"/>
      </w:pPr>
      <w:r>
        <w:rPr>
          <w:rFonts w:cs="Times New Roman" w:hAnsi="Times New Roman" w:eastAsia="Times New Roman" w:ascii="Times New Roman"/>
          <w:color w:val="120F13"/>
          <w:spacing w:val="0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"/>
        <w:ind w:left="104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-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2C2F"/>
          <w:spacing w:val="0"/>
          <w:w w:val="111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9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pty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575457"/>
          <w:spacing w:val="0"/>
          <w:w w:val="253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575457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45"/>
        <w:sectPr>
          <w:pgMar w:header="0" w:footer="1082" w:top="1480" w:bottom="280" w:left="960" w:right="380"/>
          <w:pgSz w:w="11900" w:h="16840"/>
        </w:sectPr>
      </w:pP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2" w:lineRule="exact" w:line="300"/>
        <w:ind w:left="173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101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7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52"/>
        <w:ind w:left="108"/>
      </w:pPr>
      <w:r>
        <w:rPr>
          <w:rFonts w:cs="Arial MT" w:hAnsi="Arial MT" w:eastAsia="Arial MT" w:ascii="Arial MT"/>
          <w:color w:val="120F12"/>
          <w:spacing w:val="0"/>
          <w:w w:val="107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2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" w:lineRule="atLeast" w:line="640"/>
        <w:ind w:left="1029" w:right="100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20"/>
        <w:ind w:left="115"/>
      </w:pPr>
      <w:r>
        <w:rPr>
          <w:rFonts w:cs="Arial MT" w:hAnsi="Arial MT" w:eastAsia="Arial MT" w:ascii="Arial MT"/>
          <w:color w:val="120F12"/>
          <w:spacing w:val="0"/>
          <w:w w:val="100"/>
          <w:position w:val="1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495"/>
        <w:ind w:left="1033" w:right="104" w:hanging="7"/>
      </w:pPr>
      <w:r>
        <w:rPr>
          <w:rFonts w:cs="Times New Roman" w:hAnsi="Times New Roman" w:eastAsia="Times New Roman" w:ascii="Times New Roman"/>
          <w:color w:val="120F12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7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my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6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"/>
        <w:ind w:left="126"/>
      </w:pPr>
      <w:r>
        <w:rPr>
          <w:rFonts w:cs="Arial MT" w:hAnsi="Arial MT" w:eastAsia="Arial MT" w:ascii="Arial MT"/>
          <w:color w:val="120F12"/>
          <w:spacing w:val="0"/>
          <w:w w:val="100"/>
          <w:position w:val="-13"/>
          <w:sz w:val="36"/>
          <w:szCs w:val="36"/>
        </w:rPr>
        <w:t>c</w:t>
      </w:r>
      <w:r>
        <w:rPr>
          <w:rFonts w:cs="Arial MT" w:hAnsi="Arial MT" w:eastAsia="Arial MT" w:ascii="Arial MT"/>
          <w:color w:val="120F12"/>
          <w:spacing w:val="0"/>
          <w:w w:val="100"/>
          <w:position w:val="-13"/>
          <w:sz w:val="36"/>
          <w:szCs w:val="36"/>
        </w:rPr>
        <w:t>      </w:t>
      </w:r>
      <w:r>
        <w:rPr>
          <w:rFonts w:cs="Arial MT" w:hAnsi="Arial MT" w:eastAsia="Arial MT" w:ascii="Arial MT"/>
          <w:color w:val="120F12"/>
          <w:spacing w:val="6"/>
          <w:w w:val="100"/>
          <w:position w:val="-1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75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13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rt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 w:lineRule="exact" w:line="300"/>
        <w:ind w:left="12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3"/>
          <w:w w:val="98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 w:lineRule="exact" w:line="300"/>
        <w:ind w:left="10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1" w:lineRule="auto" w:line="435"/>
        <w:ind w:left="70" w:right="132" w:firstLine="163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232024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6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ru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3"/>
        <w:ind w:left="104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dri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mu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60"/>
        <w:ind w:left="1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20"/>
        <w:ind w:left="105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ui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89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acco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   </w:t>
      </w:r>
      <w:r>
        <w:rPr>
          <w:rFonts w:cs="Times New Roman" w:hAnsi="Times New Roman" w:eastAsia="Times New Roman" w:ascii="Times New Roman"/>
          <w:color w:val="120F12"/>
          <w:spacing w:val="-32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65"/>
          <w:w w:val="97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51"/>
          <w:w w:val="97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11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41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7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9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right"/>
        <w:ind w:right="12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38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rt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fr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6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35"/>
          <w:sz w:val="28"/>
          <w:szCs w:val="28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un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41"/>
        <w:ind w:left="144"/>
      </w:pPr>
      <w:r>
        <w:rPr>
          <w:rFonts w:cs="Arial MT" w:hAnsi="Arial MT" w:eastAsia="Arial MT" w:ascii="Arial MT"/>
          <w:color w:val="120F12"/>
          <w:spacing w:val="0"/>
          <w:w w:val="101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04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20F12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27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47"/>
          <w:w w:val="8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485"/>
        <w:ind w:left="1051" w:right="70" w:firstLine="4"/>
        <w:sectPr>
          <w:pgMar w:footer="1124" w:header="0" w:top="1360" w:bottom="280" w:left="400" w:right="940"/>
          <w:footerReference w:type="default" r:id="rId9"/>
          <w:footerReference w:type="default" r:id="rId10"/>
          <w:pgSz w:w="11900" w:h="16840"/>
        </w:sectPr>
      </w:pPr>
      <w:r>
        <w:rPr>
          <w:rFonts w:cs="Times New Roman" w:hAnsi="Times New Roman" w:eastAsia="Times New Roman" w:ascii="Times New Roman"/>
          <w:color w:val="120F12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w w:val="108"/>
          <w:sz w:val="27"/>
          <w:szCs w:val="27"/>
        </w:rPr>
        <w:t>ca</w:t>
      </w:r>
      <w:r>
        <w:rPr>
          <w:rFonts w:cs="Times New Roman" w:hAnsi="Times New Roman" w:eastAsia="Times New Roman" w:ascii="Times New Roman"/>
          <w:color w:val="120F12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F12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8"/>
          <w:szCs w:val="28"/>
        </w:rPr>
        <w:t>id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8"/>
          <w:szCs w:val="28"/>
        </w:rPr>
        <w:t>tt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20F12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9" w:lineRule="exact" w:line="280"/>
        <w:ind w:left="118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8"/>
        <w:ind w:left="118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484445"/>
          <w:spacing w:val="0"/>
          <w:w w:val="16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36"/>
        <w:ind w:left="265"/>
      </w:pPr>
      <w:r>
        <w:rPr>
          <w:rFonts w:cs="Arial MT" w:hAnsi="Arial MT" w:eastAsia="Arial MT" w:ascii="Arial MT"/>
          <w:color w:val="120E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" w:lineRule="auto" w:line="517"/>
        <w:ind w:left="1183" w:right="79" w:firstLine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ery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6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9" w:lineRule="exact" w:line="260"/>
        <w:ind w:left="191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2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269"/>
      </w:pPr>
      <w:r>
        <w:rPr>
          <w:rFonts w:cs="Arial MT" w:hAnsi="Arial MT" w:eastAsia="Arial MT" w:ascii="Arial MT"/>
          <w:color w:val="120E12"/>
          <w:spacing w:val="0"/>
          <w:w w:val="101"/>
          <w:position w:val="1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514"/>
        <w:ind w:left="1191" w:right="75" w:hanging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460"/>
        <w:ind w:left="27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41"/>
          <w:szCs w:val="41"/>
        </w:rPr>
        <w:t>            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1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1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1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1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492"/>
        <w:ind w:left="1187" w:right="72" w:firstLine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6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686366"/>
          <w:spacing w:val="0"/>
          <w:w w:val="54"/>
          <w:sz w:val="26"/>
          <w:szCs w:val="26"/>
        </w:rPr>
        <w:t>l</w:t>
      </w:r>
      <w:r>
        <w:rPr>
          <w:rFonts w:cs="Arial MT" w:hAnsi="Arial MT" w:eastAsia="Arial MT" w:ascii="Arial MT"/>
          <w:color w:val="120E12"/>
          <w:spacing w:val="0"/>
          <w:w w:val="97"/>
          <w:sz w:val="26"/>
          <w:szCs w:val="26"/>
        </w:rPr>
        <w:t>k</w:t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900" w:val="left"/>
        </w:tabs>
        <w:jc w:val="both"/>
        <w:spacing w:before="42" w:lineRule="auto" w:line="504"/>
        <w:ind w:left="1187" w:right="79" w:hanging="9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-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ab/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hy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fri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position w:val="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fo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20"/>
        <w:ind w:left="27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6"/>
          <w:w w:val="10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686366"/>
          <w:spacing w:val="0"/>
          <w:w w:val="2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19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6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9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280"/>
      </w:pP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3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19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9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4"/>
          <w:position w:val="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7F7877"/>
          <w:spacing w:val="0"/>
          <w:w w:val="18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tLeast" w:line="640"/>
        <w:ind w:left="1201" w:right="58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484445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484445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1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86366"/>
          <w:spacing w:val="0"/>
          <w:w w:val="2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41"/>
        <w:ind w:left="287"/>
      </w:pPr>
      <w:r>
        <w:rPr>
          <w:rFonts w:cs="Arial MT" w:hAnsi="Arial MT" w:eastAsia="Arial MT" w:ascii="Arial MT"/>
          <w:color w:val="120E12"/>
          <w:spacing w:val="0"/>
          <w:w w:val="103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"/>
        <w:ind w:left="1198"/>
        <w:sectPr>
          <w:pgMar w:header="0" w:footer="1124" w:top="1520" w:bottom="280" w:left="980" w:right="200"/>
          <w:pgSz w:w="11900" w:h="1684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6" w:lineRule="exact" w:line="300"/>
        <w:ind w:left="195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9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8"/>
        <w:ind w:left="1236"/>
      </w:pPr>
      <w:r>
        <w:rPr>
          <w:rFonts w:cs="Times New Roman" w:hAnsi="Times New Roman" w:eastAsia="Times New Roman" w:ascii="Times New Roman"/>
          <w:color w:val="120F12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0"/>
        <w:ind w:left="318"/>
      </w:pPr>
      <w:r>
        <w:rPr>
          <w:rFonts w:cs="Arial MT" w:hAnsi="Arial MT" w:eastAsia="Arial MT" w:ascii="Arial MT"/>
          <w:color w:val="120F12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2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24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95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78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2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322"/>
      </w:pPr>
      <w:r>
        <w:rPr>
          <w:rFonts w:cs="Arial MT" w:hAnsi="Arial MT" w:eastAsia="Arial MT" w:ascii="Arial MT"/>
          <w:color w:val="120F12"/>
          <w:spacing w:val="0"/>
          <w:w w:val="100"/>
          <w:position w:val="1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6"/>
        <w:ind w:left="123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ern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4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23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78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ll,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220" w:val="left"/>
        </w:tabs>
        <w:jc w:val="both"/>
        <w:spacing w:before="28" w:lineRule="auto" w:line="496"/>
        <w:ind w:left="1236" w:right="73" w:hanging="90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hy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8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56"/>
          <w:w w:val="11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lut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"/>
        <w:ind w:left="325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fy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40"/>
        <w:ind w:left="124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-2"/>
          <w:sz w:val="27"/>
          <w:szCs w:val="27"/>
        </w:rPr>
        <w:t> </w:t>
      </w:r>
      <w:r>
        <w:rPr>
          <w:rFonts w:cs="Segoe UI" w:hAnsi="Segoe UI" w:eastAsia="Segoe UI" w:ascii="Segoe UI"/>
          <w:color w:val="120F12"/>
          <w:spacing w:val="0"/>
          <w:w w:val="47"/>
          <w:position w:val="-2"/>
          <w:sz w:val="27"/>
          <w:szCs w:val="27"/>
        </w:rPr>
        <w:t>�</w:t>
      </w:r>
      <w:r>
        <w:rPr>
          <w:rFonts w:cs="Segoe UI" w:hAnsi="Segoe UI" w:eastAsia="Segoe UI" w:ascii="Segoe UI"/>
          <w:color w:val="120F12"/>
          <w:spacing w:val="0"/>
          <w:w w:val="47"/>
          <w:position w:val="-2"/>
          <w:sz w:val="27"/>
          <w:szCs w:val="27"/>
        </w:rPr>
        <w:t>  </w:t>
      </w:r>
      <w:r>
        <w:rPr>
          <w:rFonts w:cs="Segoe UI" w:hAnsi="Segoe UI" w:eastAsia="Segoe UI" w:ascii="Segoe UI"/>
          <w:color w:val="120F12"/>
          <w:spacing w:val="7"/>
          <w:w w:val="47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2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36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position w:val="-2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7"/>
          <w:szCs w:val="27"/>
        </w:rPr>
        <w:t>we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8" w:lineRule="auto" w:line="434"/>
        <w:ind w:left="266" w:right="113" w:firstLine="91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position w:val="9"/>
          <w:sz w:val="26"/>
          <w:szCs w:val="26"/>
        </w:rPr>
        <w:t>E</w:t>
      </w:r>
      <w:r>
        <w:rPr>
          <w:rFonts w:cs="Arial MT" w:hAnsi="Arial MT" w:eastAsia="Arial MT" w:ascii="Arial MT"/>
          <w:color w:val="120F12"/>
          <w:spacing w:val="0"/>
          <w:w w:val="100"/>
          <w:position w:val="9"/>
          <w:sz w:val="26"/>
          <w:szCs w:val="26"/>
        </w:rPr>
        <w:t>         </w:t>
      </w:r>
      <w:r>
        <w:rPr>
          <w:rFonts w:cs="Arial MT" w:hAnsi="Arial MT" w:eastAsia="Arial MT" w:ascii="Arial MT"/>
          <w:color w:val="120F12"/>
          <w:spacing w:val="16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84"/>
        <w:ind w:right="12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329"/>
      </w:pPr>
      <w:r>
        <w:rPr>
          <w:rFonts w:cs="Arial MT" w:hAnsi="Arial MT" w:eastAsia="Arial MT" w:ascii="Arial MT"/>
          <w:color w:val="120F12"/>
          <w:spacing w:val="0"/>
          <w:w w:val="100"/>
          <w:position w:val="-3"/>
          <w:sz w:val="26"/>
          <w:szCs w:val="26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24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14" w:lineRule="atLeast" w:line="620"/>
        <w:ind w:left="1200" w:right="120" w:firstLine="716"/>
      </w:pPr>
      <w:r>
        <w:rPr>
          <w:rFonts w:cs="Times New Roman" w:hAnsi="Times New Roman" w:eastAsia="Times New Roman" w:ascii="Times New Roman"/>
          <w:color w:val="120F12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w w:val="155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w w:val="117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34"/>
        <w:ind w:left="332"/>
      </w:pPr>
      <w:r>
        <w:rPr>
          <w:rFonts w:cs="Arial MT" w:hAnsi="Arial MT" w:eastAsia="Arial MT" w:ascii="Arial MT"/>
          <w:color w:val="120F12"/>
          <w:spacing w:val="0"/>
          <w:w w:val="107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1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hy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86"/>
        <w:ind w:left="1200" w:right="109"/>
        <w:sectPr>
          <w:pgMar w:footer="1146" w:header="0" w:top="1400" w:bottom="280" w:left="420" w:right="780"/>
          <w:footerReference w:type="default" r:id="rId11"/>
          <w:footerReference w:type="default" r:id="rId12"/>
          <w:pgSz w:w="11940" w:h="16880"/>
        </w:sectPr>
      </w:pPr>
      <w:r>
        <w:rPr>
          <w:rFonts w:cs="Times New Roman" w:hAnsi="Times New Roman" w:eastAsia="Times New Roman" w:ascii="Times New Roman"/>
          <w:color w:val="120F12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bl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3" w:lineRule="exact" w:line="280"/>
        <w:ind w:left="10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mu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13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60"/>
          <w:w w:val="105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7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27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ra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64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35F62"/>
          <w:spacing w:val="0"/>
          <w:w w:val="16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105"/>
      </w:pP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75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gr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1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4" w:lineRule="exact" w:line="280"/>
        <w:sectPr>
          <w:pgMar w:header="0" w:footer="1146" w:top="1480" w:bottom="280" w:left="960" w:right="400"/>
          <w:pgSz w:w="11940" w:h="16880"/>
        </w:sectPr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left"/>
        <w:spacing w:before="45" w:lineRule="exact" w:line="280"/>
        <w:ind w:left="1027"/>
      </w:pPr>
      <w:r>
        <w:pict>
          <v:shape type="#_x0000_t202" style="position:absolute;margin-left:311.369pt;margin-top:7.69223pt;width:4.32075pt;height:8.8pt;mso-position-horizontal-relative:page;mso-position-vertical-relative:paragraph;z-index:-1705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Arial MT" w:hAnsi="Arial MT" w:eastAsia="Arial MT" w:ascii="Arial MT"/>
                      <w:color w:val="120F13"/>
                      <w:spacing w:val="0"/>
                      <w:w w:val="83"/>
                      <w:sz w:val="17"/>
                      <w:szCs w:val="17"/>
                    </w:rPr>
                    <w:t>h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3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-1"/>
          <w:sz w:val="26"/>
          <w:szCs w:val="26"/>
        </w:rPr>
        <w:t> </w:t>
      </w:r>
      <w:r>
        <w:rPr>
          <w:rFonts w:cs="Arial MT" w:hAnsi="Arial MT" w:eastAsia="Arial MT" w:ascii="Arial MT"/>
          <w:color w:val="120F13"/>
          <w:spacing w:val="0"/>
          <w:w w:val="129"/>
          <w:position w:val="-1"/>
          <w:sz w:val="17"/>
          <w:szCs w:val="17"/>
        </w:rPr>
        <w:t>6</w:t>
      </w:r>
      <w:r>
        <w:rPr>
          <w:rFonts w:cs="Arial MT" w:hAnsi="Arial MT" w:eastAsia="Arial MT" w:ascii="Arial MT"/>
          <w:color w:val="120F13"/>
          <w:spacing w:val="0"/>
          <w:w w:val="108"/>
          <w:position w:val="-1"/>
          <w:sz w:val="17"/>
          <w:szCs w:val="17"/>
        </w:rPr>
        <w:t>t</w:t>
      </w:r>
      <w:r>
        <w:rPr>
          <w:rFonts w:cs="Arial MT" w:hAnsi="Arial MT" w:eastAsia="Arial MT" w:ascii="Arial MT"/>
          <w:color w:val="120F13"/>
          <w:spacing w:val="0"/>
          <w:w w:val="86"/>
          <w:position w:val="-1"/>
          <w:sz w:val="17"/>
          <w:szCs w:val="17"/>
        </w:rPr>
        <w:t>h</w:t>
      </w:r>
      <w:r>
        <w:rPr>
          <w:rFonts w:cs="Arial MT" w:hAnsi="Arial MT" w:eastAsia="Arial MT" w:ascii="Arial MT"/>
          <w:color w:val="120F13"/>
          <w:spacing w:val="0"/>
          <w:w w:val="100"/>
          <w:position w:val="-1"/>
          <w:sz w:val="17"/>
          <w:szCs w:val="17"/>
        </w:rPr>
        <w:t> </w:t>
      </w:r>
      <w:r>
        <w:rPr>
          <w:rFonts w:cs="Arial MT" w:hAnsi="Arial MT" w:eastAsia="Arial MT" w:ascii="Arial MT"/>
          <w:color w:val="120F13"/>
          <w:spacing w:val="-8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6"/>
          <w:szCs w:val="26"/>
        </w:rPr>
        <w:t>8</w:t>
      </w:r>
      <w:r>
        <w:rPr>
          <w:rFonts w:cs="Arial MT" w:hAnsi="Arial MT" w:eastAsia="Arial MT" w:ascii="Arial MT"/>
          <w:color w:val="120F13"/>
          <w:spacing w:val="0"/>
          <w:w w:val="92"/>
          <w:position w:val="10"/>
          <w:sz w:val="14"/>
          <w:szCs w:val="14"/>
        </w:rPr>
        <w:t>1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20"/>
        <w:ind w:left="109"/>
      </w:pPr>
      <w:r>
        <w:rPr>
          <w:rFonts w:cs="Arial MT" w:hAnsi="Arial MT" w:eastAsia="Arial MT" w:ascii="Arial MT"/>
          <w:color w:val="120F13"/>
          <w:spacing w:val="0"/>
          <w:w w:val="104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54"/>
        <w:sectPr>
          <w:type w:val="continuous"/>
          <w:pgSz w:w="11940" w:h="16880"/>
          <w:pgMar w:top="1400" w:bottom="280" w:left="960" w:right="400"/>
          <w:cols w:num="2" w:equalWidth="off">
            <w:col w:w="5354" w:space="93"/>
            <w:col w:w="513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8"/>
          <w:w w:val="10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635F62"/>
          <w:spacing w:val="0"/>
          <w:w w:val="16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up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-1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-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-1"/>
          <w:sz w:val="26"/>
          <w:szCs w:val="26"/>
        </w:rPr>
        <w:t> </w:t>
      </w:r>
      <w:r>
        <w:rPr>
          <w:rFonts w:cs="Arial MT" w:hAnsi="Arial MT" w:eastAsia="Arial MT" w:ascii="Arial MT"/>
          <w:color w:val="494548"/>
          <w:spacing w:val="0"/>
          <w:w w:val="33"/>
          <w:position w:val="-1"/>
          <w:sz w:val="17"/>
          <w:szCs w:val="17"/>
        </w:rPr>
        <w:t>i"</w:t>
      </w:r>
      <w:r>
        <w:rPr>
          <w:rFonts w:cs="Arial MT" w:hAnsi="Arial MT" w:eastAsia="Arial MT" w:ascii="Arial MT"/>
          <w:color w:val="494548"/>
          <w:spacing w:val="0"/>
          <w:w w:val="33"/>
          <w:position w:val="-1"/>
          <w:sz w:val="17"/>
          <w:szCs w:val="17"/>
        </w:rPr>
        <w:t> </w:t>
      </w:r>
      <w:r>
        <w:rPr>
          <w:rFonts w:cs="Arial MT" w:hAnsi="Arial MT" w:eastAsia="Arial MT" w:ascii="Arial MT"/>
          <w:color w:val="494548"/>
          <w:spacing w:val="5"/>
          <w:w w:val="33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33"/>
        <w:ind w:left="1034" w:right="103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left"/>
        <w:spacing w:lineRule="auto" w:line="339"/>
        <w:ind w:left="1034" w:right="76" w:hanging="918"/>
      </w:pP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>c</w:t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ab/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3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-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9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494548"/>
          <w:spacing w:val="-1"/>
          <w:w w:val="411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-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74"/>
      </w:pPr>
      <w:r>
        <w:rPr>
          <w:rFonts w:cs="Times New Roman" w:hAnsi="Times New Roman" w:eastAsia="Times New Roman" w:ascii="Times New Roman"/>
          <w:color w:val="B6ACAE"/>
          <w:spacing w:val="0"/>
          <w:w w:val="16"/>
          <w:sz w:val="26"/>
          <w:szCs w:val="26"/>
        </w:rPr>
        <w:t>_</w:t>
      </w:r>
      <w:r>
        <w:rPr>
          <w:rFonts w:cs="Times New Roman" w:hAnsi="Times New Roman" w:eastAsia="Times New Roman" w:ascii="Times New Roman"/>
          <w:color w:val="B6ACAE"/>
          <w:spacing w:val="0"/>
          <w:w w:val="16"/>
          <w:sz w:val="26"/>
          <w:szCs w:val="26"/>
        </w:rPr>
        <w:t>              </w:t>
      </w:r>
      <w:r>
        <w:rPr>
          <w:rFonts w:cs="Times New Roman" w:hAnsi="Times New Roman" w:eastAsia="Times New Roman" w:ascii="Times New Roman"/>
          <w:color w:val="B6ACAE"/>
          <w:spacing w:val="6"/>
          <w:w w:val="1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635F62"/>
          <w:spacing w:val="0"/>
          <w:w w:val="142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16"/>
      </w:pPr>
      <w:r>
        <w:rPr>
          <w:rFonts w:cs="Arial MT" w:hAnsi="Arial MT" w:eastAsia="Arial MT" w:ascii="Arial MT"/>
          <w:color w:val="120F13"/>
          <w:spacing w:val="0"/>
          <w:w w:val="100"/>
          <w:sz w:val="26"/>
          <w:szCs w:val="26"/>
        </w:rPr>
        <w:t>D</w:t>
      </w:r>
      <w:r>
        <w:rPr>
          <w:rFonts w:cs="Arial MT" w:hAnsi="Arial MT" w:eastAsia="Arial MT" w:ascii="Arial MT"/>
          <w:color w:val="120F13"/>
          <w:spacing w:val="0"/>
          <w:w w:val="100"/>
          <w:sz w:val="26"/>
          <w:szCs w:val="26"/>
        </w:rPr>
        <w:t>         </w:t>
      </w:r>
      <w:r>
        <w:rPr>
          <w:rFonts w:cs="Arial MT" w:hAnsi="Arial MT" w:eastAsia="Arial MT" w:ascii="Arial MT"/>
          <w:color w:val="120F13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33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1"/>
          <w:sz w:val="26"/>
          <w:szCs w:val="26"/>
        </w:rPr>
        <w:t> </w:t>
      </w:r>
      <w:r>
        <w:rPr>
          <w:rFonts w:cs="Segoe UI" w:hAnsi="Segoe UI" w:eastAsia="Segoe UI" w:ascii="Segoe UI"/>
          <w:color w:val="120F13"/>
          <w:spacing w:val="0"/>
          <w:w w:val="56"/>
          <w:position w:val="1"/>
          <w:sz w:val="26"/>
          <w:szCs w:val="26"/>
        </w:rPr>
        <w:t>�</w:t>
      </w:r>
      <w:r>
        <w:rPr>
          <w:rFonts w:cs="Times New Roman" w:hAnsi="Times New Roman" w:eastAsia="Times New Roman" w:ascii="Times New Roman"/>
          <w:color w:val="120F13"/>
          <w:spacing w:val="0"/>
          <w:w w:val="118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1"/>
          <w:sz w:val="26"/>
          <w:szCs w:val="26"/>
        </w:rPr>
        <w:t>ou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494548"/>
          <w:spacing w:val="-1"/>
          <w:w w:val="31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spacing w:before="89" w:lineRule="exact" w:line="280"/>
        <w:ind w:right="622"/>
      </w:pPr>
      <w:r>
        <w:rPr>
          <w:rFonts w:cs="Arial MT" w:hAnsi="Arial MT" w:eastAsia="Arial MT" w:ascii="Arial MT"/>
          <w:color w:val="D6D3D3"/>
          <w:spacing w:val="0"/>
          <w:w w:val="18"/>
          <w:position w:val="-3"/>
          <w:sz w:val="28"/>
          <w:szCs w:val="2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exact" w:line="220"/>
        <w:ind w:left="1041" w:right="89"/>
      </w:pPr>
      <w:r>
        <w:rPr>
          <w:rFonts w:cs="Times New Roman" w:hAnsi="Times New Roman" w:eastAsia="Times New Roman" w:ascii="Times New Roman"/>
          <w:color w:val="120F13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w w:val="15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mu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7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363335"/>
          <w:spacing w:val="0"/>
          <w:w w:val="114"/>
          <w:position w:val="1"/>
          <w:sz w:val="26"/>
          <w:szCs w:val="26"/>
        </w:rPr>
        <w:t>yi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auto" w:line="515"/>
        <w:ind w:left="1045" w:right="73"/>
      </w:pPr>
      <w:r>
        <w:rPr>
          <w:rFonts w:cs="Times New Roman" w:hAnsi="Times New Roman" w:eastAsia="Times New Roman" w:ascii="Times New Roman"/>
          <w:color w:val="120F13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w w:val="7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w w:val="11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5"/>
          <w:w w:val="7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14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5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4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494548"/>
          <w:spacing w:val="0"/>
          <w:w w:val="14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4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6"/>
          <w:szCs w:val="26"/>
        </w:rPr>
        <w:t>cc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363335"/>
          <w:spacing w:val="0"/>
          <w:w w:val="121"/>
          <w:sz w:val="26"/>
          <w:szCs w:val="26"/>
        </w:rPr>
        <w:t>rh</w:t>
      </w:r>
      <w:r>
        <w:rPr>
          <w:rFonts w:cs="Times New Roman" w:hAnsi="Times New Roman" w:eastAsia="Times New Roman" w:ascii="Times New Roman"/>
          <w:color w:val="120F13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1"/>
        <w:ind w:left="1769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1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2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5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2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3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94548"/>
          <w:spacing w:val="0"/>
          <w:w w:val="29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31"/>
      </w:pPr>
      <w:r>
        <w:rPr>
          <w:rFonts w:cs="Arial MT" w:hAnsi="Arial MT" w:eastAsia="Arial MT" w:ascii="Arial MT"/>
          <w:color w:val="120F13"/>
          <w:spacing w:val="0"/>
          <w:w w:val="103"/>
          <w:position w:val="-3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220"/>
        <w:ind w:left="1049" w:right="96"/>
      </w:pPr>
      <w:r>
        <w:rPr>
          <w:rFonts w:cs="Times New Roman" w:hAnsi="Times New Roman" w:eastAsia="Times New Roman" w:ascii="Times New Roman"/>
          <w:color w:val="120F13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06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w w:val="96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w w:val="111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06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96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w w:val="10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74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635F62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on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56" w:lineRule="exact" w:line="640"/>
        <w:ind w:left="1049" w:right="6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3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41"/>
      </w:pPr>
      <w:r>
        <w:rPr>
          <w:rFonts w:cs="Times New Roman" w:hAnsi="Times New Roman" w:eastAsia="Times New Roman" w:ascii="Times New Roman"/>
          <w:color w:val="120F13"/>
          <w:spacing w:val="0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320"/>
        <w:ind w:left="1049" w:right="7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Segoe UI" w:hAnsi="Segoe UI" w:eastAsia="Segoe UI" w:ascii="Segoe UI"/>
          <w:color w:val="7B7779"/>
          <w:spacing w:val="0"/>
          <w:w w:val="80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476"/>
        <w:ind w:left="1063" w:right="54" w:hanging="4"/>
        <w:sectPr>
          <w:type w:val="continuous"/>
          <w:pgSz w:w="11940" w:h="16880"/>
          <w:pgMar w:top="1400" w:bottom="280" w:left="960" w:right="400"/>
        </w:sectPr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2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69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0"/>
          <w:w w:val="6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7"/>
          <w:w w:val="14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Segoe UI" w:hAnsi="Segoe UI" w:eastAsia="Segoe UI" w:ascii="Segoe UI"/>
          <w:color w:val="7B7779"/>
          <w:spacing w:val="0"/>
          <w:w w:val="60"/>
          <w:sz w:val="27"/>
          <w:szCs w:val="27"/>
        </w:rPr>
        <w:t>�</w:t>
      </w:r>
      <w:r>
        <w:rPr>
          <w:rFonts w:cs="Segoe UI" w:hAnsi="Segoe UI" w:eastAsia="Segoe UI" w:ascii="Segoe UI"/>
          <w:color w:val="7B7779"/>
          <w:spacing w:val="0"/>
          <w:w w:val="100"/>
          <w:sz w:val="27"/>
          <w:szCs w:val="27"/>
        </w:rPr>
        <w:t> </w:t>
      </w:r>
      <w:r>
        <w:rPr>
          <w:rFonts w:cs="Segoe UI" w:hAnsi="Segoe UI" w:eastAsia="Segoe UI" w:ascii="Segoe UI"/>
          <w:color w:val="7B7779"/>
          <w:spacing w:val="-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1" w:lineRule="exact" w:line="280"/>
        <w:ind w:left="101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1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2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F12"/>
          <w:spacing w:val="19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27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9"/>
        <w:ind w:left="109"/>
      </w:pPr>
      <w:r>
        <w:rPr>
          <w:rFonts w:cs="Arial MT" w:hAnsi="Arial MT" w:eastAsia="Arial MT" w:ascii="Arial MT"/>
          <w:color w:val="120F12"/>
          <w:spacing w:val="0"/>
          <w:w w:val="103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23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" w:lineRule="atLeast" w:line="620"/>
        <w:ind w:left="1030" w:right="107" w:firstLine="71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3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40"/>
        <w:ind w:left="116"/>
      </w:pPr>
      <w:r>
        <w:rPr>
          <w:rFonts w:cs="Arial MT" w:hAnsi="Arial MT" w:eastAsia="Arial MT" w:ascii="Arial MT"/>
          <w:color w:val="120F12"/>
          <w:spacing w:val="0"/>
          <w:w w:val="100"/>
          <w:position w:val="1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4" w:lineRule="auto" w:line="520"/>
        <w:ind w:left="1034" w:right="11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ym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38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both"/>
        <w:spacing w:before="2" w:lineRule="auto" w:line="334"/>
        <w:ind w:left="1030" w:right="89" w:hanging="90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color w:val="120F12"/>
          <w:spacing w:val="-94"/>
          <w:w w:val="100"/>
          <w:position w:val="-13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39"/>
          <w:szCs w:val="39"/>
        </w:rPr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3"/>
          <w:sz w:val="39"/>
          <w:szCs w:val="39"/>
        </w:rPr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 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3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49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position w:val="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38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8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7"/>
          <w:position w:val="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2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position w:val="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55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21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3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97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740" w:val="left"/>
        </w:tabs>
        <w:jc w:val="both"/>
        <w:spacing w:lineRule="auto" w:line="496"/>
        <w:ind w:left="1034" w:right="68" w:hanging="91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ab/>
        <w:tab/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fr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5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"p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20"/>
        <w:ind w:left="120"/>
      </w:pPr>
      <w:r>
        <w:rPr>
          <w:rFonts w:cs="Arial MT" w:hAnsi="Arial MT" w:eastAsia="Arial MT" w:ascii="Arial MT"/>
          <w:color w:val="120F12"/>
          <w:spacing w:val="0"/>
          <w:w w:val="100"/>
          <w:position w:val="8"/>
          <w:sz w:val="27"/>
          <w:szCs w:val="27"/>
        </w:rPr>
        <w:t>E</w:t>
      </w:r>
      <w:r>
        <w:rPr>
          <w:rFonts w:cs="Arial MT" w:hAnsi="Arial MT" w:eastAsia="Arial MT" w:ascii="Arial MT"/>
          <w:color w:val="120F12"/>
          <w:spacing w:val="0"/>
          <w:w w:val="100"/>
          <w:position w:val="8"/>
          <w:sz w:val="27"/>
          <w:szCs w:val="27"/>
        </w:rPr>
        <w:t>        </w:t>
      </w:r>
      <w:r>
        <w:rPr>
          <w:rFonts w:cs="Arial MT" w:hAnsi="Arial MT" w:eastAsia="Arial MT" w:ascii="Arial MT"/>
          <w:color w:val="120F12"/>
          <w:spacing w:val="62"/>
          <w:w w:val="100"/>
          <w:position w:val="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1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25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F12"/>
          <w:spacing w:val="-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1" w:lineRule="atLeast" w:line="620"/>
        <w:ind w:left="1038" w:right="104" w:firstLine="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60"/>
        <w:ind w:left="127"/>
      </w:pPr>
      <w:r>
        <w:rPr>
          <w:rFonts w:cs="Arial MT" w:hAnsi="Arial MT" w:eastAsia="Arial MT" w:ascii="Arial MT"/>
          <w:color w:val="120F12"/>
          <w:spacing w:val="0"/>
          <w:w w:val="103"/>
          <w:position w:val="-3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768"/>
      </w:pP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93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93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7"/>
          <w:w w:val="96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1" w:lineRule="atLeast" w:line="620"/>
        <w:ind w:left="1045" w:right="91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134"/>
      </w:pP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765"/>
      </w:pPr>
      <w:r>
        <w:rPr>
          <w:rFonts w:cs="Times New Roman" w:hAnsi="Times New Roman" w:eastAsia="Times New Roman" w:ascii="Times New Roman"/>
          <w:color w:val="120F12"/>
          <w:w w:val="97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w w:val="107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w w:val="106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2"/>
          <w:spacing w:val="-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3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100"/>
          <w:sz w:val="25"/>
          <w:szCs w:val="25"/>
        </w:rPr>
        <w:t>2</w:t>
      </w:r>
      <w:r>
        <w:rPr>
          <w:rFonts w:cs="Arial MT" w:hAnsi="Arial MT" w:eastAsia="Arial MT" w:ascii="Arial MT"/>
          <w:color w:val="120F12"/>
          <w:spacing w:val="0"/>
          <w:w w:val="100"/>
          <w:sz w:val="25"/>
          <w:szCs w:val="25"/>
        </w:rPr>
        <w:t> </w:t>
      </w:r>
      <w:r>
        <w:rPr>
          <w:rFonts w:cs="Arial MT" w:hAnsi="Arial MT" w:eastAsia="Arial MT" w:ascii="Arial MT"/>
          <w:color w:val="120F12"/>
          <w:spacing w:val="2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-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2"/>
          <w:spacing w:val="0"/>
          <w:w w:val="99"/>
          <w:sz w:val="17"/>
          <w:szCs w:val="17"/>
        </w:rPr>
        <w:t>g</w:t>
      </w:r>
      <w:r>
        <w:rPr>
          <w:rFonts w:cs="Arial MT" w:hAnsi="Arial MT" w:eastAsia="Arial MT" w:ascii="Arial MT"/>
          <w:color w:val="120F12"/>
          <w:spacing w:val="0"/>
          <w:w w:val="99"/>
          <w:sz w:val="17"/>
          <w:szCs w:val="17"/>
        </w:rPr>
        <w:t>t</w:t>
      </w:r>
      <w:r>
        <w:rPr>
          <w:rFonts w:cs="Arial MT" w:hAnsi="Arial MT" w:eastAsia="Arial MT" w:ascii="Arial MT"/>
          <w:color w:val="120F12"/>
          <w:spacing w:val="0"/>
          <w:w w:val="99"/>
          <w:sz w:val="17"/>
          <w:szCs w:val="17"/>
        </w:rPr>
        <w:t>h</w:t>
      </w:r>
      <w:r>
        <w:rPr>
          <w:rFonts w:cs="Arial MT" w:hAnsi="Arial MT" w:eastAsia="Arial MT" w:ascii="Arial MT"/>
          <w:color w:val="120F12"/>
          <w:spacing w:val="0"/>
          <w:w w:val="99"/>
          <w:sz w:val="17"/>
          <w:szCs w:val="17"/>
        </w:rPr>
        <w:t>  </w:t>
      </w:r>
      <w:r>
        <w:rPr>
          <w:rFonts w:cs="Arial MT" w:hAnsi="Arial MT" w:eastAsia="Arial MT" w:ascii="Arial MT"/>
          <w:color w:val="120F12"/>
          <w:spacing w:val="26"/>
          <w:w w:val="9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5"/>
        <w:sectPr>
          <w:pgNumType w:start="14"/>
          <w:pgMar w:footer="1103" w:header="0" w:top="1440" w:bottom="280" w:left="460" w:right="960"/>
          <w:footerReference w:type="default" r:id="rId13"/>
          <w:footerReference w:type="default" r:id="rId14"/>
          <w:pgSz w:w="11980" w:h="1690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-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0" w:lineRule="exact" w:line="300"/>
        <w:ind w:left="1149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-1"/>
          <w:sz w:val="27"/>
          <w:szCs w:val="27"/>
        </w:rPr>
        <w:t>vo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lv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8"/>
        <w:ind w:right="15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615E5F"/>
          <w:spacing w:val="0"/>
          <w:w w:val="3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43"/>
        <w:ind w:left="231"/>
      </w:pPr>
      <w:r>
        <w:rPr>
          <w:rFonts w:cs="Arial MT" w:hAnsi="Arial MT" w:eastAsia="Arial MT" w:ascii="Arial MT"/>
          <w:color w:val="120F13"/>
          <w:spacing w:val="0"/>
          <w:w w:val="107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80"/>
        <w:ind w:right="15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2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B282A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64" w:lineRule="exact" w:line="620"/>
        <w:ind w:left="1110" w:right="151" w:hanging="1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pt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615E5F"/>
          <w:spacing w:val="0"/>
          <w:w w:val="19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6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160"/>
        <w:ind w:left="235"/>
      </w:pPr>
      <w:r>
        <w:rPr>
          <w:rFonts w:cs="Arial MT" w:hAnsi="Arial MT" w:eastAsia="Arial MT" w:ascii="Arial MT"/>
          <w:color w:val="120F13"/>
          <w:spacing w:val="0"/>
          <w:w w:val="100"/>
          <w:position w:val="3"/>
          <w:sz w:val="25"/>
          <w:szCs w:val="25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6" w:lineRule="auto" w:line="491"/>
        <w:ind w:left="1160" w:right="101" w:hanging="4"/>
      </w:pPr>
      <w:r>
        <w:rPr>
          <w:rFonts w:cs="Times New Roman" w:hAnsi="Times New Roman" w:eastAsia="Times New Roman" w:ascii="Times New Roman"/>
          <w:color w:val="120F13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06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F13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3"/>
          <w:spacing w:val="-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55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1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156"/>
          <w:sz w:val="25"/>
          <w:szCs w:val="25"/>
        </w:rPr>
        <w:t>f</w:t>
      </w:r>
      <w:r>
        <w:rPr>
          <w:rFonts w:cs="Arial MT" w:hAnsi="Arial MT" w:eastAsia="Arial MT" w:ascii="Arial MT"/>
          <w:color w:val="120F13"/>
          <w:spacing w:val="-8"/>
          <w:w w:val="15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880" w:val="left"/>
        </w:tabs>
        <w:jc w:val="left"/>
        <w:spacing w:before="9" w:lineRule="auto" w:line="334"/>
        <w:ind w:left="1163" w:right="84" w:hanging="921"/>
      </w:pP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>c</w:t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ab/>
        <w:tab/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7"/>
          <w:w w:val="98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0"/>
          <w:sz w:val="27"/>
          <w:szCs w:val="27"/>
        </w:rPr>
        <w:t>nu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80"/>
        <w:ind w:left="190" w:right="144" w:firstLine="16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efus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xp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484545"/>
          <w:spacing w:val="0"/>
          <w:w w:val="29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48454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84545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D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         </w:t>
      </w:r>
      <w:r>
        <w:rPr>
          <w:rFonts w:cs="Arial MT" w:hAnsi="Arial MT" w:eastAsia="Arial MT" w:ascii="Arial MT"/>
          <w:color w:val="120F13"/>
          <w:spacing w:val="41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4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0"/>
          <w:position w:val="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1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6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1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4" w:lineRule="auto" w:line="447"/>
        <w:ind w:left="188" w:right="137" w:firstLine="918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5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84545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100"/>
          <w:position w:val="9"/>
          <w:sz w:val="25"/>
          <w:szCs w:val="25"/>
        </w:rPr>
        <w:t>E</w:t>
      </w:r>
      <w:r>
        <w:rPr>
          <w:rFonts w:cs="Arial MT" w:hAnsi="Arial MT" w:eastAsia="Arial MT" w:ascii="Arial MT"/>
          <w:color w:val="120F13"/>
          <w:spacing w:val="0"/>
          <w:w w:val="100"/>
          <w:position w:val="9"/>
          <w:sz w:val="25"/>
          <w:szCs w:val="25"/>
        </w:rPr>
        <w:t>         </w:t>
      </w:r>
      <w:r>
        <w:rPr>
          <w:rFonts w:cs="Arial MT" w:hAnsi="Arial MT" w:eastAsia="Arial MT" w:ascii="Arial MT"/>
          <w:color w:val="120F13"/>
          <w:spacing w:val="58"/>
          <w:w w:val="100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fl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615E5F"/>
          <w:spacing w:val="0"/>
          <w:w w:val="173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8E8685"/>
          <w:spacing w:val="0"/>
          <w:w w:val="193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0"/>
          <w:sz w:val="27"/>
          <w:szCs w:val="27"/>
        </w:rPr>
        <w:t>gu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64"/>
        <w:ind w:right="133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2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37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253"/>
      </w:pP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-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171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ees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67" w:lineRule="exact" w:line="640"/>
        <w:ind w:left="1131" w:right="129" w:firstLine="720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216"/>
          <w:sz w:val="17"/>
          <w:szCs w:val="17"/>
        </w:rPr>
        <w:t>]</w:t>
      </w:r>
      <w:r>
        <w:rPr>
          <w:rFonts w:cs="Arial MT" w:hAnsi="Arial MT" w:eastAsia="Arial MT" w:ascii="Arial MT"/>
          <w:color w:val="120F13"/>
          <w:spacing w:val="0"/>
          <w:w w:val="64"/>
          <w:sz w:val="17"/>
          <w:szCs w:val="17"/>
        </w:rPr>
        <w:t>1</w:t>
      </w:r>
      <w:r>
        <w:rPr>
          <w:rFonts w:cs="Arial MT" w:hAnsi="Arial MT" w:eastAsia="Arial MT" w:ascii="Arial MT"/>
          <w:color w:val="120F13"/>
          <w:spacing w:val="0"/>
          <w:w w:val="83"/>
          <w:sz w:val="17"/>
          <w:szCs w:val="17"/>
        </w:rPr>
        <w:t>h</w:t>
      </w:r>
      <w:r>
        <w:rPr>
          <w:rFonts w:cs="Arial MT" w:hAnsi="Arial MT" w:eastAsia="Arial MT" w:ascii="Arial MT"/>
          <w:color w:val="120F13"/>
          <w:spacing w:val="0"/>
          <w:w w:val="100"/>
          <w:sz w:val="17"/>
          <w:szCs w:val="17"/>
        </w:rPr>
        <w:t>  </w:t>
      </w:r>
      <w:r>
        <w:rPr>
          <w:rFonts w:cs="Arial MT" w:hAnsi="Arial MT" w:eastAsia="Arial MT" w:ascii="Arial MT"/>
          <w:color w:val="120F13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-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1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22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267"/>
      </w:pP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178"/>
      </w:pPr>
      <w:r>
        <w:rPr>
          <w:rFonts w:cs="Times New Roman" w:hAnsi="Times New Roman" w:eastAsia="Times New Roman" w:ascii="Times New Roman"/>
          <w:color w:val="120F13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03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w w:val="11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11</w:t>
      </w:r>
      <w:r>
        <w:rPr>
          <w:rFonts w:cs="Times New Roman" w:hAnsi="Times New Roman" w:eastAsia="Times New Roman" w:ascii="Times New Roman"/>
          <w:color w:val="120F13"/>
          <w:spacing w:val="0"/>
          <w:w w:val="127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50"/>
        <w:ind w:left="1130" w:right="119" w:firstLine="716"/>
        <w:sectPr>
          <w:pgMar w:header="0" w:footer="1103" w:top="1460" w:bottom="280" w:left="1000" w:right="180"/>
          <w:pgSz w:w="11900" w:h="16840"/>
        </w:sectPr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o,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56"/>
          <w:sz w:val="25"/>
          <w:szCs w:val="25"/>
        </w:rPr>
        <w:t>1</w:t>
      </w:r>
      <w:r>
        <w:rPr>
          <w:rFonts w:cs="Arial MT" w:hAnsi="Arial MT" w:eastAsia="Arial MT" w:ascii="Arial MT"/>
          <w:color w:val="120F13"/>
          <w:spacing w:val="0"/>
          <w:w w:val="98"/>
          <w:sz w:val="25"/>
          <w:szCs w:val="25"/>
        </w:rPr>
        <w:t>1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 </w:t>
      </w:r>
      <w:r>
        <w:rPr>
          <w:rFonts w:cs="Arial MT" w:hAnsi="Arial MT" w:eastAsia="Arial MT" w:ascii="Arial MT"/>
          <w:color w:val="120F13"/>
          <w:spacing w:val="-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1"/>
          <w:w w:val="199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46"/>
          <w:sz w:val="34"/>
          <w:szCs w:val="34"/>
        </w:rPr>
        <w:t>h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oud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ng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615E5F"/>
          <w:spacing w:val="0"/>
          <w:w w:val="17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615E5F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615E5F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2" w:lineRule="exact" w:line="300"/>
        <w:ind w:left="10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918786"/>
          <w:spacing w:val="0"/>
          <w:w w:val="15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E12"/>
          <w:spacing w:val="-3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0"/>
        <w:ind w:left="102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dn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kne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7"/>
        <w:ind w:left="107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7" w:lineRule="exact" w:line="640"/>
        <w:ind w:left="1040" w:right="99" w:hanging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160"/>
        <w:ind w:left="118"/>
      </w:pPr>
      <w:r>
        <w:rPr>
          <w:rFonts w:cs="Arial MT" w:hAnsi="Arial MT" w:eastAsia="Arial MT" w:ascii="Arial MT"/>
          <w:color w:val="120E12"/>
          <w:spacing w:val="0"/>
          <w:w w:val="100"/>
          <w:position w:val="3"/>
          <w:sz w:val="25"/>
          <w:szCs w:val="25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8" w:lineRule="auto" w:line="495"/>
        <w:ind w:left="1040" w:right="124" w:hanging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left"/>
        <w:spacing w:before="16" w:lineRule="auto" w:line="329"/>
        <w:ind w:left="1040" w:right="110" w:hanging="9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color w:val="120E12"/>
          <w:spacing w:val="-94"/>
          <w:w w:val="100"/>
          <w:position w:val="-13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39"/>
          <w:szCs w:val="39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39"/>
          <w:szCs w:val="39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xty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ght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mu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mu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0"/>
        <w:ind w:left="1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          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position w:val="-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0" w:lineRule="auto" w:line="410"/>
        <w:ind w:left="70" w:right="156" w:firstLine="922"/>
      </w:pPr>
      <w:r>
        <w:rPr>
          <w:rFonts w:cs="Times New Roman" w:hAnsi="Times New Roman" w:eastAsia="Times New Roman" w:ascii="Times New Roman"/>
          <w:color w:val="120E12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kinn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E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         </w:t>
      </w:r>
      <w:r>
        <w:rPr>
          <w:rFonts w:cs="Arial MT" w:hAnsi="Arial MT" w:eastAsia="Arial MT" w:ascii="Arial MT"/>
          <w:color w:val="120E12"/>
          <w:spacing w:val="51"/>
          <w:w w:val="100"/>
          <w:position w:val="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8"/>
          <w:w w:val="9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23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"/>
          <w:w w:val="195"/>
          <w:position w:val="0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48"/>
          <w:position w:val="0"/>
          <w:sz w:val="34"/>
          <w:szCs w:val="34"/>
        </w:rPr>
        <w:t>h</w:t>
      </w:r>
      <w:r>
        <w:rPr>
          <w:rFonts w:cs="Times New Roman" w:hAnsi="Times New Roman" w:eastAsia="Times New Roman" w:ascii="Times New Roman"/>
          <w:color w:val="120E12"/>
          <w:spacing w:val="-6"/>
          <w:w w:val="100"/>
          <w:position w:val="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5"/>
        <w:ind w:left="105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32"/>
      </w:pPr>
      <w:r>
        <w:rPr>
          <w:rFonts w:cs="Arial MT" w:hAnsi="Arial MT" w:eastAsia="Arial MT" w:ascii="Arial MT"/>
          <w:color w:val="120E12"/>
          <w:spacing w:val="0"/>
          <w:w w:val="108"/>
          <w:position w:val="-3"/>
          <w:sz w:val="24"/>
          <w:szCs w:val="24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4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8"/>
          <w:w w:val="97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5" w:lineRule="exact" w:line="620"/>
        <w:ind w:left="1047" w:right="66" w:hanging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3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97"/>
          <w:sz w:val="17"/>
          <w:szCs w:val="17"/>
        </w:rPr>
        <w:t>g</w:t>
      </w:r>
      <w:r>
        <w:rPr>
          <w:rFonts w:cs="Arial MT" w:hAnsi="Arial MT" w:eastAsia="Arial MT" w:ascii="Arial MT"/>
          <w:color w:val="120E12"/>
          <w:spacing w:val="0"/>
          <w:w w:val="97"/>
          <w:sz w:val="17"/>
          <w:szCs w:val="17"/>
        </w:rPr>
        <w:t>t</w:t>
      </w:r>
      <w:r>
        <w:rPr>
          <w:rFonts w:cs="Arial MT" w:hAnsi="Arial MT" w:eastAsia="Arial MT" w:ascii="Arial MT"/>
          <w:color w:val="120E12"/>
          <w:spacing w:val="0"/>
          <w:w w:val="97"/>
          <w:sz w:val="17"/>
          <w:szCs w:val="17"/>
        </w:rPr>
        <w:t>h</w:t>
      </w:r>
      <w:r>
        <w:rPr>
          <w:rFonts w:cs="Arial MT" w:hAnsi="Arial MT" w:eastAsia="Arial MT" w:ascii="Arial MT"/>
          <w:color w:val="120E12"/>
          <w:spacing w:val="0"/>
          <w:w w:val="97"/>
          <w:sz w:val="17"/>
          <w:szCs w:val="17"/>
        </w:rPr>
        <w:t> </w:t>
      </w:r>
      <w:r>
        <w:rPr>
          <w:rFonts w:cs="Arial MT" w:hAnsi="Arial MT" w:eastAsia="Arial MT" w:ascii="Arial MT"/>
          <w:color w:val="120E12"/>
          <w:spacing w:val="10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sz w:val="27"/>
          <w:szCs w:val="27"/>
        </w:rPr>
        <w:t>fy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4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54"/>
        <w:sectPr>
          <w:pgMar w:header="0" w:footer="1103" w:top="1380" w:bottom="280" w:left="440" w:right="960"/>
          <w:pgSz w:w="11980" w:h="1690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7"/>
        <w:ind w:left="1023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9"/>
          <w:szCs w:val="29"/>
        </w:rPr>
        <w:jc w:val="right"/>
        <w:spacing w:before="51" w:lineRule="exact" w:line="320"/>
        <w:ind w:right="857"/>
      </w:pPr>
      <w:r>
        <w:rPr>
          <w:rFonts w:cs="Arial MT" w:hAnsi="Arial MT" w:eastAsia="Arial MT" w:ascii="Arial MT"/>
          <w:color w:val="D7D3D4"/>
          <w:spacing w:val="0"/>
          <w:w w:val="17"/>
          <w:position w:val="-1"/>
          <w:sz w:val="29"/>
          <w:szCs w:val="2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260"/>
        <w:ind w:left="10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1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C8C3C4"/>
          <w:spacing w:val="0"/>
          <w:w w:val="21"/>
          <w:position w:val="1"/>
          <w:sz w:val="15"/>
          <w:szCs w:val="15"/>
        </w:rPr>
        <w:t>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0" w:lineRule="exact" w:line="300"/>
        <w:ind w:left="109"/>
      </w:pPr>
      <w:r>
        <w:rPr>
          <w:rFonts w:cs="Arial MT" w:hAnsi="Arial MT" w:eastAsia="Arial MT" w:ascii="Arial MT"/>
          <w:color w:val="120F13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80"/>
        <w:ind w:right="176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qu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ugu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32"/>
          <w:position w:val="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vari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1"/>
          <w:sz w:val="27"/>
          <w:szCs w:val="27"/>
        </w:rPr>
        <w:t> </w:t>
      </w:r>
      <w:r>
        <w:rPr>
          <w:rFonts w:cs="Segoe UI" w:hAnsi="Segoe UI" w:eastAsia="Segoe UI" w:ascii="Segoe UI"/>
          <w:color w:val="686366"/>
          <w:spacing w:val="0"/>
          <w:w w:val="57"/>
          <w:position w:val="1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0" w:lineRule="exact" w:line="640"/>
        <w:ind w:left="1027" w:right="125" w:firstLine="11"/>
      </w:pPr>
      <w:r>
        <w:rPr>
          <w:rFonts w:cs="Times New Roman" w:hAnsi="Times New Roman" w:eastAsia="Times New Roman" w:ascii="Times New Roman"/>
          <w:color w:val="120F13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w w:val="8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F13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534F50"/>
          <w:spacing w:val="0"/>
          <w:w w:val="115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534F50"/>
          <w:spacing w:val="27"/>
          <w:w w:val="11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I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 </w:t>
      </w:r>
      <w:r>
        <w:rPr>
          <w:rFonts w:cs="Arial MT" w:hAnsi="Arial MT" w:eastAsia="Arial MT" w:ascii="Arial MT"/>
          <w:color w:val="120F13"/>
          <w:spacing w:val="2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686366"/>
          <w:spacing w:val="0"/>
          <w:w w:val="183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120"/>
        <w:ind w:left="116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9"/>
          <w:szCs w:val="29"/>
        </w:rPr>
        <w:jc w:val="right"/>
        <w:spacing w:lineRule="exact" w:line="200"/>
        <w:ind w:right="849"/>
      </w:pPr>
      <w:r>
        <w:rPr>
          <w:rFonts w:cs="Arial MT" w:hAnsi="Arial MT" w:eastAsia="Arial MT" w:ascii="Arial MT"/>
          <w:color w:val="D7D3D4"/>
          <w:spacing w:val="0"/>
          <w:w w:val="17"/>
          <w:position w:val="-2"/>
          <w:sz w:val="29"/>
          <w:szCs w:val="2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34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ok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ear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686366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1"/>
      </w:pPr>
      <w:r>
        <w:rPr>
          <w:rFonts w:cs="Times New Roman" w:hAnsi="Times New Roman" w:eastAsia="Times New Roman" w:ascii="Times New Roman"/>
          <w:color w:val="120F13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F13"/>
          <w:spacing w:val="-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34F50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40" w:val="left"/>
        </w:tabs>
        <w:jc w:val="left"/>
        <w:spacing w:lineRule="auto" w:line="334"/>
        <w:ind w:left="1041" w:right="100" w:hanging="918"/>
      </w:pP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>c</w:t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  <w:tab/>
      </w:r>
      <w:r>
        <w:rPr>
          <w:rFonts w:cs="Arial MT" w:hAnsi="Arial MT" w:eastAsia="Arial MT" w:ascii="Arial MT"/>
          <w:color w:val="120F13"/>
          <w:spacing w:val="0"/>
          <w:w w:val="100"/>
          <w:position w:val="-12"/>
          <w:sz w:val="34"/>
          <w:szCs w:val="34"/>
        </w:rPr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534F50"/>
          <w:spacing w:val="0"/>
          <w:w w:val="135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el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80"/>
        <w:ind w:left="73" w:right="162" w:firstLine="1638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6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6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58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3"/>
          <w:spacing w:val="7"/>
          <w:w w:val="5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D</w:t>
      </w:r>
      <w:r>
        <w:rPr>
          <w:rFonts w:cs="Arial MT" w:hAnsi="Arial MT" w:eastAsia="Arial MT" w:ascii="Arial MT"/>
          <w:color w:val="120F13"/>
          <w:spacing w:val="0"/>
          <w:w w:val="100"/>
          <w:sz w:val="25"/>
          <w:szCs w:val="25"/>
        </w:rPr>
        <w:t>         </w:t>
      </w:r>
      <w:r>
        <w:rPr>
          <w:rFonts w:cs="Arial MT" w:hAnsi="Arial MT" w:eastAsia="Arial MT" w:ascii="Arial MT"/>
          <w:color w:val="120F13"/>
          <w:spacing w:val="3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7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3"/>
          <w:spacing w:val="-1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position w:val="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5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40"/>
          <w:position w:val="2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-1"/>
          <w:w w:val="100"/>
          <w:position w:val="2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2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15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42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F13"/>
          <w:spacing w:val="0"/>
          <w:w w:val="121"/>
          <w:position w:val="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-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33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F13"/>
          <w:spacing w:val="0"/>
          <w:w w:val="12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ees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534F50"/>
          <w:spacing w:val="0"/>
          <w:w w:val="16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4" w:lineRule="auto" w:line="423"/>
        <w:ind w:left="68" w:right="151" w:firstLine="925"/>
      </w:pPr>
      <w:r>
        <w:rPr>
          <w:rFonts w:cs="Times New Roman" w:hAnsi="Times New Roman" w:eastAsia="Times New Roman" w:ascii="Times New Roman"/>
          <w:color w:val="120F13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ze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9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9"/>
          <w:sz w:val="28"/>
          <w:szCs w:val="28"/>
        </w:rPr>
        <w:t>         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3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4"/>
          <w:w w:val="100"/>
          <w:position w:val="0"/>
          <w:sz w:val="27"/>
          <w:szCs w:val="27"/>
        </w:rPr>
        <w:t> </w:t>
      </w:r>
      <w:r>
        <w:rPr>
          <w:rFonts w:cs="Arial MT" w:hAnsi="Arial MT" w:eastAsia="Arial MT" w:ascii="Arial MT"/>
          <w:color w:val="120F13"/>
          <w:spacing w:val="0"/>
          <w:w w:val="79"/>
          <w:position w:val="0"/>
          <w:sz w:val="26"/>
          <w:szCs w:val="26"/>
        </w:rPr>
        <w:t>5</w:t>
      </w:r>
      <w:r>
        <w:rPr>
          <w:rFonts w:cs="Arial MT" w:hAnsi="Arial MT" w:eastAsia="Arial MT" w:ascii="Arial MT"/>
          <w:color w:val="120F13"/>
          <w:spacing w:val="0"/>
          <w:w w:val="79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120F13"/>
          <w:spacing w:val="1"/>
          <w:w w:val="7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bu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534F50"/>
          <w:spacing w:val="0"/>
          <w:w w:val="16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2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8"/>
          <w:position w:val="0"/>
          <w:sz w:val="27"/>
          <w:szCs w:val="27"/>
        </w:rPr>
        <w:t>&lt;l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56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45"/>
      </w:pPr>
      <w:r>
        <w:rPr>
          <w:rFonts w:cs="Arial MT" w:hAnsi="Arial MT" w:eastAsia="Arial MT" w:ascii="Arial MT"/>
          <w:color w:val="120F13"/>
          <w:spacing w:val="0"/>
          <w:w w:val="103"/>
          <w:position w:val="-3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20"/>
        <w:ind w:right="155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55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27"/>
          <w:position w:val="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8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66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3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2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88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F13"/>
          <w:spacing w:val="0"/>
          <w:w w:val="132"/>
          <w:position w:val="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F13"/>
          <w:spacing w:val="0"/>
          <w:w w:val="99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-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-3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B6B2B5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B6B2B5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B6B2B5"/>
          <w:spacing w:val="1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lineRule="exact" w:line="60"/>
        <w:ind w:right="835"/>
      </w:pPr>
      <w:r>
        <w:rPr>
          <w:rFonts w:cs="Arial MT" w:hAnsi="Arial MT" w:eastAsia="Arial MT" w:ascii="Arial MT"/>
          <w:color w:val="C8C3C4"/>
          <w:spacing w:val="0"/>
          <w:w w:val="64"/>
          <w:position w:val="-1"/>
          <w:sz w:val="8"/>
          <w:szCs w:val="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059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98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3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19"/>
          <w:position w:val="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9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-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wi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79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4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5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F13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63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686366"/>
          <w:spacing w:val="0"/>
          <w:w w:val="154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63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56"/>
        <w:ind w:left="156"/>
      </w:pPr>
      <w:r>
        <w:rPr>
          <w:rFonts w:cs="Arial MT" w:hAnsi="Arial MT" w:eastAsia="Arial MT" w:ascii="Arial MT"/>
          <w:color w:val="120F13"/>
          <w:spacing w:val="0"/>
          <w:w w:val="109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70"/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3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7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D7D3D4"/>
          <w:spacing w:val="0"/>
          <w:w w:val="6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85"/>
      </w:pPr>
      <w:r>
        <w:rPr>
          <w:rFonts w:cs="Times New Roman" w:hAnsi="Times New Roman" w:eastAsia="Times New Roman" w:ascii="Times New Roman"/>
          <w:color w:val="120F13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-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3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95"/>
          <w:sz w:val="27"/>
          <w:szCs w:val="27"/>
        </w:rPr>
        <w:t>p</w:t>
      </w:r>
      <w:r>
        <w:rPr>
          <w:rFonts w:cs="Segoe UI" w:hAnsi="Segoe UI" w:eastAsia="Segoe UI" w:ascii="Segoe UI"/>
          <w:color w:val="686366"/>
          <w:spacing w:val="0"/>
          <w:w w:val="57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77"/>
        <w:sectPr>
          <w:pgNumType w:start="17"/>
          <w:pgMar w:footer="1247" w:header="0" w:top="1420" w:bottom="280" w:left="1140" w:right="180"/>
          <w:footerReference w:type="default" r:id="rId15"/>
          <w:footerReference w:type="default" r:id="rId16"/>
          <w:pgSz w:w="11940" w:h="16880"/>
        </w:sectPr>
      </w:pP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3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3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3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3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686366"/>
          <w:spacing w:val="0"/>
          <w:w w:val="14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3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3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F1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3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3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2" w:lineRule="exact" w:line="280"/>
        <w:ind w:left="101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012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 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ki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nn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49"/>
        <w:ind w:left="101"/>
      </w:pPr>
      <w:r>
        <w:rPr>
          <w:rFonts w:cs="Arial MT" w:hAnsi="Arial MT" w:eastAsia="Arial MT" w:ascii="Arial MT"/>
          <w:color w:val="120F12"/>
          <w:spacing w:val="0"/>
          <w:w w:val="103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" w:lineRule="auto" w:line="511"/>
        <w:ind w:left="1015" w:right="110" w:firstLine="7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uip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F12"/>
          <w:spacing w:val="0"/>
          <w:w w:val="14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9" w:lineRule="exact" w:line="260"/>
        <w:ind w:left="173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91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40"/>
        <w:ind w:left="105"/>
      </w:pP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514"/>
        <w:ind w:left="1019" w:right="103" w:firstLine="4"/>
      </w:pP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"/>
        <w:ind w:left="11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2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2"/>
          <w:sz w:val="39"/>
          <w:szCs w:val="39"/>
        </w:rPr>
        <w:t>      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position w:val="-12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lst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37"/>
      </w:pPr>
      <w:r>
        <w:rPr>
          <w:rFonts w:cs="Times New Roman" w:hAnsi="Times New Roman" w:eastAsia="Times New Roman" w:ascii="Times New Roman"/>
          <w:color w:val="120F12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w w:val="109"/>
          <w:sz w:val="27"/>
          <w:szCs w:val="27"/>
        </w:rPr>
        <w:t>ou</w:t>
      </w:r>
      <w:r>
        <w:rPr>
          <w:rFonts w:cs="Times New Roman" w:hAnsi="Times New Roman" w:eastAsia="Times New Roman" w:ascii="Times New Roman"/>
          <w:color w:val="120F12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w w:val="10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w w:val="10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w w:val="107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3"/>
      </w:pP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53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1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1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1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arres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0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-1"/>
          <w:sz w:val="26"/>
          <w:szCs w:val="26"/>
        </w:rPr>
        <w:t>ft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33" w:lineRule="auto" w:line="434"/>
        <w:ind w:left="67" w:right="122" w:firstLine="914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dri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9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22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8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und</w:t>
      </w:r>
      <w:r>
        <w:rPr>
          <w:rFonts w:cs="Times New Roman" w:hAnsi="Times New Roman" w:eastAsia="Times New Roman" w:ascii="Times New Roman"/>
          <w:color w:val="120F12"/>
          <w:spacing w:val="0"/>
          <w:w w:val="77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fte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15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ind w:right="119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22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F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30"/>
      </w:pPr>
      <w:r>
        <w:rPr>
          <w:rFonts w:cs="Arial MT" w:hAnsi="Arial MT" w:eastAsia="Arial MT" w:ascii="Arial MT"/>
          <w:color w:val="120F12"/>
          <w:spacing w:val="0"/>
          <w:w w:val="108"/>
          <w:position w:val="-3"/>
          <w:sz w:val="24"/>
          <w:szCs w:val="24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48"/>
      </w:pPr>
      <w:r>
        <w:rPr>
          <w:rFonts w:cs="Times New Roman" w:hAnsi="Times New Roman" w:eastAsia="Times New Roman" w:ascii="Times New Roman"/>
          <w:color w:val="120F12"/>
          <w:w w:val="128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F12"/>
          <w:w w:val="83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w w:val="112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F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position w:val="1"/>
          <w:sz w:val="26"/>
          <w:szCs w:val="26"/>
        </w:rPr>
        <w:t>cc</w:t>
      </w:r>
      <w:r>
        <w:rPr>
          <w:rFonts w:cs="Times New Roman" w:hAnsi="Times New Roman" w:eastAsia="Times New Roman" w:ascii="Times New Roman"/>
          <w:color w:val="120F12"/>
          <w:spacing w:val="0"/>
          <w:w w:val="11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4"/>
          <w:position w:val="1"/>
          <w:sz w:val="26"/>
          <w:szCs w:val="26"/>
        </w:rPr>
        <w:t>rri</w:t>
      </w:r>
      <w:r>
        <w:rPr>
          <w:rFonts w:cs="Times New Roman" w:hAnsi="Times New Roman" w:eastAsia="Times New Roman" w:ascii="Times New Roman"/>
          <w:color w:val="120F12"/>
          <w:spacing w:val="0"/>
          <w:w w:val="116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88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5" w:lineRule="atLeast" w:line="620"/>
        <w:ind w:left="1001" w:right="112" w:firstLine="716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8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yt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7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6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5"/>
        <w:ind w:left="137"/>
      </w:pP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48"/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F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2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9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504"/>
        <w:ind w:left="998" w:right="112" w:firstLine="720"/>
        <w:sectPr>
          <w:pgMar w:header="0" w:footer="1247" w:top="1380" w:bottom="280" w:left="320" w:right="1040"/>
          <w:pgSz w:w="11900" w:h="16840"/>
        </w:sectPr>
      </w:pP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0F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F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kn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F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F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F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F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1" w:lineRule="exact" w:line="660"/>
        <w:ind w:left="10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erve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66265"/>
          <w:spacing w:val="0"/>
          <w:w w:val="46"/>
          <w:position w:val="-2"/>
          <w:sz w:val="59"/>
          <w:szCs w:val="59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46"/>
          <w:position w:val="-2"/>
          <w:sz w:val="59"/>
          <w:szCs w:val="59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46"/>
          <w:position w:val="-2"/>
          <w:sz w:val="59"/>
          <w:szCs w:val="59"/>
        </w:rPr>
        <w:t>0</w:t>
      </w:r>
      <w:r>
        <w:rPr>
          <w:rFonts w:cs="Times New Roman" w:hAnsi="Times New Roman" w:eastAsia="Times New Roman" w:ascii="Times New Roman"/>
          <w:color w:val="120E12"/>
          <w:spacing w:val="39"/>
          <w:w w:val="46"/>
          <w:position w:val="-2"/>
          <w:sz w:val="59"/>
          <w:szCs w:val="59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1033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-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5"/>
          <w:w w:val="9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9"/>
        <w:ind w:left="105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0"/>
        <w:ind w:left="174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252124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9" w:lineRule="exact" w:line="640"/>
        <w:ind w:left="1026" w:right="9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66265"/>
          <w:spacing w:val="0"/>
          <w:w w:val="13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ho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ght</w:t>
      </w:r>
      <w:r>
        <w:rPr>
          <w:rFonts w:cs="Times New Roman" w:hAnsi="Times New Roman" w:eastAsia="Times New Roman" w:ascii="Times New Roman"/>
          <w:color w:val="120E12"/>
          <w:spacing w:val="41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54144"/>
          <w:spacing w:val="-1"/>
          <w:w w:val="330"/>
          <w:sz w:val="26"/>
          <w:szCs w:val="26"/>
        </w:rPr>
        <w:t>{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160"/>
        <w:ind w:left="108"/>
      </w:pPr>
      <w:r>
        <w:rPr>
          <w:rFonts w:cs="Arial MT" w:hAnsi="Arial MT" w:eastAsia="Arial MT" w:ascii="Arial MT"/>
          <w:b/>
          <w:color w:val="120E12"/>
          <w:spacing w:val="0"/>
          <w:w w:val="100"/>
          <w:position w:val="3"/>
          <w:sz w:val="25"/>
          <w:szCs w:val="25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98" w:lineRule="auto" w:line="514"/>
        <w:ind w:left="1030" w:right="85" w:hanging="4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454144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b/>
          <w:color w:val="454144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b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34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252124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252124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b/>
          <w:color w:val="252124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2"/>
        <w:ind w:left="115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3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3"/>
          <w:sz w:val="40"/>
          <w:szCs w:val="40"/>
        </w:rPr>
        <w:t>      </w:t>
      </w:r>
      <w:r>
        <w:rPr>
          <w:rFonts w:cs="Times New Roman" w:hAnsi="Times New Roman" w:eastAsia="Times New Roman" w:ascii="Times New Roman"/>
          <w:b/>
          <w:color w:val="120E12"/>
          <w:spacing w:val="40"/>
          <w:w w:val="100"/>
          <w:position w:val="-13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vi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as</w:t>
      </w:r>
      <w:r>
        <w:rPr>
          <w:rFonts w:cs="Times New Roman" w:hAnsi="Times New Roman" w:eastAsia="Times New Roman" w:ascii="Times New Roman"/>
          <w:b/>
          <w:color w:val="12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2"/>
          <w:position w:val="0"/>
          <w:sz w:val="26"/>
          <w:szCs w:val="26"/>
        </w:rPr>
        <w:t>ou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2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750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AD</w:t>
      </w:r>
      <w:r>
        <w:rPr>
          <w:rFonts w:cs="Times New Roman" w:hAnsi="Times New Roman" w:eastAsia="Times New Roman" w:ascii="Times New Roman"/>
          <w:b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32"/>
          <w:w w:val="9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9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C8C1C4"/>
          <w:spacing w:val="0"/>
          <w:w w:val="1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C8C1C4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1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3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ruc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837B7B"/>
          <w:spacing w:val="0"/>
          <w:w w:val="1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837B7B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740" w:val="left"/>
        </w:tabs>
        <w:jc w:val="both"/>
        <w:spacing w:lineRule="auto" w:line="505"/>
        <w:ind w:left="1037" w:right="88" w:hanging="925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ab/>
        <w:tab/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63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20E12"/>
          <w:spacing w:val="26"/>
          <w:w w:val="106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rns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666265"/>
          <w:spacing w:val="-1"/>
          <w:w w:val="29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1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5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b/>
          <w:color w:val="120E12"/>
          <w:spacing w:val="-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0"/>
          <w:sz w:val="26"/>
          <w:szCs w:val="26"/>
        </w:rPr>
        <w:t>qu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3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31"/>
          <w:w w:val="94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-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252124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252124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1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1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45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1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2"/>
          <w:position w:val="0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-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5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4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50"/>
          <w:w w:val="9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5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position w:val="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52"/>
          <w:w w:val="8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b/>
          <w:color w:val="120E12"/>
          <w:spacing w:val="-24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b/>
          <w:color w:val="C8C1C4"/>
          <w:spacing w:val="0"/>
          <w:w w:val="28"/>
          <w:position w:val="0"/>
          <w:sz w:val="18"/>
          <w:szCs w:val="18"/>
        </w:rPr>
        <w:t>I</w:t>
      </w:r>
      <w:r>
        <w:rPr>
          <w:rFonts w:cs="Arial MT" w:hAnsi="Arial MT" w:eastAsia="Arial MT" w:ascii="Arial MT"/>
          <w:b/>
          <w:color w:val="C8C1C4"/>
          <w:spacing w:val="0"/>
          <w:w w:val="28"/>
          <w:position w:val="0"/>
          <w:sz w:val="18"/>
          <w:szCs w:val="18"/>
        </w:rPr>
        <w:t>    </w:t>
      </w:r>
      <w:r>
        <w:rPr>
          <w:rFonts w:cs="Arial MT" w:hAnsi="Arial MT" w:eastAsia="Arial MT" w:ascii="Arial MT"/>
          <w:b/>
          <w:color w:val="C8C1C4"/>
          <w:spacing w:val="9"/>
          <w:w w:val="28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20"/>
        <w:ind w:left="119"/>
      </w:pPr>
      <w:r>
        <w:rPr>
          <w:rFonts w:cs="Arial MT" w:hAnsi="Arial MT" w:eastAsia="Arial MT" w:ascii="Arial MT"/>
          <w:b/>
          <w:color w:val="120E12"/>
          <w:spacing w:val="0"/>
          <w:w w:val="100"/>
          <w:position w:val="8"/>
          <w:sz w:val="25"/>
          <w:szCs w:val="25"/>
        </w:rPr>
        <w:t>E</w:t>
      </w:r>
      <w:r>
        <w:rPr>
          <w:rFonts w:cs="Arial MT" w:hAnsi="Arial MT" w:eastAsia="Arial MT" w:ascii="Arial MT"/>
          <w:b/>
          <w:color w:val="120E12"/>
          <w:spacing w:val="0"/>
          <w:w w:val="100"/>
          <w:position w:val="8"/>
          <w:sz w:val="25"/>
          <w:szCs w:val="25"/>
        </w:rPr>
        <w:t>         </w:t>
      </w:r>
      <w:r>
        <w:rPr>
          <w:rFonts w:cs="Arial MT" w:hAnsi="Arial MT" w:eastAsia="Arial MT" w:ascii="Arial MT"/>
          <w:b/>
          <w:color w:val="120E12"/>
          <w:spacing w:val="52"/>
          <w:w w:val="100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b/>
          <w:color w:val="120E12"/>
          <w:spacing w:val="17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9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50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43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2"/>
          <w:w w:val="9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b/>
          <w:color w:val="120E12"/>
          <w:spacing w:val="-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-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4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9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pp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37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b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52124"/>
          <w:spacing w:val="0"/>
          <w:w w:val="51"/>
          <w:sz w:val="26"/>
          <w:szCs w:val="26"/>
        </w:rPr>
        <w:t>&lt;C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nv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8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476"/>
          <w:sz w:val="26"/>
          <w:szCs w:val="26"/>
        </w:rPr>
        <w:t>.,</w:t>
      </w:r>
      <w:r>
        <w:rPr>
          <w:rFonts w:cs="Times New Roman" w:hAnsi="Times New Roman" w:eastAsia="Times New Roman" w:ascii="Times New Roman"/>
          <w:color w:val="120E12"/>
          <w:spacing w:val="-215"/>
          <w:w w:val="47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23"/>
      </w:pPr>
      <w:r>
        <w:rPr>
          <w:rFonts w:cs="Arial MT" w:hAnsi="Arial MT" w:eastAsia="Arial MT" w:ascii="Arial MT"/>
          <w:b/>
          <w:color w:val="120E12"/>
          <w:spacing w:val="0"/>
          <w:w w:val="102"/>
          <w:position w:val="-3"/>
          <w:sz w:val="26"/>
          <w:szCs w:val="26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180"/>
        <w:ind w:left="1037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-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49"/>
          <w:w w:val="8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6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28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5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9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44"/>
          <w:w w:val="89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1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-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252124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-1"/>
          <w:sz w:val="26"/>
          <w:szCs w:val="26"/>
        </w:rPr>
        <w:t>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19"/>
          <w:szCs w:val="19"/>
        </w:rPr>
        <w:jc w:val="right"/>
        <w:spacing w:lineRule="exact" w:line="160"/>
        <w:ind w:right="879"/>
      </w:pPr>
      <w:r>
        <w:rPr>
          <w:rFonts w:cs="Arial MT" w:hAnsi="Arial MT" w:eastAsia="Arial MT" w:ascii="Arial MT"/>
          <w:color w:val="C8C1C4"/>
          <w:spacing w:val="0"/>
          <w:w w:val="20"/>
          <w:position w:val="1"/>
          <w:sz w:val="19"/>
          <w:szCs w:val="1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C8C1C4"/>
          <w:spacing w:val="0"/>
          <w:w w:val="6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4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8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vol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b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ms</w:t>
      </w:r>
      <w:r>
        <w:rPr>
          <w:rFonts w:cs="Times New Roman" w:hAnsi="Times New Roman" w:eastAsia="Times New Roman" w:ascii="Times New Roman"/>
          <w:b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000</w:t>
      </w:r>
      <w:r>
        <w:rPr>
          <w:rFonts w:cs="Times New Roman" w:hAnsi="Times New Roman" w:eastAsia="Times New Roman" w:ascii="Times New Roman"/>
          <w:b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3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3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454144"/>
          <w:spacing w:val="0"/>
          <w:w w:val="100"/>
          <w:sz w:val="26"/>
          <w:szCs w:val="26"/>
        </w:rPr>
        <w:t>]</w:t>
      </w:r>
      <w:r>
        <w:rPr>
          <w:rFonts w:cs="Times New Roman" w:hAnsi="Times New Roman" w:eastAsia="Times New Roman" w:ascii="Times New Roman"/>
          <w:color w:val="454144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6"/>
        <w:ind w:left="133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2"/>
        <w:ind w:left="105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0,0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000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C8C1C4"/>
          <w:spacing w:val="0"/>
          <w:w w:val="24"/>
          <w:sz w:val="26"/>
          <w:szCs w:val="26"/>
        </w:rPr>
        <w:t>!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 MT" w:hAnsi="Arial MT" w:eastAsia="Arial MT" w:ascii="Arial MT"/>
          <w:sz w:val="27"/>
          <w:szCs w:val="27"/>
        </w:rPr>
        <w:jc w:val="right"/>
        <w:spacing w:lineRule="exact" w:line="280"/>
        <w:ind w:right="871"/>
      </w:pPr>
      <w:r>
        <w:rPr>
          <w:rFonts w:cs="Arial MT" w:hAnsi="Arial MT" w:eastAsia="Arial MT" w:ascii="Arial MT"/>
          <w:color w:val="C8C1C4"/>
          <w:spacing w:val="0"/>
          <w:w w:val="19"/>
          <w:position w:val="-3"/>
          <w:sz w:val="27"/>
          <w:szCs w:val="27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59"/>
      </w:pP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28"/>
          <w:w w:val="87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1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1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9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7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5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5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9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7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1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b/>
          <w:color w:val="120E12"/>
          <w:spacing w:val="-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2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78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1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9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5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3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1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120E12"/>
          <w:spacing w:val="23"/>
          <w:w w:val="94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120E12"/>
          <w:spacing w:val="-2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48"/>
          <w:w w:val="97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120E12"/>
          <w:spacing w:val="1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28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59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4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7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252124"/>
          <w:spacing w:val="0"/>
          <w:w w:val="99"/>
          <w:position w:val="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95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16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83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120E12"/>
          <w:spacing w:val="2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055"/>
      </w:pPr>
      <w:r>
        <w:rPr>
          <w:rFonts w:cs="Times New Roman" w:hAnsi="Times New Roman" w:eastAsia="Times New Roman" w:ascii="Times New Roman"/>
          <w:color w:val="120E12"/>
          <w:w w:val="99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w w:val="149"/>
          <w:position w:val="-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bo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tin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-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-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837B7B"/>
          <w:spacing w:val="0"/>
          <w:w w:val="13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8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7"/>
          <w:szCs w:val="27"/>
        </w:rPr>
        <w:jc w:val="left"/>
        <w:spacing w:lineRule="exact" w:line="260"/>
        <w:ind w:left="141"/>
        <w:sectPr>
          <w:pgNumType w:start="19"/>
          <w:pgMar w:footer="1247" w:header="0" w:top="1260" w:bottom="280" w:left="1220" w:right="140"/>
          <w:footerReference w:type="default" r:id="rId17"/>
          <w:footerReference w:type="default" r:id="rId18"/>
          <w:pgSz w:w="11940" w:h="16880"/>
        </w:sectPr>
      </w:pPr>
      <w:r>
        <w:rPr>
          <w:rFonts w:cs="Arial MT" w:hAnsi="Arial MT" w:eastAsia="Arial MT" w:ascii="Arial MT"/>
          <w:b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Arial MT" w:hAnsi="Arial MT" w:eastAsia="Arial MT" w:ascii="Arial MT"/>
          <w:b/>
          <w:color w:val="120E12"/>
          <w:spacing w:val="0"/>
          <w:w w:val="100"/>
          <w:position w:val="1"/>
          <w:sz w:val="26"/>
          <w:szCs w:val="26"/>
        </w:rPr>
        <w:t>     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b/>
          <w:color w:val="120E12"/>
          <w:spacing w:val="41"/>
          <w:w w:val="100"/>
          <w:position w:val="1"/>
          <w:sz w:val="26"/>
          <w:szCs w:val="26"/>
        </w:rPr>
        <w:t> </w:t>
      </w:r>
      <w:r>
        <w:rPr>
          <w:rFonts w:cs="Arial MT" w:hAnsi="Arial MT" w:eastAsia="Arial MT" w:ascii="Arial MT"/>
          <w:color w:val="C8C1C4"/>
          <w:spacing w:val="0"/>
          <w:w w:val="19"/>
          <w:position w:val="4"/>
          <w:sz w:val="27"/>
          <w:szCs w:val="27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7" w:lineRule="exact" w:line="280"/>
        <w:ind w:left="1229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goo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249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"/>
          <w:w w:val="113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70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10E12"/>
          <w:spacing w:val="-32"/>
          <w:w w:val="17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240"/>
      </w:pPr>
      <w:r>
        <w:rPr>
          <w:rFonts w:cs="Times New Roman" w:hAnsi="Times New Roman" w:eastAsia="Times New Roman" w:ascii="Times New Roman"/>
          <w:color w:val="110E12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65"/>
        <w:ind w:left="319"/>
      </w:pPr>
      <w:r>
        <w:rPr>
          <w:rFonts w:cs="Arial MT" w:hAnsi="Arial MT" w:eastAsia="Arial MT" w:ascii="Arial MT"/>
          <w:color w:val="110E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244"/>
      </w:pPr>
      <w:r>
        <w:rPr>
          <w:rFonts w:cs="Times New Roman" w:hAnsi="Times New Roman" w:eastAsia="Times New Roman" w:ascii="Times New Roman"/>
          <w:color w:val="110E12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w w:val="110"/>
          <w:sz w:val="26"/>
          <w:szCs w:val="26"/>
        </w:rPr>
        <w:t>gn</w:t>
      </w:r>
      <w:r>
        <w:rPr>
          <w:rFonts w:cs="Times New Roman" w:hAnsi="Times New Roman" w:eastAsia="Times New Roman" w:ascii="Times New Roman"/>
          <w:color w:val="110E12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2" w:lineRule="atLeast" w:line="620"/>
        <w:ind w:left="1237" w:right="99" w:firstLine="724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rr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4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0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0</w:t>
      </w:r>
      <w:r>
        <w:rPr>
          <w:rFonts w:cs="Arial MT" w:hAnsi="Arial MT" w:eastAsia="Arial MT" w:ascii="Arial MT"/>
          <w:color w:val="11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4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0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0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0"/>
          <w:w w:val="84"/>
          <w:sz w:val="26"/>
          <w:szCs w:val="26"/>
        </w:rPr>
        <w:t>2</w:t>
      </w:r>
      <w:r>
        <w:rPr>
          <w:rFonts w:cs="Arial MT" w:hAnsi="Arial MT" w:eastAsia="Arial MT" w:ascii="Arial MT"/>
          <w:color w:val="110E12"/>
          <w:spacing w:val="0"/>
          <w:w w:val="99"/>
          <w:sz w:val="26"/>
          <w:szCs w:val="26"/>
        </w:rPr>
        <w:t>4</w:t>
      </w:r>
      <w:r>
        <w:rPr>
          <w:rFonts w:cs="Arial MT" w:hAnsi="Arial MT" w:eastAsia="Arial MT" w:ascii="Arial MT"/>
          <w:color w:val="110E12"/>
          <w:spacing w:val="0"/>
          <w:w w:val="66"/>
          <w:sz w:val="26"/>
          <w:szCs w:val="26"/>
        </w:rPr>
        <w:t>t</w:t>
      </w:r>
      <w:r>
        <w:rPr>
          <w:rFonts w:cs="Arial MT" w:hAnsi="Arial MT" w:eastAsia="Arial MT" w:ascii="Arial MT"/>
          <w:color w:val="110E12"/>
          <w:spacing w:val="0"/>
          <w:w w:val="54"/>
          <w:sz w:val="26"/>
          <w:szCs w:val="26"/>
        </w:rPr>
        <w:t>h</w:t>
      </w:r>
      <w:r>
        <w:rPr>
          <w:rFonts w:cs="Arial MT" w:hAnsi="Arial MT" w:eastAsia="Arial MT" w:ascii="Arial MT"/>
          <w:color w:val="110E12"/>
          <w:spacing w:val="0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40"/>
        <w:ind w:left="322"/>
      </w:pPr>
      <w:r>
        <w:rPr>
          <w:rFonts w:cs="Arial MT" w:hAnsi="Arial MT" w:eastAsia="Arial MT" w:ascii="Arial MT"/>
          <w:color w:val="110E12"/>
          <w:spacing w:val="0"/>
          <w:w w:val="100"/>
          <w:position w:val="1"/>
          <w:sz w:val="26"/>
          <w:szCs w:val="26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4" w:lineRule="auto" w:line="514"/>
        <w:ind w:left="1247" w:right="87"/>
      </w:pP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3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rta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2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Lo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240" w:val="left"/>
        </w:tabs>
        <w:jc w:val="left"/>
        <w:spacing w:before="9" w:lineRule="auto" w:line="324"/>
        <w:ind w:left="1255" w:right="70" w:hanging="918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4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4"/>
          <w:sz w:val="40"/>
          <w:szCs w:val="40"/>
        </w:rPr>
        <w:tab/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4"/>
          <w:sz w:val="40"/>
          <w:szCs w:val="40"/>
        </w:rPr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efi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-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mi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20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21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-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24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2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41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5"/>
          <w:w w:val="10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337"/>
      </w:pPr>
      <w:r>
        <w:rPr>
          <w:rFonts w:cs="Arial MT" w:hAnsi="Arial MT" w:eastAsia="Arial MT" w:ascii="Arial MT"/>
          <w:color w:val="110E12"/>
          <w:spacing w:val="0"/>
          <w:w w:val="100"/>
          <w:sz w:val="24"/>
          <w:szCs w:val="24"/>
        </w:rPr>
        <w:t>D</w:t>
      </w:r>
      <w:r>
        <w:rPr>
          <w:rFonts w:cs="Arial MT" w:hAnsi="Arial MT" w:eastAsia="Arial MT" w:ascii="Arial MT"/>
          <w:color w:val="110E12"/>
          <w:spacing w:val="0"/>
          <w:w w:val="100"/>
          <w:sz w:val="24"/>
          <w:szCs w:val="24"/>
        </w:rPr>
        <w:t>          </w:t>
      </w:r>
      <w:r>
        <w:rPr>
          <w:rFonts w:cs="Arial MT" w:hAnsi="Arial MT" w:eastAsia="Arial MT" w:ascii="Arial MT"/>
          <w:color w:val="110E12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540"/>
        <w:ind w:left="1971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10E12"/>
          <w:spacing w:val="0"/>
          <w:w w:val="86"/>
          <w:position w:val="-1"/>
          <w:sz w:val="48"/>
          <w:szCs w:val="48"/>
        </w:rPr>
        <w:t>rr</w:t>
      </w:r>
      <w:r>
        <w:rPr>
          <w:rFonts w:cs="Times New Roman" w:hAnsi="Times New Roman" w:eastAsia="Times New Roman" w:ascii="Times New Roman"/>
          <w:i/>
          <w:color w:val="110E12"/>
          <w:spacing w:val="0"/>
          <w:w w:val="56"/>
          <w:position w:val="-1"/>
          <w:sz w:val="48"/>
          <w:szCs w:val="48"/>
        </w:rPr>
        <w:t>:</w:t>
      </w:r>
      <w:r>
        <w:rPr>
          <w:rFonts w:cs="Times New Roman" w:hAnsi="Times New Roman" w:eastAsia="Times New Roman" w:ascii="Times New Roman"/>
          <w:i/>
          <w:color w:val="110E12"/>
          <w:spacing w:val="-12"/>
          <w:w w:val="100"/>
          <w:position w:val="-1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10E12"/>
          <w:spacing w:val="55"/>
          <w:w w:val="105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10E12"/>
          <w:spacing w:val="-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33" w:lineRule="auto" w:line="451"/>
        <w:ind w:left="280" w:right="124" w:firstLine="918"/>
      </w:pP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25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0"/>
          <w:w w:val="100"/>
          <w:position w:val="8"/>
          <w:sz w:val="26"/>
          <w:szCs w:val="26"/>
        </w:rPr>
        <w:t>E</w:t>
      </w:r>
      <w:r>
        <w:rPr>
          <w:rFonts w:cs="Arial MT" w:hAnsi="Arial MT" w:eastAsia="Arial MT" w:ascii="Arial MT"/>
          <w:color w:val="110E12"/>
          <w:spacing w:val="0"/>
          <w:w w:val="100"/>
          <w:position w:val="8"/>
          <w:sz w:val="26"/>
          <w:szCs w:val="26"/>
        </w:rPr>
        <w:t>         </w:t>
      </w:r>
      <w:r>
        <w:rPr>
          <w:rFonts w:cs="Arial MT" w:hAnsi="Arial MT" w:eastAsia="Arial MT" w:ascii="Arial MT"/>
          <w:color w:val="110E12"/>
          <w:spacing w:val="20"/>
          <w:w w:val="100"/>
          <w:position w:val="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46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1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83"/>
        <w:ind w:right="120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10E12"/>
          <w:spacing w:val="0"/>
          <w:w w:val="79"/>
          <w:sz w:val="26"/>
          <w:szCs w:val="26"/>
        </w:rPr>
        <w:t>7</w:t>
      </w:r>
      <w:r>
        <w:rPr>
          <w:rFonts w:cs="Arial MT" w:hAnsi="Arial MT" w:eastAsia="Arial MT" w:ascii="Arial MT"/>
          <w:color w:val="110E12"/>
          <w:spacing w:val="47"/>
          <w:w w:val="7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344"/>
      </w:pP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20"/>
        <w:ind w:right="121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-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4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69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5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1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1247" w:top="1440" w:bottom="280" w:left="340" w:right="880"/>
          <w:pgSz w:w="11980" w:h="169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3"/>
      </w:pPr>
      <w:r>
        <w:rPr>
          <w:rFonts w:cs="Times New Roman" w:hAnsi="Times New Roman" w:eastAsia="Times New Roman" w:ascii="Times New Roman"/>
          <w:color w:val="110E12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34"/>
        <w:ind w:left="351"/>
      </w:pPr>
      <w:r>
        <w:rPr>
          <w:rFonts w:cs="Arial MT" w:hAnsi="Arial MT" w:eastAsia="Arial MT" w:ascii="Arial MT"/>
          <w:color w:val="110E12"/>
          <w:spacing w:val="0"/>
          <w:w w:val="107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sectPr>
          <w:type w:val="continuous"/>
          <w:pgSz w:w="11980" w:h="16900"/>
          <w:pgMar w:top="1400" w:bottom="280" w:left="340" w:right="880"/>
          <w:cols w:num="2" w:equalWidth="off">
            <w:col w:w="1601" w:space="381"/>
            <w:col w:w="8778"/>
          </w:cols>
        </w:sectPr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40"/>
          <w:position w:val="-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6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9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auto" w:line="492"/>
        <w:ind w:left="1265" w:right="67" w:hanging="4"/>
        <w:sectPr>
          <w:type w:val="continuous"/>
          <w:pgSz w:w="11980" w:h="16900"/>
          <w:pgMar w:top="1400" w:bottom="280" w:left="340" w:right="880"/>
        </w:sectPr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7"/>
          <w:szCs w:val="27"/>
        </w:rPr>
        <w:t>rma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ki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spacing w:before="64"/>
        <w:ind w:right="720"/>
      </w:pPr>
      <w:r>
        <w:rPr>
          <w:rFonts w:cs="Arial MT" w:hAnsi="Arial MT" w:eastAsia="Arial MT" w:ascii="Arial MT"/>
          <w:color w:val="C7C1C3"/>
          <w:spacing w:val="0"/>
          <w:w w:val="18"/>
          <w:sz w:val="28"/>
          <w:szCs w:val="2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8" w:lineRule="exact" w:line="300"/>
        <w:ind w:left="1041"/>
      </w:pPr>
      <w:r>
        <w:rPr>
          <w:rFonts w:cs="Times New Roman" w:hAnsi="Times New Roman" w:eastAsia="Times New Roman" w:ascii="Times New Roman"/>
          <w:color w:val="120E12"/>
          <w:w w:val="12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w w:val="84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96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08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C7C1C3"/>
          <w:spacing w:val="0"/>
          <w:w w:val="28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03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C7C1C3"/>
          <w:spacing w:val="0"/>
          <w:w w:val="3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C7C1C3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C7C1C3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5"/>
        <w:ind w:left="119"/>
      </w:pP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3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4" w:lineRule="atLeast" w:line="620"/>
        <w:ind w:left="1041" w:right="83" w:firstLine="71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8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vo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00"/>
        <w:ind w:left="123"/>
      </w:pP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260"/>
        <w:ind w:right="1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3"/>
          <w:sz w:val="27"/>
          <w:szCs w:val="27"/>
        </w:rPr>
        <w:t>llm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82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position w:val="4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4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4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4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position w:val="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4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4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0"/>
          <w:w w:val="93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pp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4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4"/>
          <w:sz w:val="27"/>
          <w:szCs w:val="27"/>
        </w:rPr>
        <w:t> </w:t>
      </w:r>
      <w:r>
        <w:rPr>
          <w:rFonts w:cs="Arial MT" w:hAnsi="Arial MT" w:eastAsia="Arial MT" w:ascii="Arial MT"/>
          <w:color w:val="413D40"/>
          <w:spacing w:val="0"/>
          <w:w w:val="68"/>
          <w:position w:val="4"/>
          <w:sz w:val="81"/>
          <w:szCs w:val="81"/>
        </w:rPr>
        <w:t>r</w:t>
      </w:r>
      <w:r>
        <w:rPr>
          <w:rFonts w:cs="Arial MT" w:hAnsi="Arial MT" w:eastAsia="Arial MT" w:ascii="Arial MT"/>
          <w:color w:val="413D40"/>
          <w:spacing w:val="-132"/>
          <w:w w:val="100"/>
          <w:position w:val="4"/>
          <w:sz w:val="81"/>
          <w:szCs w:val="81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4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4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60"/>
        <w:ind w:left="1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6"/>
          <w:sz w:val="38"/>
          <w:szCs w:val="38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6"/>
          <w:sz w:val="38"/>
          <w:szCs w:val="38"/>
        </w:rPr>
        <w:t>      </w:t>
      </w:r>
      <w:r>
        <w:rPr>
          <w:rFonts w:cs="Times New Roman" w:hAnsi="Times New Roman" w:eastAsia="Times New Roman" w:ascii="Times New Roman"/>
          <w:color w:val="120E12"/>
          <w:spacing w:val="74"/>
          <w:w w:val="100"/>
          <w:position w:val="-6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5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5"/>
          <w:sz w:val="27"/>
          <w:szCs w:val="27"/>
        </w:rPr>
        <w:t>lo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5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hr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13D40"/>
          <w:spacing w:val="0"/>
          <w:w w:val="101"/>
          <w:position w:val="5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9"/>
          <w:szCs w:val="29"/>
        </w:rPr>
        <w:jc w:val="right"/>
        <w:spacing w:lineRule="exact" w:line="220"/>
        <w:ind w:right="709"/>
      </w:pPr>
      <w:r>
        <w:rPr>
          <w:rFonts w:cs="Arial MT" w:hAnsi="Arial MT" w:eastAsia="Arial MT" w:ascii="Arial MT"/>
          <w:color w:val="C7C1C3"/>
          <w:spacing w:val="0"/>
          <w:w w:val="17"/>
          <w:position w:val="2"/>
          <w:sz w:val="29"/>
          <w:szCs w:val="2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1" w:lineRule="auto" w:line="498"/>
        <w:ind w:left="1041" w:right="80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ear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sz w:val="27"/>
          <w:szCs w:val="27"/>
        </w:rPr>
        <w:t>tw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13D40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"/>
        <w:ind w:left="12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ind w:right="1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auto" w:line="438"/>
        <w:ind w:left="67" w:right="126" w:firstLine="922"/>
      </w:pPr>
      <w:r>
        <w:rPr>
          <w:rFonts w:cs="Arial MT" w:hAnsi="Arial MT" w:eastAsia="Arial MT" w:ascii="Arial MT"/>
          <w:color w:val="120E12"/>
          <w:w w:val="129"/>
          <w:sz w:val="17"/>
          <w:szCs w:val="17"/>
        </w:rPr>
        <w:t>9</w:t>
      </w:r>
      <w:r>
        <w:rPr>
          <w:rFonts w:cs="Arial MT" w:hAnsi="Arial MT" w:eastAsia="Arial MT" w:ascii="Arial MT"/>
          <w:color w:val="120E12"/>
          <w:w w:val="108"/>
          <w:sz w:val="17"/>
          <w:szCs w:val="17"/>
        </w:rPr>
        <w:t>t</w:t>
      </w:r>
      <w:r>
        <w:rPr>
          <w:rFonts w:cs="Arial MT" w:hAnsi="Arial MT" w:eastAsia="Arial MT" w:ascii="Arial MT"/>
          <w:color w:val="120E12"/>
          <w:w w:val="86"/>
          <w:sz w:val="17"/>
          <w:szCs w:val="17"/>
        </w:rPr>
        <w:t>h</w:t>
      </w:r>
      <w:r>
        <w:rPr>
          <w:rFonts w:cs="Arial MT" w:hAnsi="Arial MT" w:eastAsia="Arial MT" w:ascii="Arial MT"/>
          <w:color w:val="120E12"/>
          <w:w w:val="100"/>
          <w:sz w:val="17"/>
          <w:szCs w:val="17"/>
        </w:rPr>
        <w:t> </w:t>
      </w:r>
      <w:r>
        <w:rPr>
          <w:rFonts w:cs="Arial MT" w:hAnsi="Arial MT" w:eastAsia="Arial MT" w:ascii="Arial MT"/>
          <w:color w:val="120E12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706C6D"/>
          <w:spacing w:val="0"/>
          <w:w w:val="17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E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         </w:t>
      </w:r>
      <w:r>
        <w:rPr>
          <w:rFonts w:cs="Arial MT" w:hAnsi="Arial MT" w:eastAsia="Arial MT" w:ascii="Arial MT"/>
          <w:color w:val="120E12"/>
          <w:spacing w:val="51"/>
          <w:w w:val="100"/>
          <w:position w:val="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413D40"/>
          <w:spacing w:val="0"/>
          <w:w w:val="95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fo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1"/>
        <w:ind w:left="104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33"/>
      </w:pP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4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3"/>
          <w:w w:val="97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67" w:lineRule="exact" w:line="640"/>
        <w:ind w:left="1055" w:right="72" w:hanging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28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103"/>
          <w:sz w:val="25"/>
          <w:szCs w:val="25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44"/>
      </w:pPr>
      <w:r>
        <w:rPr>
          <w:rFonts w:cs="Arial MT" w:hAnsi="Arial MT" w:eastAsia="Arial MT" w:ascii="Arial MT"/>
          <w:color w:val="120E12"/>
          <w:spacing w:val="0"/>
          <w:w w:val="103"/>
          <w:position w:val="1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5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" w:lineRule="atLeast" w:line="640"/>
        <w:ind w:left="1055" w:right="69" w:firstLine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on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413D40"/>
          <w:spacing w:val="0"/>
          <w:w w:val="336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3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9"/>
          <w:w w:val="10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fe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40"/>
        <w:ind w:left="141"/>
        <w:sectPr>
          <w:pgNumType w:start="21"/>
          <w:pgMar w:footer="1251" w:header="0" w:top="1120" w:bottom="280" w:left="1040" w:right="320"/>
          <w:footerReference w:type="default" r:id="rId19"/>
          <w:footerReference w:type="default" r:id="rId20"/>
          <w:pgSz w:w="11940" w:h="16880"/>
        </w:sectPr>
      </w:pPr>
      <w:r>
        <w:rPr>
          <w:rFonts w:cs="Arial MT" w:hAnsi="Arial MT" w:eastAsia="Arial MT" w:ascii="Arial MT"/>
          <w:color w:val="120E12"/>
          <w:spacing w:val="0"/>
          <w:w w:val="115"/>
          <w:position w:val="2"/>
          <w:sz w:val="26"/>
          <w:szCs w:val="26"/>
        </w:rPr>
        <w:t>H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8" w:lineRule="exact" w:line="280"/>
        <w:ind w:left="1069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41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1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9"/>
        <w:ind w:left="1080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62"/>
        <w:ind w:left="162"/>
      </w:pPr>
      <w:r>
        <w:rPr>
          <w:rFonts w:cs="Arial MT" w:hAnsi="Arial MT" w:eastAsia="Arial MT" w:ascii="Arial MT"/>
          <w:color w:val="110E12"/>
          <w:spacing w:val="0"/>
          <w:w w:val="109"/>
          <w:sz w:val="25"/>
          <w:szCs w:val="25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796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54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55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4" w:lineRule="atLeast" w:line="640"/>
        <w:ind w:left="1076" w:right="83" w:firstLine="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25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10E12"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8,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fr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69"/>
      </w:pPr>
      <w:r>
        <w:rPr>
          <w:rFonts w:cs="Arial MT" w:hAnsi="Arial MT" w:eastAsia="Arial MT" w:ascii="Arial MT"/>
          <w:color w:val="110E12"/>
          <w:spacing w:val="0"/>
          <w:w w:val="100"/>
          <w:position w:val="1"/>
          <w:sz w:val="25"/>
          <w:szCs w:val="25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3"/>
        <w:ind w:left="108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my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m"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0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80" w:val="left"/>
        </w:tabs>
        <w:jc w:val="left"/>
        <w:spacing w:lineRule="auto" w:line="321"/>
        <w:ind w:left="1091" w:right="58" w:hanging="914"/>
      </w:pPr>
      <w:r>
        <w:rPr>
          <w:rFonts w:cs="Arial MT" w:hAnsi="Arial MT" w:eastAsia="Arial MT" w:ascii="Arial MT"/>
          <w:color w:val="110E12"/>
          <w:spacing w:val="0"/>
          <w:w w:val="100"/>
          <w:position w:val="-14"/>
          <w:sz w:val="36"/>
          <w:szCs w:val="36"/>
        </w:rPr>
        <w:t>c</w:t>
      </w:r>
      <w:r>
        <w:rPr>
          <w:rFonts w:cs="Arial MT" w:hAnsi="Arial MT" w:eastAsia="Arial MT" w:ascii="Arial MT"/>
          <w:color w:val="110E12"/>
          <w:spacing w:val="0"/>
          <w:w w:val="100"/>
          <w:position w:val="-14"/>
          <w:sz w:val="36"/>
          <w:szCs w:val="36"/>
        </w:rPr>
        <w:tab/>
      </w:r>
      <w:r>
        <w:rPr>
          <w:rFonts w:cs="Arial MT" w:hAnsi="Arial MT" w:eastAsia="Arial MT" w:ascii="Arial MT"/>
          <w:color w:val="110E12"/>
          <w:spacing w:val="0"/>
          <w:w w:val="100"/>
          <w:position w:val="-14"/>
          <w:sz w:val="36"/>
          <w:szCs w:val="36"/>
        </w:rPr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70"/>
          <w:position w:val="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10E12"/>
          <w:spacing w:val="40"/>
          <w:w w:val="17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44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Le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54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46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25"/>
          <w:position w:val="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83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-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position w:val="-1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9" w:lineRule="exact" w:line="280"/>
        <w:ind w:left="169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54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21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9" w:lineRule="exact" w:line="280"/>
        <w:ind w:left="108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48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6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9"/>
          <w:w w:val="104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1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29" w:lineRule="auto" w:line="439"/>
        <w:ind w:left="113" w:right="114" w:firstLine="911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7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6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res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9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position w:val="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ppo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2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wh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8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1"/>
          <w:position w:val="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0"/>
          <w:sz w:val="26"/>
          <w:szCs w:val="26"/>
        </w:rPr>
        <w:t>er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up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95"/>
        <w:ind w:right="125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ul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2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76"/>
      </w:pPr>
      <w:r>
        <w:rPr>
          <w:rFonts w:cs="Times New Roman" w:hAnsi="Times New Roman" w:eastAsia="Times New Roman" w:ascii="Times New Roman"/>
          <w:color w:val="110E12"/>
          <w:spacing w:val="0"/>
          <w:w w:val="104"/>
          <w:position w:val="-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8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4" w:lineRule="atLeast" w:line="640"/>
        <w:ind w:left="1046" w:right="110" w:firstLine="720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4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6"/>
          <w:szCs w:val="26"/>
        </w:rPr>
        <w:t>ce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45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before="33"/>
        <w:ind w:left="183"/>
      </w:pPr>
      <w:r>
        <w:rPr>
          <w:rFonts w:cs="Arial MT" w:hAnsi="Arial MT" w:eastAsia="Arial MT" w:ascii="Arial MT"/>
          <w:color w:val="110E12"/>
          <w:spacing w:val="0"/>
          <w:w w:val="107"/>
          <w:sz w:val="25"/>
          <w:szCs w:val="25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before="8" w:lineRule="auto" w:line="508"/>
        <w:ind w:left="1046" w:right="103"/>
        <w:sectPr>
          <w:pgMar w:header="0" w:footer="1251" w:top="1400" w:bottom="280" w:left="580" w:right="840"/>
          <w:pgSz w:w="12000" w:h="16920"/>
        </w:sectPr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54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3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38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4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8" w:lineRule="exact" w:line="300"/>
        <w:ind w:left="103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03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36"/>
        <w:ind w:left="118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3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8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9" w:lineRule="exact" w:line="640"/>
        <w:ind w:left="1039" w:right="85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9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140"/>
        <w:ind w:left="1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3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486"/>
        <w:ind w:left="1036" w:right="92" w:firstLine="7"/>
      </w:pPr>
      <w:r>
        <w:rPr>
          <w:rFonts w:cs="Times New Roman" w:hAnsi="Times New Roman" w:eastAsia="Times New Roman" w:ascii="Times New Roman"/>
          <w:color w:val="120E12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242124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680" w:val="left"/>
        </w:tabs>
        <w:jc w:val="right"/>
        <w:spacing w:before="12" w:lineRule="auto" w:line="329"/>
        <w:ind w:left="970" w:right="131" w:hanging="9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  <w:tab/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9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4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2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42124"/>
          <w:spacing w:val="0"/>
          <w:w w:val="10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left"/>
        <w:spacing w:lineRule="auto" w:line="473"/>
        <w:ind w:left="1036" w:right="96" w:hanging="918"/>
      </w:pPr>
      <w:r>
        <w:rPr>
          <w:rFonts w:cs="Arial MT" w:hAnsi="Arial MT" w:eastAsia="Arial MT" w:ascii="Arial MT"/>
          <w:color w:val="120E12"/>
          <w:spacing w:val="0"/>
          <w:w w:val="100"/>
          <w:sz w:val="25"/>
          <w:szCs w:val="25"/>
        </w:rPr>
        <w:t>D</w:t>
      </w:r>
      <w:r>
        <w:rPr>
          <w:rFonts w:cs="Arial MT" w:hAnsi="Arial MT" w:eastAsia="Arial MT" w:ascii="Arial MT"/>
          <w:color w:val="120E12"/>
          <w:spacing w:val="-57"/>
          <w:w w:val="100"/>
          <w:sz w:val="25"/>
          <w:szCs w:val="25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sz w:val="25"/>
          <w:szCs w:val="25"/>
        </w:rPr>
        <w:tab/>
      </w:r>
      <w:r>
        <w:rPr>
          <w:rFonts w:cs="Arial MT" w:hAnsi="Arial MT" w:eastAsia="Arial MT" w:ascii="Arial MT"/>
          <w:color w:val="120E12"/>
          <w:spacing w:val="0"/>
          <w:w w:val="100"/>
          <w:sz w:val="25"/>
          <w:szCs w:val="25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32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5"/>
          <w:position w:val="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1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464445"/>
          <w:spacing w:val="-1"/>
          <w:w w:val="357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position w:val="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50" w:lineRule="auto" w:line="426"/>
        <w:ind w:left="60" w:right="128" w:firstLine="16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ngu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C8C4C4"/>
          <w:spacing w:val="0"/>
          <w:w w:val="77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C8C4C4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ou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5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29"/>
      </w:pP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4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qu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5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s,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7B7779"/>
          <w:spacing w:val="0"/>
          <w:w w:val="22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13"/>
          <w:szCs w:val="13"/>
        </w:rPr>
        <w:jc w:val="right"/>
        <w:ind w:right="661"/>
      </w:pPr>
      <w:r>
        <w:rPr>
          <w:rFonts w:cs="Arial MT" w:hAnsi="Arial MT" w:eastAsia="Arial MT" w:ascii="Arial MT"/>
          <w:color w:val="DBD7D9"/>
          <w:spacing w:val="0"/>
          <w:w w:val="39"/>
          <w:sz w:val="13"/>
          <w:szCs w:val="13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5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ern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39"/>
        <w:ind w:left="139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61"/>
      </w:pPr>
      <w:r>
        <w:rPr>
          <w:rFonts w:cs="Times New Roman" w:hAnsi="Times New Roman" w:eastAsia="Times New Roman" w:ascii="Times New Roman"/>
          <w:color w:val="120E12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32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" w:lineRule="atLeast" w:line="640"/>
        <w:ind w:left="1065" w:right="67" w:hanging="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21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94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242124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9"/>
          <w:szCs w:val="29"/>
        </w:rPr>
        <w:jc w:val="left"/>
        <w:spacing w:lineRule="exact" w:line="360"/>
        <w:ind w:left="139"/>
        <w:sectPr>
          <w:pgMar w:footer="1202" w:header="0" w:top="1400" w:bottom="280" w:left="980" w:right="340"/>
          <w:footerReference w:type="default" r:id="rId21"/>
          <w:footerReference w:type="default" r:id="rId22"/>
          <w:pgSz w:w="11900" w:h="16840"/>
        </w:sectPr>
      </w:pPr>
      <w:r>
        <w:rPr>
          <w:rFonts w:cs="Arial MT" w:hAnsi="Arial MT" w:eastAsia="Arial MT" w:ascii="Arial MT"/>
          <w:color w:val="120E12"/>
          <w:spacing w:val="0"/>
          <w:w w:val="100"/>
          <w:position w:val="13"/>
          <w:sz w:val="26"/>
          <w:szCs w:val="26"/>
        </w:rPr>
        <w:t>H</w:t>
      </w:r>
      <w:r>
        <w:rPr>
          <w:rFonts w:cs="Arial MT" w:hAnsi="Arial MT" w:eastAsia="Arial MT" w:ascii="Arial MT"/>
          <w:color w:val="120E12"/>
          <w:spacing w:val="0"/>
          <w:w w:val="100"/>
          <w:position w:val="13"/>
          <w:sz w:val="26"/>
          <w:szCs w:val="26"/>
        </w:rPr>
        <w:t>        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120E12"/>
          <w:spacing w:val="36"/>
          <w:w w:val="100"/>
          <w:position w:val="13"/>
          <w:sz w:val="26"/>
          <w:szCs w:val="26"/>
        </w:rPr>
        <w:t> </w:t>
      </w:r>
      <w:r>
        <w:rPr>
          <w:rFonts w:cs="Arial MT" w:hAnsi="Arial MT" w:eastAsia="Arial MT" w:ascii="Arial MT"/>
          <w:color w:val="C8C4C4"/>
          <w:spacing w:val="0"/>
          <w:w w:val="17"/>
          <w:position w:val="0"/>
          <w:sz w:val="29"/>
          <w:szCs w:val="29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7" w:lineRule="exact" w:line="300"/>
        <w:ind w:left="1015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4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5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vi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4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8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1015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ca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1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61"/>
        <w:ind w:left="105"/>
      </w:pPr>
      <w:r>
        <w:rPr>
          <w:rFonts w:cs="Arial MT" w:hAnsi="Arial MT" w:eastAsia="Arial MT" w:ascii="Arial MT"/>
          <w:color w:val="110E12"/>
          <w:spacing w:val="0"/>
          <w:w w:val="103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26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6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7" w:lineRule="exact" w:line="640"/>
        <w:ind w:left="1030" w:right="90" w:hanging="7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3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160"/>
        <w:ind w:left="108"/>
      </w:pP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5" w:lineRule="auto" w:line="492"/>
        <w:ind w:left="1030" w:right="83" w:hanging="4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64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10E12"/>
          <w:spacing w:val="-10"/>
          <w:w w:val="16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ssi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6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10E12"/>
          <w:spacing w:val="-22"/>
          <w:w w:val="16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25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20" w:val="left"/>
        </w:tabs>
        <w:jc w:val="left"/>
        <w:spacing w:before="19" w:lineRule="auto" w:line="326"/>
        <w:ind w:left="1026" w:right="65" w:hanging="911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3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color w:val="110E12"/>
          <w:spacing w:val="-98"/>
          <w:w w:val="100"/>
          <w:position w:val="-13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3"/>
          <w:sz w:val="40"/>
          <w:szCs w:val="40"/>
        </w:rPr>
        <w:tab/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3"/>
          <w:sz w:val="40"/>
          <w:szCs w:val="40"/>
        </w:rPr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"b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6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63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27"/>
          <w:w w:val="95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3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6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4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 w:lineRule="exact" w:line="300"/>
        <w:ind w:left="116"/>
      </w:pPr>
      <w:r>
        <w:rPr>
          <w:rFonts w:cs="Arial MT" w:hAnsi="Arial MT" w:eastAsia="Arial MT" w:ascii="Arial MT"/>
          <w:color w:val="110E12"/>
          <w:spacing w:val="0"/>
          <w:w w:val="100"/>
          <w:position w:val="-1"/>
          <w:sz w:val="26"/>
          <w:szCs w:val="26"/>
        </w:rPr>
        <w:t>D</w:t>
      </w:r>
      <w:r>
        <w:rPr>
          <w:rFonts w:cs="Arial MT" w:hAnsi="Arial MT" w:eastAsia="Arial MT" w:ascii="Arial MT"/>
          <w:color w:val="110E12"/>
          <w:spacing w:val="0"/>
          <w:w w:val="100"/>
          <w:position w:val="-1"/>
          <w:sz w:val="26"/>
          <w:szCs w:val="26"/>
        </w:rPr>
        <w:t>        </w:t>
      </w:r>
      <w:r>
        <w:rPr>
          <w:rFonts w:cs="Arial MT" w:hAnsi="Arial MT" w:eastAsia="Arial MT" w:ascii="Arial MT"/>
          <w:color w:val="110E12"/>
          <w:spacing w:val="7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-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6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10E12"/>
          <w:spacing w:val="-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3"/>
          <w:w w:val="93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 w:lineRule="exact" w:line="300"/>
        <w:ind w:left="1026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31" w:lineRule="auto" w:line="426"/>
        <w:ind w:left="59" w:right="122" w:firstLine="1634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1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9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10E12"/>
          <w:spacing w:val="66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52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53"/>
          <w:position w:val="0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10E12"/>
          <w:spacing w:val="0"/>
          <w:w w:val="122"/>
          <w:position w:val="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ut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5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fr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1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2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87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69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10E12"/>
          <w:spacing w:val="-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99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30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26"/>
      </w:pPr>
      <w:r>
        <w:rPr>
          <w:rFonts w:cs="Arial MT" w:hAnsi="Arial MT" w:eastAsia="Arial MT" w:ascii="Arial MT"/>
          <w:color w:val="110E12"/>
          <w:spacing w:val="0"/>
          <w:w w:val="101"/>
          <w:position w:val="-4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33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3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2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4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10E12"/>
          <w:spacing w:val="-1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1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10E12"/>
          <w:spacing w:val="51"/>
          <w:w w:val="97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3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3" w:lineRule="exact" w:line="640"/>
        <w:ind w:left="1033" w:right="66"/>
      </w:pP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3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-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8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42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10E12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3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fr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34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74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33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10E12"/>
          <w:spacing w:val="22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fr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rv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color w:val="110E12"/>
          <w:spacing w:val="27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2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24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260"/>
        <w:ind w:left="130"/>
      </w:pPr>
      <w:r>
        <w:rPr>
          <w:rFonts w:cs="Arial MT" w:hAnsi="Arial MT" w:eastAsia="Arial MT" w:ascii="Arial MT"/>
          <w:color w:val="110E12"/>
          <w:spacing w:val="0"/>
          <w:w w:val="101"/>
          <w:position w:val="1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041"/>
      </w:pPr>
      <w:r>
        <w:rPr>
          <w:rFonts w:cs="Times New Roman" w:hAnsi="Times New Roman" w:eastAsia="Times New Roman" w:ascii="Times New Roman"/>
          <w:color w:val="110E12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w w:val="9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w w:val="9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w w:val="10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w w:val="108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w w:val="8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w w:val="8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37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8"/>
          <w:szCs w:val="28"/>
        </w:rPr>
        <w:t>ee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go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10E12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34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19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10E12"/>
          <w:spacing w:val="0"/>
          <w:w w:val="69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8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8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483"/>
        <w:ind w:left="1037" w:right="66" w:firstLine="11"/>
        <w:sectPr>
          <w:pgMar w:header="0" w:footer="1202" w:top="1460" w:bottom="280" w:left="500" w:right="940"/>
          <w:pgSz w:w="11980" w:h="16900"/>
        </w:sectPr>
      </w:pPr>
      <w:r>
        <w:rPr>
          <w:rFonts w:cs="Times New Roman" w:hAnsi="Times New Roman" w:eastAsia="Times New Roman" w:ascii="Times New Roman"/>
          <w:color w:val="110E12"/>
          <w:w w:val="115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10E12"/>
          <w:w w:val="7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w w:val="11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-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3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7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-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Do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10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8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10E12"/>
          <w:spacing w:val="0"/>
          <w:w w:val="135"/>
          <w:sz w:val="28"/>
          <w:szCs w:val="28"/>
        </w:rPr>
        <w:t>'</w:t>
      </w:r>
      <w:r>
        <w:rPr>
          <w:rFonts w:cs="Times New Roman" w:hAnsi="Times New Roman" w:eastAsia="Times New Roman" w:ascii="Times New Roman"/>
          <w:color w:val="110E12"/>
          <w:spacing w:val="0"/>
          <w:w w:val="11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2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-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110E12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3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10E12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gh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10E12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53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ui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E12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10E12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10E12"/>
          <w:spacing w:val="0"/>
          <w:w w:val="102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97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E12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10E12"/>
          <w:spacing w:val="0"/>
          <w:w w:val="9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10E12"/>
          <w:spacing w:val="0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10E12"/>
          <w:spacing w:val="0"/>
          <w:w w:val="7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3" w:lineRule="exact" w:line="300"/>
        <w:ind w:left="175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423E41"/>
          <w:spacing w:val="0"/>
          <w:w w:val="14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02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64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565053"/>
          <w:spacing w:val="0"/>
          <w:w w:val="16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before="44"/>
        <w:ind w:left="115"/>
      </w:pPr>
      <w:r>
        <w:rPr>
          <w:rFonts w:cs="Arial MT" w:hAnsi="Arial MT" w:eastAsia="Arial MT" w:ascii="Arial MT"/>
          <w:color w:val="120E12"/>
          <w:spacing w:val="0"/>
          <w:w w:val="114"/>
          <w:sz w:val="24"/>
          <w:szCs w:val="24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757"/>
      </w:pPr>
      <w:r>
        <w:rPr>
          <w:rFonts w:cs="Times New Roman" w:hAnsi="Times New Roman" w:eastAsia="Times New Roman" w:ascii="Times New Roman"/>
          <w:color w:val="120E12"/>
          <w:w w:val="95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w w:val="114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252325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7" w:lineRule="exact" w:line="640"/>
        <w:ind w:left="1040" w:right="87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423E41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423E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23E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160"/>
        <w:ind w:left="119"/>
      </w:pPr>
      <w:r>
        <w:rPr>
          <w:rFonts w:cs="Arial MT" w:hAnsi="Arial MT" w:eastAsia="Arial MT" w:ascii="Arial MT"/>
          <w:color w:val="120E12"/>
          <w:spacing w:val="0"/>
          <w:w w:val="104"/>
          <w:position w:val="3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8" w:lineRule="exact" w:line="300"/>
        <w:ind w:left="1040"/>
      </w:pP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97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itu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96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916" w:header="0" w:top="1560" w:bottom="280" w:left="1080" w:right="280"/>
          <w:footerReference w:type="default" r:id="rId23"/>
          <w:footerReference w:type="default" r:id="rId24"/>
          <w:pgSz w:w="11940" w:h="168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757" w:right="-6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2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22"/>
      </w:pPr>
      <w:r>
        <w:br w:type="column"/>
      </w:r>
      <w:r>
        <w:rPr>
          <w:rFonts w:cs="Times New Roman" w:hAnsi="Times New Roman" w:eastAsia="Times New Roman" w:ascii="Times New Roman"/>
          <w:color w:val="120E12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w w:val="9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w w:val="63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38"/>
          <w:szCs w:val="38"/>
        </w:rPr>
        <w:jc w:val="left"/>
        <w:spacing w:before="74" w:lineRule="exact" w:line="280"/>
        <w:sectPr>
          <w:type w:val="continuous"/>
          <w:pgSz w:w="11940" w:h="16880"/>
          <w:pgMar w:top="1400" w:bottom="280" w:left="1080" w:right="280"/>
          <w:cols w:num="2" w:equalWidth="off">
            <w:col w:w="9705" w:space="107"/>
            <w:col w:w="768"/>
          </w:cols>
        </w:sectPr>
      </w:pPr>
      <w:r>
        <w:rPr>
          <w:rFonts w:cs="Arial MT" w:hAnsi="Arial MT" w:eastAsia="Arial MT" w:ascii="Arial MT"/>
          <w:color w:val="D0C8CB"/>
          <w:spacing w:val="0"/>
          <w:w w:val="20"/>
          <w:position w:val="-13"/>
          <w:sz w:val="38"/>
          <w:szCs w:val="3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420"/>
        <w:ind w:left="12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41"/>
          <w:szCs w:val="41"/>
        </w:rPr>
        <w:t>     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At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1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13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1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3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1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position w:val="1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1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am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dm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1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6"/>
          <w:szCs w:val="26"/>
        </w:rPr>
        <w:t>whi</w:t>
      </w:r>
      <w:r>
        <w:rPr>
          <w:rFonts w:cs="Times New Roman" w:hAnsi="Times New Roman" w:eastAsia="Times New Roman" w:ascii="Times New Roman"/>
          <w:color w:val="423E41"/>
          <w:spacing w:val="0"/>
          <w:w w:val="100"/>
          <w:position w:val="1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3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65053"/>
          <w:spacing w:val="0"/>
          <w:w w:val="11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7"/>
      </w:pPr>
      <w:r>
        <w:rPr>
          <w:rFonts w:cs="Times New Roman" w:hAnsi="Times New Roman" w:eastAsia="Times New Roman" w:ascii="Times New Roman"/>
          <w:color w:val="120E12"/>
          <w:w w:val="98"/>
          <w:position w:val="-1"/>
          <w:sz w:val="27"/>
          <w:szCs w:val="27"/>
        </w:rPr>
        <w:t>"6</w:t>
      </w:r>
      <w:r>
        <w:rPr>
          <w:rFonts w:cs="Times New Roman" w:hAnsi="Times New Roman" w:eastAsia="Times New Roman" w:ascii="Times New Roman"/>
          <w:color w:val="120E12"/>
          <w:w w:val="95"/>
          <w:position w:val="-1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20E12"/>
          <w:w w:val="12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w w:val="85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w w:val="132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w w:val="114"/>
          <w:position w:val="-1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42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2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423E41"/>
          <w:spacing w:val="0"/>
          <w:w w:val="100"/>
          <w:sz w:val="27"/>
          <w:szCs w:val="27"/>
        </w:rPr>
        <w:t>tl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5" w:lineRule="auto" w:line="438"/>
        <w:ind w:left="71" w:right="127" w:firstLine="9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8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E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         </w:t>
      </w:r>
      <w:r>
        <w:rPr>
          <w:rFonts w:cs="Arial MT" w:hAnsi="Arial MT" w:eastAsia="Arial MT" w:ascii="Arial MT"/>
          <w:color w:val="120E12"/>
          <w:spacing w:val="51"/>
          <w:w w:val="100"/>
          <w:position w:val="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423E41"/>
          <w:spacing w:val="-1"/>
          <w:w w:val="366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7"/>
          <w:szCs w:val="27"/>
        </w:rPr>
        <w:t>uld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252325"/>
          <w:spacing w:val="0"/>
          <w:w w:val="100"/>
          <w:position w:val="0"/>
          <w:sz w:val="27"/>
          <w:szCs w:val="27"/>
        </w:rPr>
        <w:t>tl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94"/>
        <w:ind w:left="105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40"/>
        <w:ind w:left="140"/>
      </w:pPr>
      <w:r>
        <w:rPr>
          <w:rFonts w:cs="Arial MT" w:hAnsi="Arial MT" w:eastAsia="Arial MT" w:ascii="Arial MT"/>
          <w:color w:val="120E12"/>
          <w:spacing w:val="0"/>
          <w:w w:val="103"/>
          <w:position w:val="-3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exact" w:line="220"/>
        <w:ind w:left="3635" w:right="270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4625" w:right="368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1019" w:right="6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67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C1B9BA"/>
          <w:spacing w:val="0"/>
          <w:w w:val="20"/>
          <w:sz w:val="27"/>
          <w:szCs w:val="27"/>
        </w:rPr>
        <w:t>!</w:t>
      </w:r>
      <w:r>
        <w:rPr>
          <w:rFonts w:cs="Times New Roman" w:hAnsi="Times New Roman" w:eastAsia="Times New Roman" w:ascii="Times New Roman"/>
          <w:color w:val="C1B9BA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50"/>
        <w:ind w:left="147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G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exact" w:line="280"/>
        <w:ind w:left="1018" w:right="7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iv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63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36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706966"/>
          <w:spacing w:val="0"/>
          <w:w w:val="15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before="67" w:lineRule="exact" w:line="640"/>
        <w:ind w:left="1042" w:right="82" w:hanging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43"/>
          <w:w w:val="9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252325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252325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1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D0C8CB"/>
          <w:spacing w:val="0"/>
          <w:w w:val="1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2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lineRule="exact" w:line="160"/>
        <w:ind w:left="155"/>
        <w:sectPr>
          <w:type w:val="continuous"/>
          <w:pgSz w:w="11940" w:h="16880"/>
          <w:pgMar w:top="1400" w:bottom="280" w:left="1080" w:right="280"/>
        </w:sectPr>
      </w:pPr>
      <w:r>
        <w:rPr>
          <w:rFonts w:cs="Arial MT" w:hAnsi="Arial MT" w:eastAsia="Arial MT" w:ascii="Arial MT"/>
          <w:color w:val="120E12"/>
          <w:spacing w:val="0"/>
          <w:w w:val="113"/>
          <w:position w:val="3"/>
          <w:sz w:val="26"/>
          <w:szCs w:val="26"/>
        </w:rPr>
        <w:t>H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7" w:lineRule="exact" w:line="300"/>
        <w:ind w:left="103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42"/>
          <w:w w:val="92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/>
        <w:ind w:left="103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9"/>
        <w:ind w:left="116"/>
      </w:pP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80"/>
        <w:ind w:left="1038"/>
      </w:pPr>
      <w:r>
        <w:rPr>
          <w:rFonts w:cs="Times New Roman" w:hAnsi="Times New Roman" w:eastAsia="Times New Roman" w:ascii="Times New Roman"/>
          <w:color w:val="120E12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08"/>
          <w:sz w:val="27"/>
          <w:szCs w:val="27"/>
        </w:rPr>
        <w:t>ca</w:t>
      </w:r>
      <w:r>
        <w:rPr>
          <w:rFonts w:cs="Times New Roman" w:hAnsi="Times New Roman" w:eastAsia="Times New Roman" w:ascii="Times New Roman"/>
          <w:color w:val="120E12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3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 w:lineRule="exact" w:line="280"/>
        <w:ind w:left="1041"/>
      </w:pPr>
      <w:r>
        <w:rPr>
          <w:rFonts w:cs="Times New Roman" w:hAnsi="Times New Roman" w:eastAsia="Times New Roman" w:ascii="Times New Roman"/>
          <w:color w:val="120E12"/>
          <w:w w:val="77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w w:val="111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w w:val="103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w w:val="101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w w:val="96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w w:val="115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w w:val="100"/>
          <w:position w:val="-2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w w:val="111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w w:val="91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53"/>
          <w:position w:val="-2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position w:val="-2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8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2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40"/>
        <w:ind w:left="12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5"/>
        <w:ind w:left="103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ert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1"/>
      </w:pPr>
      <w:r>
        <w:rPr>
          <w:rFonts w:cs="Times New Roman" w:hAnsi="Times New Roman" w:eastAsia="Times New Roman" w:ascii="Times New Roman"/>
          <w:color w:val="120E12"/>
          <w:w w:val="87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w w:val="15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12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CEC4C7"/>
          <w:spacing w:val="0"/>
          <w:w w:val="18"/>
          <w:sz w:val="28"/>
          <w:szCs w:val="28"/>
        </w:rPr>
        <w:t>I</w:t>
      </w:r>
      <w:r>
        <w:rPr>
          <w:rFonts w:cs="Arial MT" w:hAnsi="Arial MT" w:eastAsia="Arial MT" w:ascii="Arial MT"/>
          <w:color w:val="CEC4C7"/>
          <w:spacing w:val="0"/>
          <w:w w:val="18"/>
          <w:sz w:val="28"/>
          <w:szCs w:val="28"/>
        </w:rPr>
        <w:t>                                         </w:t>
      </w:r>
      <w:r>
        <w:rPr>
          <w:rFonts w:cs="Arial MT" w:hAnsi="Arial MT" w:eastAsia="Arial MT" w:ascii="Arial MT"/>
          <w:color w:val="CEC4C7"/>
          <w:spacing w:val="2"/>
          <w:w w:val="1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83"/>
          <w:sz w:val="26"/>
          <w:szCs w:val="26"/>
        </w:rPr>
        <w:t>(</w:t>
      </w:r>
      <w:r>
        <w:rPr>
          <w:rFonts w:cs="Arial MT" w:hAnsi="Arial MT" w:eastAsia="Arial MT" w:ascii="Arial MT"/>
          <w:color w:val="120E12"/>
          <w:spacing w:val="0"/>
          <w:w w:val="108"/>
          <w:sz w:val="26"/>
          <w:szCs w:val="26"/>
        </w:rPr>
        <w:t>f)</w:t>
      </w:r>
      <w:r>
        <w:rPr>
          <w:rFonts w:cs="Arial MT" w:hAnsi="Arial MT" w:eastAsia="Arial MT" w:ascii="Arial MT"/>
          <w:color w:val="120E12"/>
          <w:spacing w:val="0"/>
          <w:w w:val="75"/>
          <w:sz w:val="26"/>
          <w:szCs w:val="26"/>
        </w:rPr>
        <w:t>:</w:t>
      </w:r>
      <w:r>
        <w:rPr>
          <w:rFonts w:cs="Arial MT" w:hAnsi="Arial MT" w:eastAsia="Arial MT" w:ascii="Arial MT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9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440"/>
      </w:pPr>
      <w:r>
        <w:rPr>
          <w:rFonts w:cs="Arial MT" w:hAnsi="Arial MT" w:eastAsia="Arial MT" w:ascii="Arial MT"/>
          <w:color w:val="CEC4C7"/>
          <w:spacing w:val="0"/>
          <w:w w:val="21"/>
          <w:sz w:val="18"/>
          <w:szCs w:val="18"/>
        </w:rPr>
        <w:t>I</w:t>
      </w:r>
      <w:r>
        <w:rPr>
          <w:rFonts w:cs="Arial MT" w:hAnsi="Arial MT" w:eastAsia="Arial MT" w:ascii="Arial MT"/>
          <w:color w:val="CEC4C7"/>
          <w:spacing w:val="0"/>
          <w:w w:val="21"/>
          <w:sz w:val="18"/>
          <w:szCs w:val="18"/>
        </w:rPr>
        <w:t>                                                       </w:t>
      </w:r>
      <w:r>
        <w:rPr>
          <w:rFonts w:cs="Arial MT" w:hAnsi="Arial MT" w:eastAsia="Arial MT" w:ascii="Arial MT"/>
          <w:color w:val="CEC4C7"/>
          <w:spacing w:val="5"/>
          <w:w w:val="2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492"/>
        <w:ind w:left="127" w:right="102" w:firstLine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fic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9"/>
        <w:ind w:left="1045" w:right="280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3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041" w:right="8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2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position w:val="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045" w:right="10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0"/>
        <w:ind w:left="1016" w:right="148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31"/>
      </w:pP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F</w:t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         </w:t>
      </w:r>
      <w:r>
        <w:rPr>
          <w:rFonts w:cs="Arial MT" w:hAnsi="Arial MT" w:eastAsia="Arial MT" w:ascii="Arial MT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6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244"/>
        <w:ind w:left="1041" w:right="94" w:firstLine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4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120E12"/>
          <w:spacing w:val="-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34"/>
      </w:pPr>
      <w:r>
        <w:rPr>
          <w:rFonts w:cs="Arial MT" w:hAnsi="Arial MT" w:eastAsia="Arial MT" w:ascii="Arial MT"/>
          <w:color w:val="120E12"/>
          <w:spacing w:val="0"/>
          <w:w w:val="100"/>
          <w:sz w:val="25"/>
          <w:szCs w:val="25"/>
        </w:rPr>
        <w:t>G</w:t>
      </w:r>
      <w:r>
        <w:rPr>
          <w:rFonts w:cs="Arial MT" w:hAnsi="Arial MT" w:eastAsia="Arial MT" w:ascii="Arial MT"/>
          <w:color w:val="120E12"/>
          <w:spacing w:val="0"/>
          <w:w w:val="100"/>
          <w:sz w:val="25"/>
          <w:szCs w:val="25"/>
        </w:rPr>
        <w:t>         </w:t>
      </w:r>
      <w:r>
        <w:rPr>
          <w:rFonts w:cs="Arial MT" w:hAnsi="Arial MT" w:eastAsia="Arial MT" w:ascii="Arial MT"/>
          <w:color w:val="120E12"/>
          <w:spacing w:val="1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244"/>
        <w:ind w:left="1049" w:right="9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3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as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"/>
          <w:w w:val="13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nk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96"/>
          <w:sz w:val="27"/>
          <w:szCs w:val="27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31"/>
        <w:sectPr>
          <w:pgMar w:header="0" w:footer="916" w:top="1380" w:bottom="280" w:left="600" w:right="820"/>
          <w:pgSz w:w="11980" w:h="1690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position w:val="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0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spacing w:before="72" w:lineRule="exact" w:line="280"/>
        <w:ind w:right="661"/>
      </w:pPr>
      <w:r>
        <w:rPr>
          <w:rFonts w:cs="Arial MT" w:hAnsi="Arial MT" w:eastAsia="Arial MT" w:ascii="Arial MT"/>
          <w:color w:val="D2CCCE"/>
          <w:spacing w:val="0"/>
          <w:w w:val="18"/>
          <w:position w:val="-3"/>
          <w:sz w:val="28"/>
          <w:szCs w:val="2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32"/>
      </w:pP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6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1"/>
          <w:sz w:val="26"/>
          <w:szCs w:val="26"/>
        </w:rPr>
        <w:t>RE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position w:val="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242023"/>
          <w:spacing w:val="0"/>
          <w:w w:val="11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"/>
        <w:ind w:left="102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BDB8B9"/>
          <w:spacing w:val="0"/>
          <w:w w:val="19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left"/>
        <w:spacing w:before="34" w:lineRule="exact" w:line="300"/>
        <w:ind w:left="1029" w:right="90" w:hanging="918"/>
      </w:pP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A</w:t>
      </w:r>
      <w:r>
        <w:rPr>
          <w:rFonts w:cs="Arial MT" w:hAnsi="Arial MT" w:eastAsia="Arial MT" w:ascii="Arial MT"/>
          <w:color w:val="120E12"/>
          <w:spacing w:val="-63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ab/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2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7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242023"/>
          <w:spacing w:val="0"/>
          <w:w w:val="153"/>
          <w:position w:val="2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6"/>
          <w:position w:val="2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2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nk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kn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6"/>
          <w:szCs w:val="26"/>
        </w:rPr>
        <w:t> </w:t>
      </w:r>
      <w:r>
        <w:rPr>
          <w:rFonts w:cs="Arial MT" w:hAnsi="Arial MT" w:eastAsia="Arial MT" w:ascii="Arial MT"/>
          <w:color w:val="BDB8B9"/>
          <w:spacing w:val="0"/>
          <w:w w:val="35"/>
          <w:position w:val="-1"/>
          <w:sz w:val="11"/>
          <w:szCs w:val="11"/>
        </w:rPr>
        <w:t>I</w:t>
      </w:r>
      <w:r>
        <w:rPr>
          <w:rFonts w:cs="Arial MT" w:hAnsi="Arial MT" w:eastAsia="Arial MT" w:ascii="Arial MT"/>
          <w:color w:val="BDB8B9"/>
          <w:spacing w:val="0"/>
          <w:w w:val="35"/>
          <w:position w:val="-1"/>
          <w:sz w:val="11"/>
          <w:szCs w:val="11"/>
        </w:rPr>
        <w:t>           </w:t>
      </w:r>
      <w:r>
        <w:rPr>
          <w:rFonts w:cs="Arial MT" w:hAnsi="Arial MT" w:eastAsia="Arial MT" w:ascii="Arial MT"/>
          <w:color w:val="BDB8B9"/>
          <w:spacing w:val="8"/>
          <w:w w:val="35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both"/>
        <w:spacing w:before="27" w:lineRule="auto" w:line="499"/>
        <w:ind w:left="1025" w:right="97" w:hanging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-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54144"/>
          <w:spacing w:val="0"/>
          <w:w w:val="29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4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20" w:val="left"/>
        </w:tabs>
        <w:jc w:val="both"/>
        <w:spacing w:before="96" w:lineRule="auto" w:line="167"/>
        <w:ind w:left="1036" w:right="73" w:hanging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41"/>
          <w:szCs w:val="41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28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3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9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9B918B"/>
          <w:spacing w:val="0"/>
          <w:w w:val="39"/>
          <w:position w:val="0"/>
          <w:sz w:val="13"/>
          <w:szCs w:val="13"/>
        </w:rPr>
        <w:t>I</w:t>
      </w:r>
      <w:r>
        <w:rPr>
          <w:rFonts w:cs="Arial MT" w:hAnsi="Arial MT" w:eastAsia="Arial MT" w:ascii="Arial MT"/>
          <w:color w:val="9B918B"/>
          <w:spacing w:val="0"/>
          <w:w w:val="39"/>
          <w:position w:val="0"/>
          <w:sz w:val="13"/>
          <w:szCs w:val="13"/>
        </w:rPr>
        <w:t>         </w:t>
      </w:r>
      <w:r>
        <w:rPr>
          <w:rFonts w:cs="Arial MT" w:hAnsi="Arial MT" w:eastAsia="Arial MT" w:ascii="Arial MT"/>
          <w:color w:val="9B918B"/>
          <w:spacing w:val="3"/>
          <w:w w:val="39"/>
          <w:position w:val="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3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fue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242023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39"/>
      </w:pP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24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8"/>
        <w:ind w:left="1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9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0" w:lineRule="atLeast" w:line="320"/>
        <w:ind w:left="1047" w:right="83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ili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454144"/>
          <w:spacing w:val="0"/>
          <w:w w:val="174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left"/>
        <w:spacing w:before="1" w:lineRule="exact" w:line="320"/>
        <w:ind w:left="1039" w:right="73" w:hanging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-59"/>
          <w:w w:val="100"/>
          <w:position w:val="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  <w:tab/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9"/>
          <w:sz w:val="27"/>
          <w:szCs w:val="27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o,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color w:val="353233"/>
          <w:spacing w:val="0"/>
          <w:w w:val="110"/>
          <w:position w:val="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position w:val="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39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left"/>
        <w:spacing w:lineRule="auto" w:line="181"/>
        <w:ind w:left="1047" w:right="66" w:hanging="92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20E12"/>
          <w:spacing w:val="-64"/>
          <w:w w:val="100"/>
          <w:position w:val="-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2"/>
          <w:sz w:val="28"/>
          <w:szCs w:val="28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6"/>
          <w:w w:val="106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9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27"/>
          <w:w w:val="108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7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46" w:lineRule="exact" w:line="280"/>
        <w:ind w:left="1047"/>
        <w:sectPr>
          <w:pgNumType w:start="27"/>
          <w:pgMar w:footer="916" w:header="0" w:top="1540" w:bottom="280" w:left="980" w:right="340"/>
          <w:footerReference w:type="default" r:id="rId25"/>
          <w:footerReference w:type="default" r:id="rId26"/>
          <w:pgSz w:w="11900" w:h="1684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9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454144"/>
          <w:spacing w:val="-1"/>
          <w:w w:val="245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8" w:lineRule="auto" w:line="260"/>
        <w:ind w:left="1054" w:right="-45" w:hanging="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pp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6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8" w:lineRule="exact" w:line="260"/>
        <w:ind w:left="122"/>
      </w:pPr>
      <w:r>
        <w:br w:type="column"/>
      </w:r>
      <w:r>
        <w:rPr>
          <w:rFonts w:cs="Times New Roman" w:hAnsi="Times New Roman" w:eastAsia="Times New Roman" w:ascii="Times New Roman"/>
          <w:color w:val="120E12"/>
          <w:w w:val="102"/>
          <w:position w:val="-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w w:val="100"/>
          <w:position w:val="-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w w:val="110"/>
          <w:position w:val="-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left"/>
        <w:spacing w:lineRule="exact" w:line="100"/>
        <w:sectPr>
          <w:type w:val="continuous"/>
          <w:pgSz w:w="11900" w:h="16840"/>
          <w:pgMar w:top="1400" w:bottom="280" w:left="980" w:right="340"/>
          <w:cols w:num="2" w:equalWidth="off">
            <w:col w:w="9797" w:space="107"/>
            <w:col w:w="676"/>
          </w:cols>
        </w:sectPr>
      </w:pPr>
      <w:r>
        <w:rPr>
          <w:rFonts w:cs="Arial MT" w:hAnsi="Arial MT" w:eastAsia="Arial MT" w:ascii="Arial MT"/>
          <w:color w:val="D2CCCE"/>
          <w:spacing w:val="0"/>
          <w:w w:val="37"/>
          <w:position w:val="1"/>
          <w:sz w:val="14"/>
          <w:szCs w:val="14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9"/>
        <w:ind w:left="139"/>
      </w:pP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G</w:t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        </w:t>
      </w:r>
      <w:r>
        <w:rPr>
          <w:rFonts w:cs="Arial MT" w:hAnsi="Arial MT" w:eastAsia="Arial MT" w:ascii="Arial MT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2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0"/>
          <w:position w:val="2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2"/>
          <w:sz w:val="26"/>
          <w:szCs w:val="26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79"/>
      </w:pPr>
      <w:r>
        <w:rPr>
          <w:rFonts w:cs="Times New Roman" w:hAnsi="Times New Roman" w:eastAsia="Times New Roman" w:ascii="Times New Roman"/>
          <w:color w:val="120E12"/>
          <w:w w:val="5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0E12"/>
          <w:w w:val="12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63"/>
        <w:ind w:left="1054" w:right="65" w:firstLine="8851"/>
      </w:pPr>
      <w:r>
        <w:rPr>
          <w:rFonts w:cs="Arial MT" w:hAnsi="Arial MT" w:eastAsia="Arial MT" w:ascii="Arial MT"/>
          <w:color w:val="D2CCCE"/>
          <w:spacing w:val="0"/>
          <w:w w:val="64"/>
          <w:sz w:val="8"/>
          <w:szCs w:val="8"/>
        </w:rPr>
        <w:t>I</w:t>
      </w:r>
      <w:r>
        <w:rPr>
          <w:rFonts w:cs="Arial MT" w:hAnsi="Arial MT" w:eastAsia="Arial MT" w:ascii="Arial MT"/>
          <w:color w:val="D2CCCE"/>
          <w:spacing w:val="0"/>
          <w:w w:val="64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353233"/>
          <w:spacing w:val="0"/>
          <w:w w:val="11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o,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39"/>
        <w:sectPr>
          <w:type w:val="continuous"/>
          <w:pgSz w:w="11900" w:h="16840"/>
          <w:pgMar w:top="1400" w:bottom="280" w:left="980" w:right="340"/>
        </w:sectPr>
      </w:pPr>
      <w:r>
        <w:rPr>
          <w:rFonts w:cs="Arial MT" w:hAnsi="Arial MT" w:eastAsia="Arial MT" w:ascii="Arial MT"/>
          <w:color w:val="120E12"/>
          <w:spacing w:val="0"/>
          <w:w w:val="100"/>
          <w:position w:val="9"/>
          <w:sz w:val="26"/>
          <w:szCs w:val="26"/>
        </w:rPr>
        <w:t>H</w:t>
      </w:r>
      <w:r>
        <w:rPr>
          <w:rFonts w:cs="Arial MT" w:hAnsi="Arial MT" w:eastAsia="Arial MT" w:ascii="Arial MT"/>
          <w:color w:val="120E12"/>
          <w:spacing w:val="0"/>
          <w:w w:val="100"/>
          <w:position w:val="9"/>
          <w:sz w:val="26"/>
          <w:szCs w:val="26"/>
        </w:rPr>
        <w:t>         </w:t>
      </w:r>
      <w:r>
        <w:rPr>
          <w:rFonts w:cs="Arial MT" w:hAnsi="Arial MT" w:eastAsia="Arial MT" w:ascii="Arial MT"/>
          <w:color w:val="120E12"/>
          <w:spacing w:val="11"/>
          <w:w w:val="100"/>
          <w:position w:val="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61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7" w:lineRule="auto" w:line="265"/>
        <w:ind w:left="1041" w:right="76" w:hanging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22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2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color w:val="CEC3C7"/>
          <w:spacing w:val="0"/>
          <w:w w:val="18"/>
          <w:sz w:val="28"/>
          <w:szCs w:val="28"/>
        </w:rPr>
        <w:t>I</w:t>
      </w:r>
      <w:r>
        <w:rPr>
          <w:rFonts w:cs="Arial MT" w:hAnsi="Arial MT" w:eastAsia="Arial MT" w:ascii="Arial MT"/>
          <w:color w:val="CEC3C7"/>
          <w:spacing w:val="0"/>
          <w:w w:val="18"/>
          <w:sz w:val="28"/>
          <w:szCs w:val="28"/>
        </w:rPr>
        <w:t>                                          </w:t>
      </w:r>
      <w:r>
        <w:rPr>
          <w:rFonts w:cs="Arial MT" w:hAnsi="Arial MT" w:eastAsia="Arial MT" w:ascii="Arial MT"/>
          <w:color w:val="CEC3C7"/>
          <w:spacing w:val="2"/>
          <w:w w:val="1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8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ght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6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60"/>
        <w:ind w:left="1038" w:right="80" w:firstLine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ght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exact" w:line="28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6"/>
          <w:szCs w:val="26"/>
        </w:rPr>
        <w:t>WLAK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40"/>
        <w:ind w:left="127"/>
      </w:pPr>
      <w:r>
        <w:rPr>
          <w:rFonts w:cs="Arial MT" w:hAnsi="Arial MT" w:eastAsia="Arial MT" w:ascii="Arial MT"/>
          <w:color w:val="120E12"/>
          <w:spacing w:val="0"/>
          <w:w w:val="101"/>
          <w:position w:val="1"/>
          <w:sz w:val="24"/>
          <w:szCs w:val="24"/>
        </w:rPr>
        <w:t>B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5"/>
      </w:pPr>
      <w:r>
        <w:rPr>
          <w:rFonts w:cs="Times New Roman" w:hAnsi="Times New Roman" w:eastAsia="Times New Roman" w:ascii="Times New Roman"/>
          <w:color w:val="120E12"/>
          <w:w w:val="8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w w:val="88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ssi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17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nr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51"/>
        <w:ind w:left="1041" w:right="76" w:firstLine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yp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tabs>
          <w:tab w:pos="1040" w:val="left"/>
        </w:tabs>
        <w:jc w:val="left"/>
        <w:spacing w:before="85" w:lineRule="auto" w:line="162"/>
        <w:ind w:left="1049" w:right="57" w:hanging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41"/>
          <w:szCs w:val="41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41"/>
          <w:szCs w:val="41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3"/>
          <w:sz w:val="41"/>
          <w:szCs w:val="41"/>
        </w:rPr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120E12"/>
          <w:spacing w:val="-8"/>
          <w:w w:val="100"/>
          <w:position w:val="0"/>
          <w:sz w:val="26"/>
          <w:szCs w:val="26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position w:val="0"/>
          <w:sz w:val="27"/>
          <w:szCs w:val="27"/>
        </w:rPr>
        <w:t>An</w:t>
      </w:r>
      <w:r>
        <w:rPr>
          <w:rFonts w:cs="Arial MT" w:hAnsi="Arial MT" w:eastAsia="Arial MT" w:ascii="Arial MT"/>
          <w:color w:val="120E12"/>
          <w:spacing w:val="5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53"/>
          <w:position w:val="0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1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ght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0"/>
          <w:sz w:val="26"/>
          <w:szCs w:val="26"/>
        </w:rPr>
        <w:t>ft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auto" w:line="257"/>
        <w:ind w:left="127" w:right="80" w:firstLine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ll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3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ut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 w:lineRule="exact" w:line="260"/>
        <w:ind w:left="1045"/>
      </w:pPr>
      <w:r>
        <w:rPr>
          <w:rFonts w:cs="Times New Roman" w:hAnsi="Times New Roman" w:eastAsia="Times New Roman" w:ascii="Times New Roman"/>
          <w:color w:val="120E12"/>
          <w:w w:val="91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w w:val="157"/>
          <w:position w:val="-2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-2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2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2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6"/>
          <w:szCs w:val="26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220"/>
        <w:ind w:left="127"/>
      </w:pPr>
      <w:r>
        <w:rPr>
          <w:rFonts w:cs="Arial MT" w:hAnsi="Arial MT" w:eastAsia="Arial MT" w:ascii="Arial MT"/>
          <w:color w:val="120E12"/>
          <w:spacing w:val="0"/>
          <w:w w:val="108"/>
          <w:position w:val="1"/>
          <w:sz w:val="24"/>
          <w:szCs w:val="24"/>
        </w:rPr>
        <w:t>E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251"/>
        <w:ind w:left="1038" w:right="65" w:firstLine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6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erta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ht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6"/>
          <w:szCs w:val="26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  <w:ind w:left="127"/>
      </w:pP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2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EM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4"/>
          <w:w w:val="107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1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5"/>
        <w:ind w:left="104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40" w:val="left"/>
        </w:tabs>
        <w:jc w:val="left"/>
        <w:spacing w:before="27" w:lineRule="exact" w:line="300"/>
        <w:ind w:left="1041" w:right="71" w:hanging="9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-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4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exact" w:line="280"/>
        <w:ind w:left="103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4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-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2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20"/>
        <w:ind w:left="127"/>
        <w:sectPr>
          <w:pgMar w:header="0" w:footer="916" w:top="1400" w:bottom="280" w:left="600" w:right="840"/>
          <w:pgSz w:w="11980" w:h="16900"/>
        </w:sectPr>
      </w:pP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H</w:t>
      </w:r>
      <w:r>
        <w:rPr>
          <w:rFonts w:cs="Arial MT" w:hAnsi="Arial MT" w:eastAsia="Arial MT" w:ascii="Arial MT"/>
          <w:color w:val="120E12"/>
          <w:spacing w:val="0"/>
          <w:w w:val="100"/>
          <w:position w:val="10"/>
          <w:sz w:val="25"/>
          <w:szCs w:val="25"/>
        </w:rPr>
        <w:t>         </w:t>
      </w:r>
      <w:r>
        <w:rPr>
          <w:rFonts w:cs="Arial MT" w:hAnsi="Arial MT" w:eastAsia="Arial MT" w:ascii="Arial MT"/>
          <w:color w:val="120E12"/>
          <w:spacing w:val="38"/>
          <w:w w:val="100"/>
          <w:position w:val="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/>
        <w:ind w:left="103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tu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5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2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sn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-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auto" w:line="253"/>
        <w:ind w:left="1045" w:right="92"/>
      </w:pPr>
      <w:r>
        <w:pict>
          <v:shape type="#_x0000_t75" style="position:absolute;margin-left:543.527pt;margin-top:15.3734pt;width:4.31942pt;height:39.5981pt;mso-position-horizontal-relative:page;mso-position-vertical-relative:paragraph;z-index:-1704">
            <v:imagedata o:title="" r:id="rId27"/>
          </v:shape>
        </w:pic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ll,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9" w:lineRule="auto" w:line="177"/>
        <w:ind w:left="127" w:right="107" w:firstLine="9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8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Arial MT" w:hAnsi="Arial MT" w:eastAsia="Arial MT" w:ascii="Arial MT"/>
          <w:color w:val="120E12"/>
          <w:spacing w:val="0"/>
          <w:w w:val="100"/>
          <w:sz w:val="24"/>
          <w:szCs w:val="24"/>
        </w:rPr>
        <w:t>t</w:t>
      </w:r>
      <w:r>
        <w:rPr>
          <w:rFonts w:cs="Arial MT" w:hAnsi="Arial MT" w:eastAsia="Arial MT" w:ascii="Arial MT"/>
          <w:color w:val="120E12"/>
          <w:spacing w:val="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20E12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049" w:right="67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049" w:right="435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83" w:right="5609"/>
      </w:pPr>
      <w:r>
        <w:rPr>
          <w:rFonts w:cs="Arial MT" w:hAnsi="Arial MT" w:eastAsia="Arial MT" w:ascii="Arial MT"/>
          <w:color w:val="120E12"/>
          <w:spacing w:val="0"/>
          <w:w w:val="100"/>
          <w:position w:val="-13"/>
          <w:sz w:val="36"/>
          <w:szCs w:val="36"/>
        </w:rPr>
        <w:t>c</w:t>
      </w:r>
      <w:r>
        <w:rPr>
          <w:rFonts w:cs="Arial MT" w:hAnsi="Arial MT" w:eastAsia="Arial MT" w:ascii="Arial MT"/>
          <w:color w:val="120E12"/>
          <w:spacing w:val="0"/>
          <w:w w:val="100"/>
          <w:position w:val="-13"/>
          <w:sz w:val="36"/>
          <w:szCs w:val="36"/>
        </w:rPr>
        <w:t>      </w:t>
      </w:r>
      <w:r>
        <w:rPr>
          <w:rFonts w:cs="Arial MT" w:hAnsi="Arial MT" w:eastAsia="Arial MT" w:ascii="Arial MT"/>
          <w:color w:val="120E12"/>
          <w:spacing w:val="6"/>
          <w:w w:val="100"/>
          <w:position w:val="-1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0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position w:val="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0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247"/>
        <w:ind w:left="1049" w:right="85"/>
      </w:pPr>
      <w:r>
        <w:pict>
          <v:shape type="#_x0000_t202" style="position:absolute;margin-left:540.107pt;margin-top:3.55086pt;width:6.6591pt;height:24pt;mso-position-horizontal-relative:page;mso-position-vertical-relative:paragraph;z-index:-170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Times New Roman" w:hAnsi="Times New Roman" w:eastAsia="Times New Roman" w:ascii="Times New Roman"/>
                      <w:color w:val="484548"/>
                      <w:spacing w:val="0"/>
                      <w:w w:val="55"/>
                      <w:sz w:val="48"/>
                      <w:szCs w:val="4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5"/>
          <w:w w:val="8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5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6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0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4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rp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exact" w:line="300"/>
        <w:ind w:left="13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WLA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23" w:lineRule="auto" w:line="249"/>
        <w:ind w:left="1056" w:right="78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282428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282428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tp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84548"/>
          <w:spacing w:val="0"/>
          <w:w w:val="160"/>
          <w:sz w:val="27"/>
          <w:szCs w:val="27"/>
        </w:rPr>
        <w:t>'j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1"/>
          <w:w w:val="9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uy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282428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2" w:lineRule="exact" w:line="280"/>
        <w:ind w:left="1049" w:right="852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3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3"/>
          <w:position w:val="-3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40"/>
        <w:ind w:left="134"/>
      </w:pP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97"/>
        <w:ind w:left="1052" w:right="25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Lo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64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-49"/>
          <w:w w:val="16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300"/>
        <w:ind w:left="1059" w:right="437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916" w:top="1580" w:bottom="280" w:left="960" w:right="340"/>
          <w:pgSz w:w="1190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exact" w:line="300"/>
        <w:ind w:left="141" w:right="-60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67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up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3" w:lineRule="exact" w:line="300"/>
        <w:sectPr>
          <w:type w:val="continuous"/>
          <w:pgSz w:w="11900" w:h="16840"/>
          <w:pgMar w:top="1400" w:bottom="280" w:left="960" w:right="340"/>
          <w:cols w:num="2" w:equalWidth="off">
            <w:col w:w="9817" w:space="122"/>
            <w:col w:w="66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45" w:lineRule="exact" w:line="100"/>
        <w:ind w:right="661"/>
      </w:pPr>
      <w:r>
        <w:rPr>
          <w:rFonts w:cs="Times New Roman" w:hAnsi="Times New Roman" w:eastAsia="Times New Roman" w:ascii="Times New Roman"/>
          <w:color w:val="CFCBCC"/>
          <w:spacing w:val="0"/>
          <w:w w:val="28"/>
          <w:position w:val="-1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05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7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7"/>
          <w:w w:val="98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5E5B5B"/>
          <w:spacing w:val="14"/>
          <w:w w:val="100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6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56"/>
      </w:pP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G</w:t>
      </w:r>
      <w:r>
        <w:rPr>
          <w:rFonts w:cs="Arial MT" w:hAnsi="Arial MT" w:eastAsia="Arial MT" w:ascii="Arial MT"/>
          <w:color w:val="120E12"/>
          <w:spacing w:val="0"/>
          <w:w w:val="100"/>
          <w:sz w:val="26"/>
          <w:szCs w:val="26"/>
        </w:rPr>
        <w:t>        </w:t>
      </w:r>
      <w:r>
        <w:rPr>
          <w:rFonts w:cs="Arial MT" w:hAnsi="Arial MT" w:eastAsia="Arial MT" w:ascii="Arial MT"/>
          <w:color w:val="120E12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498"/>
        <w:ind w:left="1074" w:right="70" w:hanging="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6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7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4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20"/>
        <w:ind w:left="159"/>
        <w:sectPr>
          <w:type w:val="continuous"/>
          <w:pgSz w:w="11900" w:h="16840"/>
          <w:pgMar w:top="1400" w:bottom="280" w:left="960" w:right="34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8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8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position w:val="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gh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1000" w:val="left"/>
        </w:tabs>
        <w:jc w:val="left"/>
        <w:spacing w:lineRule="auto" w:line="253"/>
        <w:ind w:left="1021" w:right="89" w:hanging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6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6"/>
          <w:w w:val="9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1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WLA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exact" w:line="280"/>
        <w:ind w:left="102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1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position w:val="-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position w:val="-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40"/>
        <w:ind w:left="1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8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position w:val="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8" w:lineRule="atLeast" w:line="620"/>
        <w:ind w:left="1021" w:right="3268" w:hanging="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67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do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before="13" w:lineRule="exact" w:line="380"/>
        <w:ind w:left="114"/>
      </w:pP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5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  <w:ind w:left="101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WLA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67"/>
          <w:position w:val="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ce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PON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"/>
        <w:ind w:left="107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2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AK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nyt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 w:lineRule="auto" w:line="415"/>
        <w:ind w:left="110" w:right="190" w:firstLine="9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EN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nk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0"/>
          <w:sz w:val="27"/>
          <w:szCs w:val="27"/>
        </w:rPr>
        <w:t>          </w:t>
      </w:r>
      <w:r>
        <w:rPr>
          <w:rFonts w:cs="Times New Roman" w:hAnsi="Times New Roman" w:eastAsia="Times New Roman" w:ascii="Times New Roman"/>
          <w:color w:val="120E12"/>
          <w:spacing w:val="2"/>
          <w:w w:val="100"/>
          <w:position w:val="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0"/>
          <w:sz w:val="27"/>
          <w:szCs w:val="27"/>
        </w:rPr>
        <w:t>WLA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0"/>
          <w:sz w:val="27"/>
          <w:szCs w:val="2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35" w:lineRule="auto" w:line="244"/>
        <w:ind w:left="1014" w:right="65" w:firstLine="1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RE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PON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47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4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1"/>
          <w:w w:val="12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spacing w:lineRule="exact" w:line="260"/>
        <w:ind w:left="110"/>
      </w:pPr>
      <w:r>
        <w:rPr>
          <w:rFonts w:cs="Arial MT" w:hAnsi="Arial MT" w:eastAsia="Arial MT" w:ascii="Arial MT"/>
          <w:color w:val="120E12"/>
          <w:spacing w:val="0"/>
          <w:w w:val="103"/>
          <w:position w:val="-2"/>
          <w:sz w:val="25"/>
          <w:szCs w:val="25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240"/>
        <w:ind w:left="1021" w:right="8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67"/>
          <w:position w:val="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5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8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55"/>
          <w:position w:val="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position w:val="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1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1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position w:val="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32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31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6"/>
          <w:position w:val="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exact" w:line="300"/>
        <w:ind w:left="1025" w:right="6902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ry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453323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2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12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0"/>
        <w:ind w:left="11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      </w:t>
      </w:r>
      <w:r>
        <w:rPr>
          <w:rFonts w:cs="Times New Roman" w:hAnsi="Times New Roman" w:eastAsia="Times New Roman" w:ascii="Times New Roman"/>
          <w:color w:val="120E12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021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UD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3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position w:val="-1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position w:val="-1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1025" w:right="64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OUN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HE</w:t>
      </w:r>
      <w:r>
        <w:rPr>
          <w:rFonts w:cs="Times New Roman" w:hAnsi="Times New Roman" w:eastAsia="Times New Roman" w:ascii="Times New Roman"/>
          <w:color w:val="120E12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PON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20E12"/>
          <w:spacing w:val="-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rn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-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q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4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-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7"/>
          <w:szCs w:val="27"/>
        </w:rPr>
        <w:jc w:val="left"/>
        <w:spacing w:lineRule="exact" w:line="220"/>
        <w:ind w:left="107"/>
        <w:sectPr>
          <w:pgMar w:footer="718" w:header="0" w:top="1580" w:bottom="280" w:left="480" w:right="940"/>
          <w:footerReference w:type="default" r:id="rId28"/>
          <w:footerReference w:type="default" r:id="rId29"/>
          <w:pgSz w:w="11940" w:h="16880"/>
        </w:sectPr>
      </w:pPr>
      <w:r>
        <w:rPr>
          <w:rFonts w:cs="Arial MT" w:hAnsi="Arial MT" w:eastAsia="Arial MT" w:ascii="Arial MT"/>
          <w:color w:val="120E12"/>
          <w:spacing w:val="0"/>
          <w:w w:val="107"/>
          <w:position w:val="2"/>
          <w:sz w:val="27"/>
          <w:szCs w:val="27"/>
        </w:rPr>
        <w:t>H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 MT" w:hAnsi="Arial MT" w:eastAsia="Arial MT" w:ascii="Arial MT"/>
          <w:sz w:val="16"/>
          <w:szCs w:val="16"/>
        </w:rPr>
        <w:tabs>
          <w:tab w:pos="1360" w:val="left"/>
        </w:tabs>
        <w:jc w:val="left"/>
        <w:spacing w:lineRule="exact" w:line="80"/>
        <w:ind w:left="1027"/>
      </w:pPr>
      <w:r>
        <w:rPr>
          <w:rFonts w:cs="Arial MT" w:hAnsi="Arial MT" w:eastAsia="Arial MT" w:ascii="Arial MT"/>
          <w:color w:val="86786E"/>
          <w:w w:val="105"/>
          <w:position w:val="1"/>
          <w:sz w:val="16"/>
          <w:szCs w:val="16"/>
        </w:rPr>
      </w:r>
      <w:r>
        <w:rPr>
          <w:rFonts w:cs="Arial MT" w:hAnsi="Arial MT" w:eastAsia="Arial MT" w:ascii="Arial MT"/>
          <w:color w:val="86786E"/>
          <w:w w:val="105"/>
          <w:position w:val="1"/>
          <w:sz w:val="16"/>
          <w:szCs w:val="16"/>
          <w:u w:val="single" w:color="86786E"/>
        </w:rPr>
        <w:t> </w:t>
      </w:r>
      <w:r>
        <w:rPr>
          <w:rFonts w:cs="Arial MT" w:hAnsi="Arial MT" w:eastAsia="Arial MT" w:ascii="Arial MT"/>
          <w:color w:val="86786E"/>
          <w:w w:val="100"/>
          <w:position w:val="1"/>
          <w:sz w:val="16"/>
          <w:szCs w:val="16"/>
          <w:u w:val="single" w:color="86786E"/>
        </w:rPr>
        <w:t>  </w:t>
      </w:r>
      <w:r>
        <w:rPr>
          <w:rFonts w:cs="Arial MT" w:hAnsi="Arial MT" w:eastAsia="Arial MT" w:ascii="Arial MT"/>
          <w:color w:val="86786E"/>
          <w:spacing w:val="8"/>
          <w:w w:val="100"/>
          <w:position w:val="1"/>
          <w:sz w:val="16"/>
          <w:szCs w:val="16"/>
          <w:u w:val="single" w:color="86786E"/>
        </w:rPr>
        <w:t> </w:t>
      </w:r>
      <w:r>
        <w:rPr>
          <w:rFonts w:cs="Arial MT" w:hAnsi="Arial MT" w:eastAsia="Arial MT" w:ascii="Arial MT"/>
          <w:color w:val="86786E"/>
          <w:spacing w:val="8"/>
          <w:w w:val="100"/>
          <w:position w:val="1"/>
          <w:sz w:val="16"/>
          <w:szCs w:val="16"/>
          <w:u w:val="single" w:color="86786E"/>
        </w:rPr>
      </w:r>
      <w:r>
        <w:rPr>
          <w:rFonts w:cs="Arial MT" w:hAnsi="Arial MT" w:eastAsia="Arial MT" w:ascii="Arial MT"/>
          <w:color w:val="86786E"/>
          <w:spacing w:val="8"/>
          <w:w w:val="100"/>
          <w:position w:val="1"/>
          <w:sz w:val="16"/>
          <w:szCs w:val="16"/>
        </w:rPr>
      </w:r>
      <w:r>
        <w:rPr>
          <w:rFonts w:cs="Arial MT" w:hAnsi="Arial MT" w:eastAsia="Arial MT" w:ascii="Arial MT"/>
          <w:color w:val="86786E"/>
          <w:spacing w:val="0"/>
          <w:w w:val="70"/>
          <w:position w:val="1"/>
          <w:sz w:val="16"/>
          <w:szCs w:val="16"/>
        </w:rPr>
        <w:t>.</w:t>
      </w:r>
      <w:r>
        <w:rPr>
          <w:rFonts w:cs="Arial MT" w:hAnsi="Arial MT" w:eastAsia="Arial MT" w:ascii="Arial MT"/>
          <w:color w:val="86786E"/>
          <w:spacing w:val="0"/>
          <w:w w:val="105"/>
          <w:position w:val="1"/>
          <w:sz w:val="16"/>
          <w:szCs w:val="16"/>
        </w:rPr>
      </w:r>
      <w:r>
        <w:rPr>
          <w:rFonts w:cs="Arial MT" w:hAnsi="Arial MT" w:eastAsia="Arial MT" w:ascii="Arial MT"/>
          <w:color w:val="86786E"/>
          <w:spacing w:val="0"/>
          <w:w w:val="105"/>
          <w:position w:val="1"/>
          <w:sz w:val="16"/>
          <w:szCs w:val="16"/>
          <w:u w:val="single" w:color="86786E"/>
        </w:rPr>
        <w:t> </w:t>
      </w:r>
      <w:r>
        <w:rPr>
          <w:rFonts w:cs="Arial MT" w:hAnsi="Arial MT" w:eastAsia="Arial MT" w:ascii="Arial MT"/>
          <w:color w:val="86786E"/>
          <w:spacing w:val="0"/>
          <w:w w:val="100"/>
          <w:position w:val="1"/>
          <w:sz w:val="16"/>
          <w:szCs w:val="16"/>
          <w:u w:val="single" w:color="86786E"/>
        </w:rPr>
        <w:tab/>
      </w:r>
      <w:r>
        <w:rPr>
          <w:rFonts w:cs="Arial MT" w:hAnsi="Arial MT" w:eastAsia="Arial MT" w:ascii="Arial MT"/>
          <w:color w:val="86786E"/>
          <w:spacing w:val="0"/>
          <w:w w:val="100"/>
          <w:position w:val="1"/>
          <w:sz w:val="16"/>
          <w:szCs w:val="16"/>
          <w:u w:val="single" w:color="86786E"/>
        </w:rPr>
      </w:r>
      <w:r>
        <w:rPr>
          <w:rFonts w:cs="Arial MT" w:hAnsi="Arial MT" w:eastAsia="Arial MT" w:ascii="Arial MT"/>
          <w:color w:val="86786E"/>
          <w:spacing w:val="0"/>
          <w:w w:val="100"/>
          <w:position w:val="1"/>
          <w:sz w:val="16"/>
          <w:szCs w:val="16"/>
        </w:rPr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1"/>
        <w:ind w:left="1913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2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2F2B2E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3"/>
          <w:szCs w:val="23"/>
        </w:rPr>
        <w:jc w:val="right"/>
        <w:spacing w:before="89" w:lineRule="exact" w:line="260"/>
        <w:ind w:right="751"/>
      </w:pPr>
      <w:r>
        <w:rPr>
          <w:rFonts w:cs="Arial MT" w:hAnsi="Arial MT" w:eastAsia="Arial MT" w:ascii="Arial MT"/>
          <w:color w:val="CCC7C8"/>
          <w:spacing w:val="0"/>
          <w:w w:val="22"/>
          <w:sz w:val="23"/>
          <w:szCs w:val="23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916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2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7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2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20E12"/>
          <w:spacing w:val="-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48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2B2E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left"/>
        <w:spacing w:before="32"/>
        <w:ind w:left="991"/>
      </w:pPr>
      <w:r>
        <w:rPr>
          <w:rFonts w:cs="Arial MT" w:hAnsi="Arial MT" w:eastAsia="Arial MT" w:ascii="Arial MT"/>
          <w:color w:val="120E12"/>
          <w:spacing w:val="0"/>
          <w:w w:val="105"/>
          <w:sz w:val="26"/>
          <w:szCs w:val="26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905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rt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yw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74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ht</w:t>
      </w:r>
      <w:r>
        <w:rPr>
          <w:rFonts w:cs="Times New Roman" w:hAnsi="Times New Roman" w:eastAsia="Times New Roman" w:ascii="Times New Roman"/>
          <w:color w:val="120E12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fi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ar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7"/>
          <w:szCs w:val="27"/>
        </w:rPr>
        <w:t>ac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9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913"/>
      </w:pP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17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4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38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61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120E12"/>
          <w:spacing w:val="0"/>
          <w:w w:val="11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0E12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1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2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4"/>
          <w:sz w:val="27"/>
          <w:szCs w:val="27"/>
        </w:rPr>
        <w:t>fu</w:t>
      </w:r>
      <w:r>
        <w:rPr>
          <w:rFonts w:cs="Times New Roman" w:hAnsi="Times New Roman" w:eastAsia="Times New Roman" w:ascii="Times New Roman"/>
          <w:color w:val="120E12"/>
          <w:spacing w:val="0"/>
          <w:w w:val="10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20E12"/>
          <w:spacing w:val="0"/>
          <w:w w:val="9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180"/>
        <w:ind w:left="991" w:right="5129" w:firstLine="918"/>
      </w:pP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JU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08"/>
          <w:sz w:val="26"/>
          <w:szCs w:val="26"/>
        </w:rPr>
        <w:t>WL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color w:val="120E12"/>
          <w:spacing w:val="0"/>
          <w:w w:val="75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ss</w:t>
      </w:r>
      <w:r>
        <w:rPr>
          <w:rFonts w:cs="Times New Roman" w:hAnsi="Times New Roman" w:eastAsia="Times New Roman" w:ascii="Times New Roman"/>
          <w:color w:val="120E1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8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20E12"/>
          <w:spacing w:val="0"/>
          <w:w w:val="115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20E12"/>
          <w:spacing w:val="0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913"/>
      </w:pP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0E12"/>
          <w:spacing w:val="17"/>
          <w:w w:val="106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4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color w:val="120E12"/>
          <w:spacing w:val="4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5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0E12"/>
          <w:spacing w:val="-1"/>
          <w:w w:val="105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97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14"/>
          <w:position w:val="-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20E12"/>
          <w:spacing w:val="0"/>
          <w:w w:val="113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3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0E12"/>
          <w:spacing w:val="0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0E12"/>
          <w:spacing w:val="0"/>
          <w:w w:val="10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0E12"/>
          <w:spacing w:val="0"/>
          <w:w w:val="85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20E12"/>
          <w:spacing w:val="-2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20E12"/>
          <w:spacing w:val="0"/>
          <w:w w:val="100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34"/>
          <w:szCs w:val="34"/>
        </w:rPr>
        <w:jc w:val="left"/>
        <w:spacing w:before="22"/>
        <w:ind w:left="998"/>
      </w:pPr>
      <w:r>
        <w:rPr>
          <w:rFonts w:cs="Arial MT" w:hAnsi="Arial MT" w:eastAsia="Arial MT" w:ascii="Arial MT"/>
          <w:color w:val="120E12"/>
          <w:spacing w:val="0"/>
          <w:w w:val="100"/>
          <w:sz w:val="34"/>
          <w:szCs w:val="34"/>
        </w:rPr>
        <w:t>c</w:t>
      </w:r>
      <w:r>
        <w:rPr>
          <w:rFonts w:cs="Arial MT" w:hAnsi="Arial MT" w:eastAsia="Arial MT" w:ascii="Arial MT"/>
          <w:color w:val="000000"/>
          <w:spacing w:val="0"/>
          <w:w w:val="100"/>
          <w:sz w:val="34"/>
          <w:szCs w:val="3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5"/>
          <w:szCs w:val="25"/>
        </w:rPr>
        <w:jc w:val="left"/>
        <w:ind w:left="995"/>
      </w:pPr>
      <w:r>
        <w:rPr>
          <w:rFonts w:cs="Arial MT" w:hAnsi="Arial MT" w:eastAsia="Arial MT" w:ascii="Arial MT"/>
          <w:color w:val="120E12"/>
          <w:spacing w:val="0"/>
          <w:w w:val="105"/>
          <w:sz w:val="25"/>
          <w:szCs w:val="25"/>
        </w:rPr>
        <w:t>D</w:t>
      </w:r>
      <w:r>
        <w:rPr>
          <w:rFonts w:cs="Arial MT" w:hAnsi="Arial MT" w:eastAsia="Arial MT" w:ascii="Arial MT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995"/>
      </w:pPr>
      <w:r>
        <w:rPr>
          <w:rFonts w:cs="Times New Roman" w:hAnsi="Times New Roman" w:eastAsia="Times New Roman" w:ascii="Times New Roman"/>
          <w:color w:val="120E12"/>
          <w:spacing w:val="0"/>
          <w:w w:val="10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102"/>
      </w:pPr>
      <w:r>
        <w:rPr>
          <w:rFonts w:cs="Times New Roman" w:hAnsi="Times New Roman" w:eastAsia="Times New Roman" w:ascii="Times New Roman"/>
          <w:color w:val="C4AE94"/>
          <w:w w:val="23"/>
          <w:position w:val="-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BE9C73"/>
          <w:w w:val="47"/>
          <w:position w:val="-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D6BD9D"/>
          <w:w w:val="119"/>
          <w:position w:val="-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2"/>
          <w:szCs w:val="12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spacing w:lineRule="exact" w:line="160"/>
        <w:ind w:left="102"/>
      </w:pPr>
      <w:r>
        <w:rPr>
          <w:rFonts w:cs="Arial MT" w:hAnsi="Arial MT" w:eastAsia="Arial MT" w:ascii="Arial MT"/>
          <w:color w:val="D6BD9D"/>
          <w:spacing w:val="0"/>
          <w:w w:val="40"/>
          <w:position w:val="1"/>
          <w:sz w:val="16"/>
          <w:szCs w:val="16"/>
        </w:rPr>
        <w:t>r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102"/>
      </w:pPr>
      <w:r>
        <w:rPr>
          <w:rFonts w:cs="Arial MT" w:hAnsi="Arial MT" w:eastAsia="Arial MT" w:ascii="Arial MT"/>
          <w:color w:val="D6BD9D"/>
          <w:spacing w:val="0"/>
          <w:w w:val="24"/>
          <w:sz w:val="16"/>
          <w:szCs w:val="16"/>
        </w:rPr>
        <w:t>I</w:t>
      </w:r>
      <w:r>
        <w:rPr>
          <w:rFonts w:cs="Arial MT" w:hAnsi="Arial MT" w:eastAsia="Arial MT" w:ascii="Arial MT"/>
          <w:color w:val="D6BD9D"/>
          <w:spacing w:val="0"/>
          <w:w w:val="24"/>
          <w:sz w:val="16"/>
          <w:szCs w:val="16"/>
        </w:rPr>
        <w:t>                                                                                 </w:t>
      </w:r>
      <w:r>
        <w:rPr>
          <w:rFonts w:cs="Arial MT" w:hAnsi="Arial MT" w:eastAsia="Arial MT" w:ascii="Arial MT"/>
          <w:color w:val="D6BD9D"/>
          <w:spacing w:val="10"/>
          <w:w w:val="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0E12"/>
          <w:spacing w:val="0"/>
          <w:w w:val="107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31"/>
          <w:szCs w:val="31"/>
        </w:rPr>
        <w:jc w:val="left"/>
        <w:ind w:left="102"/>
      </w:pPr>
      <w:r>
        <w:rPr>
          <w:rFonts w:cs="Arial MT" w:hAnsi="Arial MT" w:eastAsia="Arial MT" w:ascii="Arial MT"/>
          <w:color w:val="A09083"/>
          <w:w w:val="17"/>
          <w:sz w:val="31"/>
          <w:szCs w:val="31"/>
        </w:rPr>
        <w:t>!</w:t>
      </w:r>
      <w:r>
        <w:rPr>
          <w:rFonts w:cs="Arial MT" w:hAnsi="Arial MT" w:eastAsia="Arial MT" w:ascii="Arial MT"/>
          <w:color w:val="454141"/>
          <w:w w:val="62"/>
          <w:sz w:val="31"/>
          <w:szCs w:val="31"/>
        </w:rPr>
        <w:t>.</w:t>
      </w:r>
      <w:r>
        <w:rPr>
          <w:rFonts w:cs="Arial MT" w:hAnsi="Arial MT" w:eastAsia="Arial MT" w:ascii="Arial MT"/>
          <w:color w:val="00000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005"/>
      </w:pPr>
      <w:r>
        <w:rPr>
          <w:rFonts w:cs="Times New Roman" w:hAnsi="Times New Roman" w:eastAsia="Times New Roman" w:ascii="Times New Roman"/>
          <w:color w:val="120E12"/>
          <w:spacing w:val="0"/>
          <w:w w:val="108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5"/>
        <w:sectPr>
          <w:pgMar w:header="0" w:footer="718" w:top="0" w:bottom="280" w:left="240" w:right="260"/>
          <w:pgSz w:w="11940" w:h="16860"/>
        </w:sectPr>
      </w:pPr>
      <w:r>
        <w:rPr>
          <w:rFonts w:cs="Times New Roman" w:hAnsi="Times New Roman" w:eastAsia="Times New Roman" w:ascii="Times New Roman"/>
          <w:color w:val="120E12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0.0781"/>
          <w:szCs w:val="10.0781"/>
        </w:rPr>
        <w:jc w:val="left"/>
        <w:spacing w:before="14"/>
        <w:ind w:left="110"/>
      </w:pPr>
      <w:r>
        <w:pict>
          <v:shape type="#_x0000_t75" style="width:31.6779pt;height:5.03965pt">
            <v:imagedata o:title="" r:id="rId31"/>
          </v:shape>
        </w:pict>
      </w:r>
      <w:r>
        <w:rPr>
          <w:rFonts w:cs="Times New Roman" w:hAnsi="Times New Roman" w:eastAsia="Times New Roman" w:ascii="Times New Roman"/>
          <w:sz w:val="10.0781"/>
          <w:szCs w:val="10.0781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pgMar w:footer="0" w:header="0" w:top="0" w:bottom="280" w:left="380" w:right="360"/>
          <w:footerReference w:type="default" r:id="rId30"/>
          <w:pgSz w:w="12340" w:h="1716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center"/>
        <w:ind w:left="1020" w:right="5385"/>
      </w:pPr>
      <w:r>
        <w:pict>
          <v:shape type="#_x0000_t202" style="position:absolute;margin-left:60.4761pt;margin-top:-37.8984pt;width:22.8585pt;height:72.0714pt;mso-position-horizontal-relative:page;mso-position-vertical-relative:paragraph;z-index:-1699" filled="f" stroked="f">
            <v:textbox inset="0,0,0,0">
              <w:txbxContent>
                <w:p>
                  <w:pPr>
                    <w:rPr>
                      <w:rFonts w:cs="Segoe UI" w:hAnsi="Segoe UI" w:eastAsia="Segoe UI" w:ascii="Segoe UI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color w:val="272324"/>
                      <w:spacing w:val="-54"/>
                      <w:w w:val="130"/>
                      <w:position w:val="18"/>
                      <w:sz w:val="20"/>
                      <w:szCs w:val="20"/>
                    </w:rPr>
                    <w:t>f</w:t>
                  </w:r>
                  <w:r>
                    <w:rPr>
                      <w:rFonts w:cs="Segoe UI" w:hAnsi="Segoe UI" w:eastAsia="Segoe UI" w:ascii="Segoe UI"/>
                      <w:color w:val="0E0B0E"/>
                      <w:spacing w:val="0"/>
                      <w:w w:val="15"/>
                      <w:position w:val="-2"/>
                      <w:sz w:val="144"/>
                      <w:szCs w:val="144"/>
                    </w:rPr>
                    <w:t>�</w:t>
                  </w:r>
                  <w:r>
                    <w:rPr>
                      <w:rFonts w:cs="Arial MT" w:hAnsi="Arial MT" w:eastAsia="Arial MT" w:ascii="Arial MT"/>
                      <w:color w:val="0E0B0E"/>
                      <w:spacing w:val="0"/>
                      <w:w w:val="41"/>
                      <w:position w:val="-2"/>
                      <w:sz w:val="144"/>
                      <w:szCs w:val="144"/>
                    </w:rPr>
                    <w:t>-</w:t>
                  </w:r>
                  <w:r>
                    <w:rPr>
                      <w:rFonts w:cs="Segoe UI" w:hAnsi="Segoe UI" w:eastAsia="Segoe UI" w:ascii="Segoe UI"/>
                      <w:color w:val="0E0B0E"/>
                      <w:spacing w:val="-205"/>
                      <w:w w:val="16"/>
                      <w:position w:val="-2"/>
                      <w:sz w:val="144"/>
                      <w:szCs w:val="144"/>
                    </w:rPr>
                    <w:t>�</w:t>
                  </w:r>
                  <w:r>
                    <w:rPr>
                      <w:rFonts w:cs="Segoe UI" w:hAnsi="Segoe UI" w:eastAsia="Segoe UI" w:ascii="Segoe UI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UI" w:hAnsi="Segoe UI" w:eastAsia="Segoe UI" w:ascii="Segoe UI"/>
          <w:color w:val="0E0B0E"/>
          <w:spacing w:val="0"/>
          <w:w w:val="147"/>
          <w:sz w:val="7"/>
          <w:szCs w:val="7"/>
        </w:rPr>
        <w:t>�</w:t>
      </w:r>
      <w:r>
        <w:rPr>
          <w:rFonts w:cs="Times New Roman" w:hAnsi="Times New Roman" w:eastAsia="Times New Roman" w:ascii="Times New Roman"/>
          <w:color w:val="272324"/>
          <w:spacing w:val="0"/>
          <w:w w:val="147"/>
          <w:sz w:val="7"/>
          <w:szCs w:val="7"/>
        </w:rPr>
        <w:t>h</w:t>
      </w:r>
      <w:r>
        <w:rPr>
          <w:rFonts w:cs="Times New Roman" w:hAnsi="Times New Roman" w:eastAsia="Times New Roman" w:ascii="Times New Roman"/>
          <w:color w:val="272324"/>
          <w:spacing w:val="0"/>
          <w:w w:val="147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272324"/>
          <w:spacing w:val="16"/>
          <w:w w:val="147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BEB9B6"/>
          <w:spacing w:val="0"/>
          <w:w w:val="61"/>
          <w:sz w:val="7"/>
          <w:szCs w:val="7"/>
        </w:rPr>
        <w:t>.</w:t>
      </w:r>
      <w:r>
        <w:rPr>
          <w:rFonts w:cs="Times New Roman" w:hAnsi="Times New Roman" w:eastAsia="Times New Roman" w:ascii="Times New Roman"/>
          <w:color w:val="272324"/>
          <w:spacing w:val="0"/>
          <w:w w:val="161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rFonts w:cs="Arial MT" w:hAnsi="Arial MT" w:eastAsia="Arial MT" w:ascii="Arial MT"/>
          <w:sz w:val="11"/>
          <w:szCs w:val="11"/>
        </w:rPr>
        <w:jc w:val="center"/>
        <w:spacing w:before="7" w:lineRule="exact" w:line="140"/>
        <w:ind w:left="1010" w:right="5320"/>
      </w:pPr>
      <w:r>
        <w:rPr>
          <w:rFonts w:cs="Segoe UI" w:hAnsi="Segoe UI" w:eastAsia="Segoe UI" w:ascii="Segoe UI"/>
          <w:color w:val="0E0B0E"/>
          <w:w w:val="98"/>
          <w:position w:val="-1"/>
          <w:sz w:val="11"/>
          <w:szCs w:val="11"/>
        </w:rPr>
        <w:t>�</w:t>
      </w:r>
      <w:r>
        <w:rPr>
          <w:rFonts w:cs="Arial MT" w:hAnsi="Arial MT" w:eastAsia="Arial MT" w:ascii="Arial MT"/>
          <w:color w:val="272324"/>
          <w:w w:val="78"/>
          <w:position w:val="-1"/>
          <w:sz w:val="11"/>
          <w:szCs w:val="11"/>
        </w:rPr>
        <w:t>f</w:t>
      </w:r>
      <w:r>
        <w:rPr>
          <w:rFonts w:cs="Arial MT" w:hAnsi="Arial MT" w:eastAsia="Arial MT" w:ascii="Arial MT"/>
          <w:color w:val="272324"/>
          <w:w w:val="49"/>
          <w:position w:val="-1"/>
          <w:sz w:val="11"/>
          <w:szCs w:val="11"/>
        </w:rPr>
        <w:t>fr</w:t>
      </w:r>
      <w:r>
        <w:rPr>
          <w:rFonts w:cs="Arial MT" w:hAnsi="Arial MT" w:eastAsia="Arial MT" w:ascii="Arial MT"/>
          <w:color w:val="272324"/>
          <w:w w:val="100"/>
          <w:position w:val="-1"/>
          <w:sz w:val="11"/>
          <w:szCs w:val="11"/>
        </w:rPr>
        <w:t>     </w:t>
      </w:r>
      <w:r>
        <w:rPr>
          <w:rFonts w:cs="Arial MT" w:hAnsi="Arial MT" w:eastAsia="Arial MT" w:ascii="Arial MT"/>
          <w:color w:val="272324"/>
          <w:spacing w:val="-7"/>
          <w:w w:val="100"/>
          <w:position w:val="-1"/>
          <w:sz w:val="11"/>
          <w:szCs w:val="11"/>
        </w:rPr>
        <w:t> </w:t>
      </w:r>
      <w:r>
        <w:rPr>
          <w:rFonts w:cs="Arial MT" w:hAnsi="Arial MT" w:eastAsia="Arial MT" w:ascii="Arial MT"/>
          <w:color w:val="868687"/>
          <w:spacing w:val="0"/>
          <w:w w:val="55"/>
          <w:position w:val="-1"/>
          <w:sz w:val="11"/>
          <w:szCs w:val="11"/>
        </w:rPr>
        <w:t>'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left"/>
        <w:spacing w:lineRule="exact" w:line="200"/>
        <w:ind w:left="916"/>
      </w:pPr>
      <w:r>
        <w:rPr>
          <w:rFonts w:cs="Segoe UI" w:hAnsi="Segoe UI" w:eastAsia="Segoe UI" w:ascii="Segoe UI"/>
          <w:color w:val="0E0B0E"/>
          <w:spacing w:val="0"/>
          <w:w w:val="266"/>
          <w:position w:val="1"/>
          <w:sz w:val="20"/>
          <w:szCs w:val="20"/>
        </w:rPr>
        <w:t>�</w:t>
      </w:r>
      <w:r>
        <w:rPr>
          <w:rFonts w:cs="Segoe UI" w:hAnsi="Segoe UI" w:eastAsia="Segoe UI" w:ascii="Segoe UI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MT" w:hAnsi="Arial MT" w:eastAsia="Arial MT" w:ascii="Arial MT"/>
          <w:sz w:val="36"/>
          <w:szCs w:val="36"/>
        </w:rPr>
        <w:jc w:val="left"/>
        <w:spacing w:lineRule="exact" w:line="360"/>
        <w:ind w:left="855"/>
      </w:pP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7"/>
          <w:szCs w:val="37"/>
        </w:rPr>
        <w:t>H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7"/>
          <w:szCs w:val="37"/>
        </w:rPr>
        <w:t>M</w:t>
      </w:r>
      <w:r>
        <w:rPr>
          <w:rFonts w:cs="Arial MT" w:hAnsi="Arial MT" w:eastAsia="Arial MT" w:ascii="Arial MT"/>
          <w:b/>
          <w:color w:val="0E0B0E"/>
          <w:spacing w:val="71"/>
          <w:w w:val="91"/>
          <w:position w:val="-6"/>
          <w:sz w:val="37"/>
          <w:szCs w:val="37"/>
        </w:rPr>
        <w:t> 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C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o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u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r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t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-6"/>
          <w:sz w:val="38"/>
          <w:szCs w:val="38"/>
        </w:rPr>
        <w:t>s</w:t>
      </w:r>
      <w:r>
        <w:rPr>
          <w:rFonts w:cs="Arial MT" w:hAnsi="Arial MT" w:eastAsia="Arial MT" w:ascii="Arial MT"/>
          <w:b/>
          <w:color w:val="0E0B0E"/>
          <w:spacing w:val="18"/>
          <w:w w:val="91"/>
          <w:position w:val="-6"/>
          <w:sz w:val="38"/>
          <w:szCs w:val="38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position w:val="-6"/>
          <w:sz w:val="36"/>
          <w:szCs w:val="36"/>
        </w:rPr>
        <w:t>&amp;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rFonts w:cs="Arial MT" w:hAnsi="Arial MT" w:eastAsia="Arial MT" w:ascii="Arial MT"/>
          <w:sz w:val="36"/>
          <w:szCs w:val="36"/>
        </w:rPr>
        <w:jc w:val="left"/>
        <w:spacing w:lineRule="exact" w:line="660"/>
        <w:ind w:left="826" w:right="-132"/>
      </w:pPr>
      <w:r>
        <w:rPr>
          <w:rFonts w:cs="Arial MT" w:hAnsi="Arial MT" w:eastAsia="Arial MT" w:ascii="Arial MT"/>
          <w:color w:val="0E0B0E"/>
          <w:w w:val="105"/>
          <w:position w:val="15"/>
          <w:sz w:val="34"/>
          <w:szCs w:val="34"/>
        </w:rPr>
        <w:t>T</w:t>
      </w:r>
      <w:r>
        <w:rPr>
          <w:rFonts w:cs="Arial MT" w:hAnsi="Arial MT" w:eastAsia="Arial MT" w:ascii="Arial MT"/>
          <w:color w:val="0E0B0E"/>
          <w:w w:val="65"/>
          <w:position w:val="15"/>
          <w:sz w:val="34"/>
          <w:szCs w:val="34"/>
        </w:rPr>
        <w:t>r</w:t>
      </w:r>
      <w:r>
        <w:rPr>
          <w:rFonts w:cs="Arial MT" w:hAnsi="Arial MT" w:eastAsia="Arial MT" w:ascii="Arial MT"/>
          <w:color w:val="0E0B0E"/>
          <w:w w:val="53"/>
          <w:position w:val="15"/>
          <w:sz w:val="34"/>
          <w:szCs w:val="34"/>
        </w:rPr>
        <w:t>i</w:t>
      </w:r>
      <w:r>
        <w:rPr>
          <w:rFonts w:cs="Arial MT" w:hAnsi="Arial MT" w:eastAsia="Arial MT" w:ascii="Arial MT"/>
          <w:color w:val="0E0B0E"/>
          <w:w w:val="110"/>
          <w:position w:val="15"/>
          <w:sz w:val="34"/>
          <w:szCs w:val="34"/>
        </w:rPr>
        <w:t>b</w:t>
      </w:r>
      <w:r>
        <w:rPr>
          <w:rFonts w:cs="Arial MT" w:hAnsi="Arial MT" w:eastAsia="Arial MT" w:ascii="Arial MT"/>
          <w:color w:val="0E0B0E"/>
          <w:w w:val="95"/>
          <w:position w:val="15"/>
          <w:sz w:val="34"/>
          <w:szCs w:val="34"/>
        </w:rPr>
        <w:t>u</w:t>
      </w:r>
      <w:r>
        <w:rPr>
          <w:rFonts w:cs="Arial MT" w:hAnsi="Arial MT" w:eastAsia="Arial MT" w:ascii="Arial MT"/>
          <w:color w:val="0E0B0E"/>
          <w:w w:val="100"/>
          <w:position w:val="15"/>
          <w:sz w:val="34"/>
          <w:szCs w:val="34"/>
        </w:rPr>
        <w:t>n</w:t>
      </w:r>
      <w:r>
        <w:rPr>
          <w:rFonts w:cs="Arial MT" w:hAnsi="Arial MT" w:eastAsia="Arial MT" w:ascii="Arial MT"/>
          <w:color w:val="0E0B0E"/>
          <w:w w:val="114"/>
          <w:position w:val="15"/>
          <w:sz w:val="34"/>
          <w:szCs w:val="34"/>
        </w:rPr>
        <w:t>a</w:t>
      </w:r>
      <w:r>
        <w:rPr>
          <w:rFonts w:cs="Arial MT" w:hAnsi="Arial MT" w:eastAsia="Arial MT" w:ascii="Arial MT"/>
          <w:color w:val="0E0B0E"/>
          <w:w w:val="60"/>
          <w:position w:val="15"/>
          <w:sz w:val="34"/>
          <w:szCs w:val="34"/>
        </w:rPr>
        <w:t>l</w:t>
      </w:r>
      <w:r>
        <w:rPr>
          <w:rFonts w:cs="Arial MT" w:hAnsi="Arial MT" w:eastAsia="Arial MT" w:ascii="Arial MT"/>
          <w:color w:val="0E0B0E"/>
          <w:w w:val="104"/>
          <w:position w:val="15"/>
          <w:sz w:val="34"/>
          <w:szCs w:val="34"/>
        </w:rPr>
        <w:t>s</w:t>
      </w:r>
      <w:r>
        <w:rPr>
          <w:rFonts w:cs="Arial MT" w:hAnsi="Arial MT" w:eastAsia="Arial MT" w:ascii="Arial MT"/>
          <w:color w:val="0E0B0E"/>
          <w:spacing w:val="31"/>
          <w:w w:val="100"/>
          <w:position w:val="15"/>
          <w:sz w:val="34"/>
          <w:szCs w:val="34"/>
        </w:rPr>
        <w:t> </w:t>
      </w:r>
      <w:r>
        <w:rPr>
          <w:rFonts w:cs="Arial MT" w:hAnsi="Arial MT" w:eastAsia="Arial MT" w:ascii="Arial MT"/>
          <w:b/>
          <w:color w:val="0E0B0E"/>
          <w:spacing w:val="0"/>
          <w:w w:val="93"/>
          <w:position w:val="15"/>
          <w:sz w:val="36"/>
          <w:szCs w:val="36"/>
        </w:rPr>
        <w:t>S</w:t>
      </w:r>
      <w:r>
        <w:rPr>
          <w:rFonts w:cs="Arial MT" w:hAnsi="Arial MT" w:eastAsia="Arial MT" w:ascii="Arial MT"/>
          <w:b/>
          <w:color w:val="0E0B0E"/>
          <w:spacing w:val="0"/>
          <w:w w:val="104"/>
          <w:position w:val="15"/>
          <w:sz w:val="36"/>
          <w:szCs w:val="36"/>
        </w:rPr>
        <w:t>e</w:t>
      </w:r>
      <w:r>
        <w:rPr>
          <w:rFonts w:cs="Arial MT" w:hAnsi="Arial MT" w:eastAsia="Arial MT" w:ascii="Arial MT"/>
          <w:b/>
          <w:color w:val="0E0B0E"/>
          <w:spacing w:val="0"/>
          <w:w w:val="95"/>
          <w:position w:val="15"/>
          <w:sz w:val="36"/>
          <w:szCs w:val="36"/>
        </w:rPr>
        <w:t>r</w:t>
      </w:r>
      <w:r>
        <w:rPr>
          <w:rFonts w:cs="Arial MT" w:hAnsi="Arial MT" w:eastAsia="Arial MT" w:ascii="Arial MT"/>
          <w:b/>
          <w:color w:val="0E0B0E"/>
          <w:spacing w:val="0"/>
          <w:w w:val="91"/>
          <w:position w:val="15"/>
          <w:sz w:val="36"/>
          <w:szCs w:val="36"/>
        </w:rPr>
        <w:t>v</w:t>
      </w:r>
      <w:r>
        <w:rPr>
          <w:rFonts w:cs="Arial MT" w:hAnsi="Arial MT" w:eastAsia="Arial MT" w:ascii="Arial MT"/>
          <w:b/>
          <w:color w:val="0E0B0E"/>
          <w:spacing w:val="0"/>
          <w:w w:val="57"/>
          <w:position w:val="15"/>
          <w:sz w:val="36"/>
          <w:szCs w:val="36"/>
        </w:rPr>
        <w:t>i</w:t>
      </w:r>
      <w:r>
        <w:rPr>
          <w:rFonts w:cs="Arial MT" w:hAnsi="Arial MT" w:eastAsia="Arial MT" w:ascii="Arial MT"/>
          <w:b/>
          <w:color w:val="0E0B0E"/>
          <w:spacing w:val="0"/>
          <w:w w:val="106"/>
          <w:position w:val="15"/>
          <w:sz w:val="36"/>
          <w:szCs w:val="36"/>
        </w:rPr>
        <w:t>c</w:t>
      </w:r>
      <w:r>
        <w:rPr>
          <w:rFonts w:cs="Arial MT" w:hAnsi="Arial MT" w:eastAsia="Arial MT" w:ascii="Arial MT"/>
          <w:b/>
          <w:color w:val="0E0B0E"/>
          <w:spacing w:val="0"/>
          <w:w w:val="102"/>
          <w:position w:val="15"/>
          <w:sz w:val="36"/>
          <w:szCs w:val="36"/>
        </w:rPr>
        <w:t>e</w:t>
      </w:r>
      <w:r>
        <w:rPr>
          <w:rFonts w:cs="Arial MT" w:hAnsi="Arial MT" w:eastAsia="Arial MT" w:ascii="Arial MT"/>
          <w:b/>
          <w:color w:val="0E0B0E"/>
          <w:spacing w:val="0"/>
          <w:w w:val="100"/>
          <w:position w:val="15"/>
          <w:sz w:val="36"/>
          <w:szCs w:val="36"/>
        </w:rPr>
        <w:t>    </w:t>
      </w:r>
      <w:r>
        <w:rPr>
          <w:rFonts w:cs="Arial MT" w:hAnsi="Arial MT" w:eastAsia="Arial MT" w:ascii="Arial MT"/>
          <w:b/>
          <w:color w:val="0E0B0E"/>
          <w:spacing w:val="43"/>
          <w:w w:val="100"/>
          <w:position w:val="15"/>
          <w:sz w:val="36"/>
          <w:szCs w:val="36"/>
        </w:rPr>
        <w:t> </w:t>
      </w:r>
      <w:r>
        <w:pict>
          <v:shape type="#_x0000_t75" style="width:128.152pt;height:37.4374pt">
            <v:imagedata o:title="" r:id="rId32"/>
          </v:shape>
        </w:pic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61"/>
          <w:szCs w:val="61"/>
        </w:rPr>
        <w:jc w:val="left"/>
        <w:ind w:left="1841"/>
      </w:pPr>
      <w:r>
        <w:pict>
          <v:shape type="#_x0000_t75" style="position:absolute;margin-left:172.069pt;margin-top:5.97618pt;width:118.072pt;height:48.2366pt;mso-position-horizontal-relative:page;mso-position-vertical-relative:paragraph;z-index:-1701">
            <v:imagedata o:title="" r:id="rId33"/>
          </v:shape>
        </w:pict>
      </w:r>
      <w:r>
        <w:rPr>
          <w:rFonts w:cs="Times New Roman" w:hAnsi="Times New Roman" w:eastAsia="Times New Roman" w:ascii="Times New Roman"/>
          <w:color w:val="272324"/>
          <w:spacing w:val="0"/>
          <w:w w:val="100"/>
          <w:sz w:val="36"/>
          <w:szCs w:val="36"/>
        </w:rPr>
        <w:t>rY')</w:t>
      </w:r>
      <w:r>
        <w:rPr>
          <w:rFonts w:cs="Times New Roman" w:hAnsi="Times New Roman" w:eastAsia="Times New Roman" w:ascii="Times New Roman"/>
          <w:color w:val="272324"/>
          <w:spacing w:val="-14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272324"/>
          <w:spacing w:val="0"/>
          <w:w w:val="100"/>
          <w:sz w:val="61"/>
          <w:szCs w:val="61"/>
        </w:rPr>
        <w:t>rn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1"/>
          <w:szCs w:val="61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56"/>
          <w:szCs w:val="56"/>
        </w:rPr>
        <w:jc w:val="center"/>
        <w:spacing w:lineRule="exact" w:line="640"/>
        <w:ind w:left="1894" w:right="467"/>
      </w:pPr>
      <w:r>
        <w:rPr>
          <w:rFonts w:cs="Times New Roman" w:hAnsi="Times New Roman" w:eastAsia="Times New Roman" w:ascii="Times New Roman"/>
          <w:i/>
          <w:color w:val="272324"/>
          <w:w w:val="63"/>
          <w:position w:val="-1"/>
          <w:sz w:val="53"/>
          <w:szCs w:val="53"/>
        </w:rPr>
        <w:t>C</w:t>
      </w:r>
      <w:r>
        <w:rPr>
          <w:rFonts w:cs="Times New Roman" w:hAnsi="Times New Roman" w:eastAsia="Times New Roman" w:ascii="Times New Roman"/>
          <w:i/>
          <w:color w:val="272324"/>
          <w:w w:val="84"/>
          <w:position w:val="-1"/>
          <w:sz w:val="53"/>
          <w:szCs w:val="53"/>
        </w:rPr>
        <w:t>o</w:t>
      </w:r>
      <w:r>
        <w:rPr>
          <w:rFonts w:cs="Times New Roman" w:hAnsi="Times New Roman" w:eastAsia="Times New Roman" w:ascii="Times New Roman"/>
          <w:i/>
          <w:color w:val="272324"/>
          <w:w w:val="128"/>
          <w:position w:val="-1"/>
          <w:sz w:val="53"/>
          <w:szCs w:val="53"/>
        </w:rPr>
        <w:t>wl-</w:t>
      </w:r>
      <w:r>
        <w:rPr>
          <w:rFonts w:cs="Times New Roman" w:hAnsi="Times New Roman" w:eastAsia="Times New Roman" w:ascii="Times New Roman"/>
          <w:i/>
          <w:color w:val="272324"/>
          <w:w w:val="100"/>
          <w:position w:val="-1"/>
          <w:sz w:val="53"/>
          <w:szCs w:val="53"/>
        </w:rPr>
        <w:t> </w:t>
      </w:r>
      <w:r>
        <w:rPr>
          <w:rFonts w:cs="Times New Roman" w:hAnsi="Times New Roman" w:eastAsia="Times New Roman" w:ascii="Times New Roman"/>
          <w:i/>
          <w:color w:val="272324"/>
          <w:spacing w:val="36"/>
          <w:w w:val="100"/>
          <w:position w:val="-1"/>
          <w:sz w:val="53"/>
          <w:szCs w:val="53"/>
        </w:rPr>
        <w:t> </w:t>
      </w:r>
      <w:r>
        <w:rPr>
          <w:rFonts w:cs="Arial MT" w:hAnsi="Arial MT" w:eastAsia="Arial MT" w:ascii="Arial MT"/>
          <w:color w:val="272324"/>
          <w:spacing w:val="0"/>
          <w:w w:val="50"/>
          <w:position w:val="-1"/>
          <w:sz w:val="54"/>
          <w:szCs w:val="54"/>
        </w:rPr>
        <w:t>Ll.a..-</w:t>
      </w:r>
      <w:r>
        <w:rPr>
          <w:rFonts w:cs="Arial MT" w:hAnsi="Arial MT" w:eastAsia="Arial MT" w:ascii="Arial MT"/>
          <w:color w:val="272324"/>
          <w:spacing w:val="0"/>
          <w:w w:val="50"/>
          <w:position w:val="-1"/>
          <w:sz w:val="54"/>
          <w:szCs w:val="54"/>
        </w:rPr>
        <w:t>-</w:t>
      </w:r>
      <w:r>
        <w:rPr>
          <w:rFonts w:cs="Arial MT" w:hAnsi="Arial MT" w:eastAsia="Arial MT" w:ascii="Arial MT"/>
          <w:color w:val="272324"/>
          <w:spacing w:val="0"/>
          <w:w w:val="50"/>
          <w:position w:val="-1"/>
          <w:sz w:val="54"/>
          <w:szCs w:val="54"/>
        </w:rPr>
        <w:t>16</w:t>
      </w:r>
      <w:r>
        <w:rPr>
          <w:rFonts w:cs="Arial MT" w:hAnsi="Arial MT" w:eastAsia="Arial MT" w:ascii="Arial MT"/>
          <w:color w:val="272324"/>
          <w:spacing w:val="0"/>
          <w:w w:val="50"/>
          <w:position w:val="-1"/>
          <w:sz w:val="54"/>
          <w:szCs w:val="54"/>
        </w:rPr>
        <w:t>   </w:t>
      </w:r>
      <w:r>
        <w:rPr>
          <w:rFonts w:cs="Arial MT" w:hAnsi="Arial MT" w:eastAsia="Arial MT" w:ascii="Arial MT"/>
          <w:color w:val="272324"/>
          <w:spacing w:val="0"/>
          <w:w w:val="50"/>
          <w:position w:val="-1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i/>
          <w:color w:val="272324"/>
          <w:spacing w:val="0"/>
          <w:w w:val="80"/>
          <w:position w:val="-1"/>
          <w:sz w:val="56"/>
          <w:szCs w:val="56"/>
        </w:rPr>
        <w:t>Sec</w:t>
      </w:r>
      <w:r>
        <w:rPr>
          <w:rFonts w:cs="Times New Roman" w:hAnsi="Times New Roman" w:eastAsia="Times New Roman" w:ascii="Times New Roman"/>
          <w:i/>
          <w:color w:val="272324"/>
          <w:spacing w:val="-1"/>
          <w:w w:val="80"/>
          <w:position w:val="-1"/>
          <w:sz w:val="56"/>
          <w:szCs w:val="56"/>
        </w:rPr>
        <w:t>b</w:t>
      </w:r>
      <w:r>
        <w:rPr>
          <w:rFonts w:cs="Times New Roman" w:hAnsi="Times New Roman" w:eastAsia="Times New Roman" w:ascii="Times New Roman"/>
          <w:i/>
          <w:color w:val="272324"/>
          <w:spacing w:val="0"/>
          <w:w w:val="90"/>
          <w:position w:val="-1"/>
          <w:sz w:val="56"/>
          <w:szCs w:val="56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rFonts w:cs="Arial MT" w:hAnsi="Arial MT" w:eastAsia="Arial MT" w:ascii="Arial MT"/>
          <w:sz w:val="42"/>
          <w:szCs w:val="42"/>
        </w:rPr>
        <w:jc w:val="left"/>
        <w:spacing w:lineRule="exact" w:line="600"/>
        <w:ind w:left="1816"/>
      </w:pPr>
      <w:r>
        <w:rPr>
          <w:rFonts w:cs="Times New Roman" w:hAnsi="Times New Roman" w:eastAsia="Times New Roman" w:ascii="Times New Roman"/>
          <w:color w:val="272324"/>
          <w:spacing w:val="0"/>
          <w:w w:val="71"/>
          <w:position w:val="1"/>
          <w:sz w:val="61"/>
          <w:szCs w:val="61"/>
        </w:rPr>
        <w:t>T</w:t>
      </w:r>
      <w:r>
        <w:rPr>
          <w:rFonts w:cs="Times New Roman" w:hAnsi="Times New Roman" w:eastAsia="Times New Roman" w:ascii="Times New Roman"/>
          <w:color w:val="272324"/>
          <w:spacing w:val="0"/>
          <w:w w:val="71"/>
          <w:position w:val="1"/>
          <w:sz w:val="61"/>
          <w:szCs w:val="61"/>
        </w:rPr>
        <w:t>e</w:t>
      </w:r>
      <w:r>
        <w:rPr>
          <w:rFonts w:cs="Times New Roman" w:hAnsi="Times New Roman" w:eastAsia="Times New Roman" w:ascii="Times New Roman"/>
          <w:color w:val="272324"/>
          <w:spacing w:val="0"/>
          <w:w w:val="71"/>
          <w:position w:val="1"/>
          <w:sz w:val="61"/>
          <w:szCs w:val="61"/>
        </w:rPr>
        <w:t>L</w:t>
      </w:r>
      <w:r>
        <w:rPr>
          <w:rFonts w:cs="Times New Roman" w:hAnsi="Times New Roman" w:eastAsia="Times New Roman" w:ascii="Times New Roman"/>
          <w:color w:val="272324"/>
          <w:spacing w:val="74"/>
          <w:w w:val="71"/>
          <w:position w:val="1"/>
          <w:sz w:val="61"/>
          <w:szCs w:val="61"/>
        </w:rPr>
        <w:t> </w:t>
      </w:r>
      <w:r>
        <w:rPr>
          <w:rFonts w:cs="Arial MT" w:hAnsi="Arial MT" w:eastAsia="Arial MT" w:ascii="Arial MT"/>
          <w:i/>
          <w:color w:val="272324"/>
          <w:spacing w:val="0"/>
          <w:w w:val="79"/>
          <w:position w:val="1"/>
          <w:sz w:val="41"/>
          <w:szCs w:val="41"/>
        </w:rPr>
        <w:t>O</w:t>
      </w:r>
      <w:r>
        <w:rPr>
          <w:rFonts w:cs="Arial MT" w:hAnsi="Arial MT" w:eastAsia="Arial MT" w:ascii="Arial MT"/>
          <w:i/>
          <w:color w:val="272324"/>
          <w:spacing w:val="0"/>
          <w:w w:val="103"/>
          <w:position w:val="1"/>
          <w:sz w:val="41"/>
          <w:szCs w:val="41"/>
        </w:rPr>
        <w:t>d</w:t>
      </w:r>
      <w:r>
        <w:rPr>
          <w:rFonts w:cs="Arial MT" w:hAnsi="Arial MT" w:eastAsia="Arial MT" w:ascii="Arial MT"/>
          <w:i/>
          <w:color w:val="272324"/>
          <w:spacing w:val="0"/>
          <w:w w:val="120"/>
          <w:position w:val="1"/>
          <w:sz w:val="41"/>
          <w:szCs w:val="41"/>
        </w:rPr>
        <w:t>o</w:t>
      </w:r>
      <w:r>
        <w:rPr>
          <w:rFonts w:cs="Arial MT" w:hAnsi="Arial MT" w:eastAsia="Arial MT" w:ascii="Arial MT"/>
          <w:i/>
          <w:color w:val="272324"/>
          <w:spacing w:val="0"/>
          <w:w w:val="78"/>
          <w:position w:val="1"/>
          <w:sz w:val="41"/>
          <w:szCs w:val="41"/>
        </w:rPr>
        <w:t>S</w:t>
      </w:r>
      <w:r>
        <w:rPr>
          <w:rFonts w:cs="Arial MT" w:hAnsi="Arial MT" w:eastAsia="Arial MT" w:ascii="Arial MT"/>
          <w:i/>
          <w:color w:val="272324"/>
          <w:spacing w:val="-1"/>
          <w:w w:val="78"/>
          <w:position w:val="1"/>
          <w:sz w:val="41"/>
          <w:szCs w:val="41"/>
        </w:rPr>
        <w:t>,</w:t>
      </w:r>
      <w:r>
        <w:rPr>
          <w:rFonts w:cs="Arial MT" w:hAnsi="Arial MT" w:eastAsia="Arial MT" w:ascii="Arial MT"/>
          <w:i/>
          <w:color w:val="272324"/>
          <w:spacing w:val="0"/>
          <w:w w:val="78"/>
          <w:position w:val="1"/>
          <w:sz w:val="41"/>
          <w:szCs w:val="41"/>
        </w:rPr>
        <w:t>.--</w:t>
      </w:r>
      <w:r>
        <w:rPr>
          <w:rFonts w:cs="Arial MT" w:hAnsi="Arial MT" w:eastAsia="Arial MT" w:ascii="Arial MT"/>
          <w:i/>
          <w:color w:val="272324"/>
          <w:spacing w:val="15"/>
          <w:w w:val="100"/>
          <w:position w:val="1"/>
          <w:sz w:val="41"/>
          <w:szCs w:val="41"/>
        </w:rPr>
        <w:t> </w:t>
      </w:r>
      <w:hyperlink r:id="rId34">
        <w:r>
          <w:rPr>
            <w:rFonts w:cs="Arial MT" w:hAnsi="Arial MT" w:eastAsia="Arial MT" w:ascii="Arial MT"/>
            <w:color w:val="272324"/>
            <w:spacing w:val="0"/>
            <w:w w:val="58"/>
            <w:position w:val="1"/>
            <w:sz w:val="42"/>
            <w:szCs w:val="42"/>
          </w:rPr>
          <w:t>@</w:t>
        </w:r>
        <w:r>
          <w:rPr>
            <w:rFonts w:cs="Arial MT" w:hAnsi="Arial MT" w:eastAsia="Arial MT" w:ascii="Arial MT"/>
            <w:color w:val="272324"/>
            <w:spacing w:val="0"/>
            <w:w w:val="61"/>
            <w:position w:val="1"/>
            <w:sz w:val="42"/>
            <w:szCs w:val="42"/>
          </w:rPr>
          <w:t>Q,</w:t>
        </w:r>
      </w:hyperlink>
      <w:r>
        <w:rPr>
          <w:rFonts w:cs="Arial MT" w:hAnsi="Arial MT" w:eastAsia="Arial MT" w:ascii="Arial MT"/>
          <w:color w:val="272324"/>
          <w:spacing w:val="0"/>
          <w:w w:val="92"/>
          <w:position w:val="1"/>
          <w:sz w:val="42"/>
          <w:szCs w:val="42"/>
        </w:rPr>
        <w:t>b</w:t>
      </w:r>
      <w:r>
        <w:rPr>
          <w:rFonts w:cs="Arial MT" w:hAnsi="Arial MT" w:eastAsia="Arial MT" w:ascii="Arial MT"/>
          <w:color w:val="272324"/>
          <w:spacing w:val="6"/>
          <w:w w:val="100"/>
          <w:position w:val="1"/>
          <w:sz w:val="42"/>
          <w:szCs w:val="42"/>
        </w:rPr>
        <w:t> </w:t>
      </w:r>
      <w:r>
        <w:rPr>
          <w:rFonts w:cs="Arial MT" w:hAnsi="Arial MT" w:eastAsia="Arial MT" w:ascii="Arial MT"/>
          <w:color w:val="272324"/>
          <w:spacing w:val="0"/>
          <w:w w:val="195"/>
          <w:position w:val="1"/>
          <w:sz w:val="42"/>
          <w:szCs w:val="42"/>
        </w:rPr>
        <w:t>-</w:t>
      </w:r>
      <w:r>
        <w:rPr>
          <w:rFonts w:cs="Arial MT" w:hAnsi="Arial MT" w:eastAsia="Arial MT" w:ascii="Arial MT"/>
          <w:color w:val="272324"/>
          <w:spacing w:val="-113"/>
          <w:w w:val="195"/>
          <w:position w:val="1"/>
          <w:sz w:val="42"/>
          <w:szCs w:val="42"/>
        </w:rPr>
        <w:t> </w:t>
      </w:r>
      <w:r>
        <w:rPr>
          <w:rFonts w:cs="Arial MT" w:hAnsi="Arial MT" w:eastAsia="Arial MT" w:ascii="Arial MT"/>
          <w:color w:val="272324"/>
          <w:spacing w:val="0"/>
          <w:w w:val="63"/>
          <w:position w:val="1"/>
          <w:sz w:val="42"/>
          <w:szCs w:val="42"/>
        </w:rPr>
        <w:t>4-</w:t>
      </w:r>
      <w:r>
        <w:rPr>
          <w:rFonts w:cs="Arial MT" w:hAnsi="Arial MT" w:eastAsia="Arial MT" w:ascii="Arial MT"/>
          <w:color w:val="272324"/>
          <w:spacing w:val="0"/>
          <w:w w:val="129"/>
          <w:position w:val="1"/>
          <w:sz w:val="42"/>
          <w:szCs w:val="42"/>
        </w:rPr>
        <w:t>l</w:t>
      </w:r>
      <w:r>
        <w:rPr>
          <w:rFonts w:cs="Arial MT" w:hAnsi="Arial MT" w:eastAsia="Arial MT" w:ascii="Arial MT"/>
          <w:color w:val="272324"/>
          <w:spacing w:val="0"/>
          <w:w w:val="114"/>
          <w:position w:val="1"/>
          <w:sz w:val="42"/>
          <w:szCs w:val="42"/>
        </w:rPr>
        <w:t>3</w:t>
      </w:r>
      <w:r>
        <w:rPr>
          <w:rFonts w:cs="Arial MT" w:hAnsi="Arial MT" w:eastAsia="Arial MT" w:ascii="Arial MT"/>
          <w:color w:val="272324"/>
          <w:spacing w:val="0"/>
          <w:w w:val="102"/>
          <w:position w:val="1"/>
          <w:sz w:val="42"/>
          <w:szCs w:val="4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42"/>
          <w:szCs w:val="4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ind w:left="529" w:right="1325" w:firstLine="7"/>
      </w:pPr>
      <w:r>
        <w:pict>
          <v:shape type="#_x0000_t75" style="position:absolute;margin-left:244.064pt;margin-top:-52.9638pt;width:179.268pt;height:13.679pt;mso-position-horizontal-relative:page;mso-position-vertical-relative:paragraph;z-index:-1702">
            <v:imagedata o:title="" r:id="rId35"/>
          </v:shape>
        </w:pic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H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M</w:t>
      </w:r>
      <w:r>
        <w:rPr>
          <w:rFonts w:cs="Arial MT" w:hAnsi="Arial MT" w:eastAsia="Arial MT" w:ascii="Arial MT"/>
          <w:color w:val="0E0B0E"/>
          <w:spacing w:val="9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C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ou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rt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B0E"/>
          <w:spacing w:val="0"/>
          <w:w w:val="78"/>
          <w:sz w:val="16"/>
          <w:szCs w:val="16"/>
        </w:rPr>
        <w:t>&amp;</w:t>
      </w:r>
      <w:r>
        <w:rPr>
          <w:rFonts w:cs="Times New Roman" w:hAnsi="Times New Roman" w:eastAsia="Times New Roman" w:ascii="Times New Roman"/>
          <w:color w:val="0E0B0E"/>
          <w:spacing w:val="30"/>
          <w:w w:val="78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T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i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b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u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a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77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0"/>
          <w:w w:val="89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44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97"/>
          <w:sz w:val="16"/>
          <w:szCs w:val="16"/>
        </w:rPr>
        <w:t>v</w:t>
      </w:r>
      <w:r>
        <w:rPr>
          <w:rFonts w:cs="Arial MT" w:hAnsi="Arial MT" w:eastAsia="Arial MT" w:ascii="Arial MT"/>
          <w:color w:val="272324"/>
          <w:spacing w:val="0"/>
          <w:w w:val="72"/>
          <w:sz w:val="16"/>
          <w:szCs w:val="16"/>
        </w:rPr>
        <w:t>i</w:t>
      </w:r>
      <w:r>
        <w:rPr>
          <w:rFonts w:cs="Arial MT" w:hAnsi="Arial MT" w:eastAsia="Arial MT" w:ascii="Arial MT"/>
          <w:color w:val="0E0B0E"/>
          <w:spacing w:val="0"/>
          <w:w w:val="125"/>
          <w:sz w:val="16"/>
          <w:szCs w:val="16"/>
        </w:rPr>
        <w:t>c</w:t>
      </w:r>
      <w:r>
        <w:rPr>
          <w:rFonts w:cs="Arial MT" w:hAnsi="Arial MT" w:eastAsia="Arial MT" w:ascii="Arial MT"/>
          <w:color w:val="0E0B0E"/>
          <w:spacing w:val="0"/>
          <w:w w:val="105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05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W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d</w:t>
      </w:r>
      <w:r>
        <w:rPr>
          <w:rFonts w:cs="Arial MT" w:hAnsi="Arial MT" w:eastAsia="Arial MT" w:ascii="Arial MT"/>
          <w:color w:val="0E0B0E"/>
          <w:spacing w:val="-4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G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C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w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-8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C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u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rt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97"/>
          <w:sz w:val="16"/>
          <w:szCs w:val="16"/>
        </w:rPr>
        <w:t>W</w:t>
      </w:r>
      <w:r>
        <w:rPr>
          <w:rFonts w:cs="Arial MT" w:hAnsi="Arial MT" w:eastAsia="Arial MT" w:ascii="Arial MT"/>
          <w:color w:val="0E0B0E"/>
          <w:spacing w:val="0"/>
          <w:w w:val="99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92"/>
          <w:sz w:val="16"/>
          <w:szCs w:val="16"/>
        </w:rPr>
        <w:t>od</w:t>
      </w:r>
      <w:r>
        <w:rPr>
          <w:rFonts w:cs="Arial MT" w:hAnsi="Arial MT" w:eastAsia="Arial MT" w:ascii="Arial MT"/>
          <w:color w:val="0E0B0E"/>
          <w:spacing w:val="0"/>
          <w:w w:val="109"/>
          <w:sz w:val="16"/>
          <w:szCs w:val="16"/>
        </w:rPr>
        <w:t>a</w:t>
      </w:r>
      <w:r>
        <w:rPr>
          <w:rFonts w:cs="Arial MT" w:hAnsi="Arial MT" w:eastAsia="Arial MT" w:ascii="Arial MT"/>
          <w:color w:val="0E0B0E"/>
          <w:spacing w:val="0"/>
          <w:w w:val="64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89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-2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H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u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e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spacing w:before="3" w:lineRule="auto" w:line="242"/>
        <w:ind w:left="533" w:right="2725" w:firstLine="4"/>
      </w:pP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d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h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i</w:t>
      </w:r>
      <w:r>
        <w:rPr>
          <w:rFonts w:cs="Arial MT" w:hAnsi="Arial MT" w:eastAsia="Arial MT" w:ascii="Arial MT"/>
          <w:color w:val="0E0B0E"/>
          <w:spacing w:val="0"/>
          <w:w w:val="91"/>
          <w:sz w:val="16"/>
          <w:szCs w:val="16"/>
        </w:rPr>
        <w:t>p</w:t>
      </w:r>
      <w:r>
        <w:rPr>
          <w:rFonts w:cs="Arial MT" w:hAnsi="Arial MT" w:eastAsia="Arial MT" w:ascii="Arial MT"/>
          <w:color w:val="0E0B0E"/>
          <w:spacing w:val="26"/>
          <w:w w:val="91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77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109"/>
          <w:sz w:val="16"/>
          <w:szCs w:val="16"/>
        </w:rPr>
        <w:t>a</w:t>
      </w:r>
      <w:r>
        <w:rPr>
          <w:rFonts w:cs="Arial MT" w:hAnsi="Arial MT" w:eastAsia="Arial MT" w:ascii="Arial MT"/>
          <w:color w:val="0E0B0E"/>
          <w:spacing w:val="0"/>
          <w:w w:val="84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9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09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W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d</w:t>
      </w:r>
      <w:r>
        <w:rPr>
          <w:rFonts w:cs="Arial MT" w:hAnsi="Arial MT" w:eastAsia="Arial MT" w:ascii="Arial MT"/>
          <w:color w:val="0E0B0E"/>
          <w:spacing w:val="-5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G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ee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81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92"/>
          <w:sz w:val="16"/>
          <w:szCs w:val="16"/>
        </w:rPr>
        <w:t>on</w:t>
      </w:r>
      <w:r>
        <w:rPr>
          <w:rFonts w:cs="Arial MT" w:hAnsi="Arial MT" w:eastAsia="Arial MT" w:ascii="Arial MT"/>
          <w:color w:val="0E0B0E"/>
          <w:spacing w:val="0"/>
          <w:w w:val="99"/>
          <w:sz w:val="16"/>
          <w:szCs w:val="16"/>
        </w:rPr>
        <w:t>d</w:t>
      </w:r>
      <w:r>
        <w:rPr>
          <w:rFonts w:cs="Arial MT" w:hAnsi="Arial MT" w:eastAsia="Arial MT" w:ascii="Arial MT"/>
          <w:color w:val="0E0B0E"/>
          <w:spacing w:val="0"/>
          <w:w w:val="92"/>
          <w:sz w:val="16"/>
          <w:szCs w:val="16"/>
        </w:rPr>
        <w:t>on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spacing w:lineRule="exact" w:line="180"/>
        <w:ind w:left="540"/>
      </w:pP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2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2</w:t>
      </w:r>
      <w:r>
        <w:rPr>
          <w:rFonts w:cs="Arial MT" w:hAnsi="Arial MT" w:eastAsia="Arial MT" w:ascii="Arial MT"/>
          <w:color w:val="0E0B0E"/>
          <w:spacing w:val="1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5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LF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15"/>
          <w:szCs w:val="15"/>
        </w:rPr>
        <w:jc w:val="left"/>
        <w:ind w:left="536"/>
      </w:pP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G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l</w:t>
      </w:r>
      <w:r>
        <w:rPr>
          <w:rFonts w:cs="Arial MT" w:hAnsi="Arial MT" w:eastAsia="Arial MT" w:ascii="Arial MT"/>
          <w:color w:val="0E0B0E"/>
          <w:spacing w:val="0"/>
          <w:w w:val="100"/>
          <w:sz w:val="16"/>
          <w:szCs w:val="16"/>
        </w:rPr>
        <w:t>d</w:t>
      </w:r>
      <w:r>
        <w:rPr>
          <w:rFonts w:cs="Arial MT" w:hAnsi="Arial MT" w:eastAsia="Arial MT" w:ascii="Arial MT"/>
          <w:color w:val="0E0B0E"/>
          <w:spacing w:val="2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sz w:val="15"/>
          <w:szCs w:val="15"/>
        </w:rPr>
        <w:t>F</w:t>
      </w:r>
      <w:r>
        <w:rPr>
          <w:rFonts w:cs="Arial MT" w:hAnsi="Arial MT" w:eastAsia="Arial MT" w:ascii="Arial MT"/>
          <w:color w:val="0E0B0E"/>
          <w:spacing w:val="0"/>
          <w:w w:val="100"/>
          <w:sz w:val="15"/>
          <w:szCs w:val="15"/>
        </w:rPr>
        <w:t>a</w:t>
      </w:r>
      <w:r>
        <w:rPr>
          <w:rFonts w:cs="Arial MT" w:hAnsi="Arial MT" w:eastAsia="Arial MT" w:ascii="Arial MT"/>
          <w:color w:val="0E0B0E"/>
          <w:spacing w:val="0"/>
          <w:w w:val="100"/>
          <w:sz w:val="15"/>
          <w:szCs w:val="15"/>
        </w:rPr>
        <w:t>x</w:t>
      </w:r>
      <w:r>
        <w:rPr>
          <w:rFonts w:cs="Arial MT" w:hAnsi="Arial MT" w:eastAsia="Arial MT" w:ascii="Arial MT"/>
          <w:color w:val="0E0B0E"/>
          <w:spacing w:val="0"/>
          <w:w w:val="100"/>
          <w:sz w:val="15"/>
          <w:szCs w:val="15"/>
        </w:rPr>
        <w:t>:</w:t>
      </w:r>
      <w:r>
        <w:rPr>
          <w:rFonts w:cs="Arial MT" w:hAnsi="Arial MT" w:eastAsia="Arial MT" w:ascii="Arial MT"/>
          <w:color w:val="0E0B0E"/>
          <w:spacing w:val="34"/>
          <w:w w:val="100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89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99"/>
          <w:sz w:val="16"/>
          <w:szCs w:val="16"/>
        </w:rPr>
        <w:t>n</w:t>
      </w:r>
      <w:r>
        <w:rPr>
          <w:rFonts w:cs="Arial MT" w:hAnsi="Arial MT" w:eastAsia="Arial MT" w:ascii="Arial MT"/>
          <w:color w:val="0E0B0E"/>
          <w:spacing w:val="0"/>
          <w:w w:val="106"/>
          <w:sz w:val="16"/>
          <w:szCs w:val="16"/>
        </w:rPr>
        <w:t>qu</w:t>
      </w:r>
      <w:r>
        <w:rPr>
          <w:rFonts w:cs="Arial MT" w:hAnsi="Arial MT" w:eastAsia="Arial MT" w:ascii="Arial MT"/>
          <w:color w:val="0E0B0E"/>
          <w:spacing w:val="0"/>
          <w:w w:val="105"/>
          <w:sz w:val="16"/>
          <w:szCs w:val="16"/>
        </w:rPr>
        <w:t>i</w:t>
      </w:r>
      <w:r>
        <w:rPr>
          <w:rFonts w:cs="Arial MT" w:hAnsi="Arial MT" w:eastAsia="Arial MT" w:ascii="Arial MT"/>
          <w:color w:val="0E0B0E"/>
          <w:spacing w:val="0"/>
          <w:w w:val="127"/>
          <w:sz w:val="16"/>
          <w:szCs w:val="16"/>
        </w:rPr>
        <w:t>r</w:t>
      </w:r>
      <w:r>
        <w:rPr>
          <w:rFonts w:cs="Arial MT" w:hAnsi="Arial MT" w:eastAsia="Arial MT" w:ascii="Arial MT"/>
          <w:color w:val="0E0B0E"/>
          <w:spacing w:val="0"/>
          <w:w w:val="80"/>
          <w:sz w:val="16"/>
          <w:szCs w:val="16"/>
        </w:rPr>
        <w:t>i</w:t>
      </w:r>
      <w:r>
        <w:rPr>
          <w:rFonts w:cs="Arial MT" w:hAnsi="Arial MT" w:eastAsia="Arial MT" w:ascii="Arial MT"/>
          <w:color w:val="0E0B0E"/>
          <w:spacing w:val="0"/>
          <w:w w:val="109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spacing w:val="0"/>
          <w:w w:val="105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spacing w:val="0"/>
          <w:w w:val="108"/>
          <w:sz w:val="16"/>
          <w:szCs w:val="16"/>
        </w:rPr>
        <w:t>-</w:t>
      </w:r>
      <w:r>
        <w:rPr>
          <w:rFonts w:cs="Arial MT" w:hAnsi="Arial MT" w:eastAsia="Arial MT" w:ascii="Arial MT"/>
          <w:color w:val="0E0B0E"/>
          <w:spacing w:val="13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0E0B0E"/>
          <w:spacing w:val="0"/>
          <w:w w:val="98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0"/>
          <w:w w:val="98"/>
          <w:sz w:val="15"/>
          <w:szCs w:val="15"/>
        </w:rPr>
        <w:t>8</w:t>
      </w:r>
      <w:r>
        <w:rPr>
          <w:rFonts w:cs="Arial MT" w:hAnsi="Arial MT" w:eastAsia="Arial MT" w:ascii="Arial MT"/>
          <w:color w:val="0E0B0E"/>
          <w:spacing w:val="0"/>
          <w:w w:val="98"/>
          <w:sz w:val="15"/>
          <w:szCs w:val="15"/>
        </w:rPr>
        <w:t>7</w:t>
      </w:r>
      <w:r>
        <w:rPr>
          <w:rFonts w:cs="Arial MT" w:hAnsi="Arial MT" w:eastAsia="Arial MT" w:ascii="Arial MT"/>
          <w:color w:val="0E0B0E"/>
          <w:spacing w:val="0"/>
          <w:w w:val="98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0"/>
          <w:w w:val="98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18"/>
          <w:w w:val="98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82"/>
          <w:sz w:val="15"/>
          <w:szCs w:val="15"/>
        </w:rPr>
        <w:t>3</w:t>
      </w:r>
      <w:r>
        <w:rPr>
          <w:rFonts w:cs="Arial MT" w:hAnsi="Arial MT" w:eastAsia="Arial MT" w:ascii="Arial MT"/>
          <w:color w:val="0E0B0E"/>
          <w:spacing w:val="0"/>
          <w:w w:val="77"/>
          <w:sz w:val="15"/>
          <w:szCs w:val="15"/>
        </w:rPr>
        <w:t>2</w:t>
      </w:r>
      <w:r>
        <w:rPr>
          <w:rFonts w:cs="Arial MT" w:hAnsi="Arial MT" w:eastAsia="Arial MT" w:ascii="Arial MT"/>
          <w:color w:val="0E0B0E"/>
          <w:spacing w:val="0"/>
          <w:w w:val="159"/>
          <w:sz w:val="15"/>
          <w:szCs w:val="15"/>
        </w:rPr>
        <w:t>4</w:t>
      </w:r>
      <w:r>
        <w:rPr>
          <w:rFonts w:cs="Arial MT" w:hAnsi="Arial MT" w:eastAsia="Arial MT" w:ascii="Arial MT"/>
          <w:color w:val="0E0B0E"/>
          <w:spacing w:val="12"/>
          <w:w w:val="100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79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0"/>
          <w:w w:val="79"/>
          <w:sz w:val="15"/>
          <w:szCs w:val="15"/>
        </w:rPr>
        <w:t>1</w:t>
      </w:r>
      <w:r>
        <w:rPr>
          <w:rFonts w:cs="Arial MT" w:hAnsi="Arial MT" w:eastAsia="Arial MT" w:ascii="Arial MT"/>
          <w:color w:val="0E0B0E"/>
          <w:spacing w:val="26"/>
          <w:w w:val="79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99"/>
          <w:sz w:val="15"/>
          <w:szCs w:val="15"/>
        </w:rPr>
        <w:t>6</w:t>
      </w:r>
      <w:r>
        <w:rPr>
          <w:rFonts w:cs="Arial MT" w:hAnsi="Arial MT" w:eastAsia="Arial MT" w:ascii="Arial MT"/>
          <w:color w:val="0E0B0E"/>
          <w:spacing w:val="0"/>
          <w:w w:val="112"/>
          <w:sz w:val="15"/>
          <w:szCs w:val="15"/>
        </w:rPr>
        <w:t>0</w:t>
      </w:r>
      <w:r>
        <w:rPr>
          <w:rFonts w:cs="Arial MT" w:hAnsi="Arial MT" w:eastAsia="Arial MT" w:ascii="Arial MT"/>
          <w:color w:val="000000"/>
          <w:spacing w:val="0"/>
          <w:w w:val="100"/>
          <w:sz w:val="15"/>
          <w:szCs w:val="15"/>
        </w:rPr>
      </w:r>
    </w:p>
    <w:p>
      <w:pPr>
        <w:rPr>
          <w:rFonts w:cs="Arial MT" w:hAnsi="Arial MT" w:eastAsia="Arial MT" w:ascii="Arial MT"/>
          <w:sz w:val="15"/>
          <w:szCs w:val="15"/>
        </w:rPr>
        <w:jc w:val="left"/>
        <w:spacing w:lineRule="exact" w:line="140"/>
        <w:ind w:left="536"/>
      </w:pP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G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o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l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d</w:t>
      </w:r>
      <w:r>
        <w:rPr>
          <w:rFonts w:cs="Arial MT" w:hAnsi="Arial MT" w:eastAsia="Arial MT" w:ascii="Arial MT"/>
          <w:color w:val="0E0B0E"/>
          <w:spacing w:val="29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95"/>
          <w:position w:val="-3"/>
          <w:sz w:val="15"/>
          <w:szCs w:val="15"/>
        </w:rPr>
        <w:t>F</w:t>
      </w:r>
      <w:r>
        <w:rPr>
          <w:rFonts w:cs="Arial MT" w:hAnsi="Arial MT" w:eastAsia="Arial MT" w:ascii="Arial MT"/>
          <w:color w:val="0E0B0E"/>
          <w:spacing w:val="0"/>
          <w:w w:val="95"/>
          <w:position w:val="-3"/>
          <w:sz w:val="15"/>
          <w:szCs w:val="15"/>
        </w:rPr>
        <w:t>a</w:t>
      </w:r>
      <w:r>
        <w:rPr>
          <w:rFonts w:cs="Arial MT" w:hAnsi="Arial MT" w:eastAsia="Arial MT" w:ascii="Arial MT"/>
          <w:color w:val="0E0B0E"/>
          <w:spacing w:val="0"/>
          <w:w w:val="95"/>
          <w:position w:val="-3"/>
          <w:sz w:val="15"/>
          <w:szCs w:val="15"/>
        </w:rPr>
        <w:t>x</w:t>
      </w:r>
      <w:r>
        <w:rPr>
          <w:rFonts w:cs="Arial MT" w:hAnsi="Arial MT" w:eastAsia="Arial MT" w:ascii="Arial MT"/>
          <w:color w:val="0E0B0E"/>
          <w:spacing w:val="0"/>
          <w:w w:val="95"/>
          <w:position w:val="-3"/>
          <w:sz w:val="15"/>
          <w:szCs w:val="15"/>
        </w:rPr>
        <w:t>:</w:t>
      </w:r>
      <w:r>
        <w:rPr>
          <w:rFonts w:cs="Arial MT" w:hAnsi="Arial MT" w:eastAsia="Arial MT" w:ascii="Arial MT"/>
          <w:color w:val="0E0B0E"/>
          <w:spacing w:val="-10"/>
          <w:w w:val="95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34"/>
          <w:position w:val="-3"/>
          <w:sz w:val="15"/>
          <w:szCs w:val="15"/>
        </w:rPr>
        <w:t>_</w:t>
      </w:r>
      <w:r>
        <w:rPr>
          <w:rFonts w:cs="Arial MT" w:hAnsi="Arial MT" w:eastAsia="Arial MT" w:ascii="Arial MT"/>
          <w:color w:val="0E0B0E"/>
          <w:spacing w:val="0"/>
          <w:w w:val="77"/>
          <w:position w:val="-3"/>
          <w:sz w:val="15"/>
          <w:szCs w:val="15"/>
        </w:rPr>
        <w:t>l</w:t>
      </w:r>
      <w:r>
        <w:rPr>
          <w:rFonts w:cs="Arial MT" w:hAnsi="Arial MT" w:eastAsia="Arial MT" w:ascii="Arial MT"/>
          <w:color w:val="0E0B0E"/>
          <w:spacing w:val="0"/>
          <w:w w:val="103"/>
          <w:position w:val="-3"/>
          <w:sz w:val="15"/>
          <w:szCs w:val="15"/>
        </w:rPr>
        <w:t>i</w:t>
      </w:r>
      <w:r>
        <w:rPr>
          <w:rFonts w:cs="Arial MT" w:hAnsi="Arial MT" w:eastAsia="Arial MT" w:ascii="Arial MT"/>
          <w:color w:val="0E0B0E"/>
          <w:spacing w:val="0"/>
          <w:w w:val="107"/>
          <w:position w:val="-3"/>
          <w:sz w:val="15"/>
          <w:szCs w:val="15"/>
        </w:rPr>
        <w:t>s</w:t>
      </w:r>
      <w:r>
        <w:rPr>
          <w:rFonts w:cs="Arial MT" w:hAnsi="Arial MT" w:eastAsia="Arial MT" w:ascii="Arial MT"/>
          <w:color w:val="0E0B0E"/>
          <w:spacing w:val="0"/>
          <w:w w:val="115"/>
          <w:position w:val="-3"/>
          <w:sz w:val="15"/>
          <w:szCs w:val="15"/>
        </w:rPr>
        <w:t>t</w:t>
      </w:r>
      <w:r>
        <w:rPr>
          <w:rFonts w:cs="Arial MT" w:hAnsi="Arial MT" w:eastAsia="Arial MT" w:ascii="Arial MT"/>
          <w:color w:val="0E0B0E"/>
          <w:spacing w:val="0"/>
          <w:w w:val="86"/>
          <w:position w:val="-3"/>
          <w:sz w:val="15"/>
          <w:szCs w:val="15"/>
        </w:rPr>
        <w:t>i</w:t>
      </w:r>
      <w:r>
        <w:rPr>
          <w:rFonts w:cs="Arial MT" w:hAnsi="Arial MT" w:eastAsia="Arial MT" w:ascii="Arial MT"/>
          <w:color w:val="0E0B0E"/>
          <w:spacing w:val="0"/>
          <w:w w:val="106"/>
          <w:position w:val="-3"/>
          <w:sz w:val="15"/>
          <w:szCs w:val="15"/>
        </w:rPr>
        <w:t>n</w:t>
      </w:r>
      <w:r>
        <w:rPr>
          <w:rFonts w:cs="Arial MT" w:hAnsi="Arial MT" w:eastAsia="Arial MT" w:ascii="Arial MT"/>
          <w:color w:val="0E0B0E"/>
          <w:spacing w:val="0"/>
          <w:w w:val="110"/>
          <w:position w:val="-3"/>
          <w:sz w:val="15"/>
          <w:szCs w:val="15"/>
        </w:rPr>
        <w:t>g</w:t>
      </w:r>
      <w:r>
        <w:rPr>
          <w:rFonts w:cs="Arial MT" w:hAnsi="Arial MT" w:eastAsia="Arial MT" w:ascii="Arial MT"/>
          <w:color w:val="0E0B0E"/>
          <w:spacing w:val="16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-</w:t>
      </w:r>
      <w:r>
        <w:rPr>
          <w:rFonts w:cs="Arial MT" w:hAnsi="Arial MT" w:eastAsia="Arial MT" w:ascii="Arial MT"/>
          <w:color w:val="0E0B0E"/>
          <w:spacing w:val="8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8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7</w:t>
      </w:r>
      <w:r>
        <w:rPr>
          <w:rFonts w:cs="Arial MT" w:hAnsi="Arial MT" w:eastAsia="Arial MT" w:ascii="Arial MT"/>
          <w:color w:val="0E0B0E"/>
          <w:spacing w:val="0"/>
          <w:w w:val="100"/>
          <w:position w:val="-3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16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94"/>
          <w:position w:val="-3"/>
          <w:sz w:val="15"/>
          <w:szCs w:val="15"/>
        </w:rPr>
        <w:t>3</w:t>
      </w:r>
      <w:r>
        <w:rPr>
          <w:rFonts w:cs="Arial MT" w:hAnsi="Arial MT" w:eastAsia="Arial MT" w:ascii="Arial MT"/>
          <w:color w:val="0E0B0E"/>
          <w:spacing w:val="0"/>
          <w:w w:val="99"/>
          <w:position w:val="-3"/>
          <w:sz w:val="15"/>
          <w:szCs w:val="15"/>
        </w:rPr>
        <w:t>2</w:t>
      </w:r>
      <w:r>
        <w:rPr>
          <w:rFonts w:cs="Arial MT" w:hAnsi="Arial MT" w:eastAsia="Arial MT" w:ascii="Arial MT"/>
          <w:color w:val="0E0B0E"/>
          <w:spacing w:val="0"/>
          <w:w w:val="77"/>
          <w:position w:val="-3"/>
          <w:sz w:val="15"/>
          <w:szCs w:val="15"/>
        </w:rPr>
        <w:t>4</w:t>
      </w:r>
      <w:r>
        <w:rPr>
          <w:rFonts w:cs="Arial MT" w:hAnsi="Arial MT" w:eastAsia="Arial MT" w:ascii="Arial MT"/>
          <w:color w:val="0E0B0E"/>
          <w:spacing w:val="0"/>
          <w:w w:val="155"/>
          <w:position w:val="-3"/>
          <w:sz w:val="15"/>
          <w:szCs w:val="15"/>
        </w:rPr>
        <w:t>.</w:t>
      </w:r>
      <w:r>
        <w:rPr>
          <w:rFonts w:cs="Arial MT" w:hAnsi="Arial MT" w:eastAsia="Arial MT" w:ascii="Arial MT"/>
          <w:color w:val="0E0B0E"/>
          <w:spacing w:val="-17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0E0B0E"/>
          <w:spacing w:val="0"/>
          <w:w w:val="82"/>
          <w:position w:val="-3"/>
          <w:sz w:val="15"/>
          <w:szCs w:val="15"/>
        </w:rPr>
        <w:t>0</w:t>
      </w:r>
      <w:r>
        <w:rPr>
          <w:rFonts w:cs="Arial MT" w:hAnsi="Arial MT" w:eastAsia="Arial MT" w:ascii="Arial MT"/>
          <w:color w:val="0E0B0E"/>
          <w:spacing w:val="0"/>
          <w:w w:val="51"/>
          <w:position w:val="-3"/>
          <w:sz w:val="15"/>
          <w:szCs w:val="15"/>
        </w:rPr>
        <w:t>1</w:t>
      </w:r>
      <w:r>
        <w:rPr>
          <w:rFonts w:cs="Arial MT" w:hAnsi="Arial MT" w:eastAsia="Arial MT" w:ascii="Arial MT"/>
          <w:color w:val="0E0B0E"/>
          <w:spacing w:val="0"/>
          <w:w w:val="164"/>
          <w:position w:val="-3"/>
          <w:sz w:val="15"/>
          <w:szCs w:val="15"/>
        </w:rPr>
        <w:t>5</w:t>
      </w:r>
      <w:r>
        <w:rPr>
          <w:rFonts w:cs="Segoe UI" w:hAnsi="Segoe UI" w:eastAsia="Segoe UI" w:ascii="Segoe UI"/>
          <w:color w:val="272324"/>
          <w:spacing w:val="0"/>
          <w:w w:val="106"/>
          <w:position w:val="-3"/>
          <w:sz w:val="15"/>
          <w:szCs w:val="15"/>
        </w:rPr>
        <w:t>�</w:t>
      </w:r>
      <w:r>
        <w:rPr>
          <w:rFonts w:cs="Segoe UI" w:hAnsi="Segoe UI" w:eastAsia="Segoe UI" w:ascii="Segoe UI"/>
          <w:color w:val="272324"/>
          <w:spacing w:val="0"/>
          <w:w w:val="100"/>
          <w:position w:val="-3"/>
          <w:sz w:val="15"/>
          <w:szCs w:val="15"/>
        </w:rPr>
        <w:t>     </w:t>
      </w:r>
      <w:r>
        <w:rPr>
          <w:rFonts w:cs="Segoe UI" w:hAnsi="Segoe UI" w:eastAsia="Segoe UI" w:ascii="Segoe UI"/>
          <w:color w:val="272324"/>
          <w:spacing w:val="10"/>
          <w:w w:val="100"/>
          <w:position w:val="-3"/>
          <w:sz w:val="15"/>
          <w:szCs w:val="15"/>
        </w:rPr>
        <w:t> </w:t>
      </w:r>
      <w:r>
        <w:rPr>
          <w:rFonts w:cs="Arial MT" w:hAnsi="Arial MT" w:eastAsia="Arial MT" w:ascii="Arial MT"/>
          <w:color w:val="272324"/>
          <w:spacing w:val="0"/>
          <w:w w:val="138"/>
          <w:position w:val="-3"/>
          <w:sz w:val="15"/>
          <w:szCs w:val="15"/>
        </w:rPr>
        <w:t>/.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 MT" w:hAnsi="Arial MT" w:eastAsia="Arial MT" w:ascii="Arial MT"/>
          <w:sz w:val="23"/>
          <w:szCs w:val="23"/>
        </w:rPr>
        <w:jc w:val="left"/>
        <w:spacing w:lineRule="exact" w:line="240"/>
        <w:ind w:left="529"/>
      </w:pPr>
      <w:r>
        <w:pict>
          <v:shape type="#_x0000_t202" style="position:absolute;margin-left:382.295pt;margin-top:1.49138pt;width:32.9379pt;height:29.3937pt;mso-position-horizontal-relative:page;mso-position-vertical-relative:paragraph;z-index:-1698" filled="f" stroked="f">
            <v:textbox inset="0,0,0,0">
              <w:txbxContent>
                <w:p>
                  <w:pPr>
                    <w:rPr>
                      <w:rFonts w:cs="Segoe UI" w:hAnsi="Segoe UI" w:eastAsia="Segoe UI" w:ascii="Segoe UI"/>
                      <w:sz w:val="58"/>
                      <w:szCs w:val="58"/>
                    </w:rPr>
                    <w:jc w:val="left"/>
                    <w:spacing w:lineRule="exact" w:line="580"/>
                    <w:ind w:right="-108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272324"/>
                      <w:w w:val="57"/>
                      <w:sz w:val="58"/>
                      <w:szCs w:val="58"/>
                    </w:rPr>
                    <w:t>»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272324"/>
                      <w:w w:val="48"/>
                      <w:sz w:val="58"/>
                      <w:szCs w:val="58"/>
                    </w:rPr>
                    <w:t>eax-</w:t>
                  </w:r>
                  <w:r>
                    <w:rPr>
                      <w:rFonts w:cs="Segoe UI" w:hAnsi="Segoe UI" w:eastAsia="Segoe UI" w:ascii="Segoe UI"/>
                      <w:color w:val="272324"/>
                      <w:spacing w:val="-371"/>
                      <w:w w:val="70"/>
                      <w:sz w:val="58"/>
                      <w:szCs w:val="58"/>
                    </w:rPr>
                    <w:t>�</w:t>
                  </w:r>
                  <w:r>
                    <w:rPr>
                      <w:rFonts w:cs="Segoe UI" w:hAnsi="Segoe UI" w:eastAsia="Segoe UI" w:ascii="Segoe UI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color w:val="0E0B0E"/>
          <w:w w:val="104"/>
          <w:sz w:val="16"/>
          <w:szCs w:val="16"/>
        </w:rPr>
        <w:t>www</w:t>
      </w:r>
      <w:r>
        <w:rPr>
          <w:rFonts w:cs="Arial MT" w:hAnsi="Arial MT" w:eastAsia="Arial MT" w:ascii="Arial MT"/>
          <w:color w:val="272324"/>
          <w:w w:val="89"/>
          <w:sz w:val="16"/>
          <w:szCs w:val="16"/>
        </w:rPr>
        <w:t>.</w:t>
      </w:r>
      <w:r>
        <w:rPr>
          <w:rFonts w:cs="Arial MT" w:hAnsi="Arial MT" w:eastAsia="Arial MT" w:ascii="Arial MT"/>
          <w:color w:val="0E0B0E"/>
          <w:w w:val="113"/>
          <w:sz w:val="16"/>
          <w:szCs w:val="16"/>
        </w:rPr>
        <w:t>j</w:t>
      </w:r>
      <w:r>
        <w:rPr>
          <w:rFonts w:cs="Arial MT" w:hAnsi="Arial MT" w:eastAsia="Arial MT" w:ascii="Arial MT"/>
          <w:color w:val="0E0B0E"/>
          <w:w w:val="106"/>
          <w:sz w:val="16"/>
          <w:szCs w:val="16"/>
        </w:rPr>
        <w:t>u</w:t>
      </w:r>
      <w:r>
        <w:rPr>
          <w:rFonts w:cs="Arial MT" w:hAnsi="Arial MT" w:eastAsia="Arial MT" w:ascii="Arial MT"/>
          <w:color w:val="0E0B0E"/>
          <w:w w:val="101"/>
          <w:sz w:val="16"/>
          <w:szCs w:val="16"/>
        </w:rPr>
        <w:t>s</w:t>
      </w:r>
      <w:r>
        <w:rPr>
          <w:rFonts w:cs="Arial MT" w:hAnsi="Arial MT" w:eastAsia="Arial MT" w:ascii="Arial MT"/>
          <w:color w:val="0E0B0E"/>
          <w:w w:val="108"/>
          <w:sz w:val="16"/>
          <w:szCs w:val="16"/>
        </w:rPr>
        <w:t>t</w:t>
      </w:r>
      <w:r>
        <w:rPr>
          <w:rFonts w:cs="Arial MT" w:hAnsi="Arial MT" w:eastAsia="Arial MT" w:ascii="Arial MT"/>
          <w:color w:val="0E0B0E"/>
          <w:w w:val="48"/>
          <w:sz w:val="16"/>
          <w:szCs w:val="16"/>
        </w:rPr>
        <w:t>1</w:t>
      </w:r>
      <w:r>
        <w:rPr>
          <w:rFonts w:cs="Arial MT" w:hAnsi="Arial MT" w:eastAsia="Arial MT" w:ascii="Arial MT"/>
          <w:color w:val="0E0B0E"/>
          <w:w w:val="105"/>
          <w:sz w:val="16"/>
          <w:szCs w:val="16"/>
        </w:rPr>
        <w:t>c</w:t>
      </w:r>
      <w:r>
        <w:rPr>
          <w:rFonts w:cs="Arial MT" w:hAnsi="Arial MT" w:eastAsia="Arial MT" w:ascii="Arial MT"/>
          <w:color w:val="0E0B0E"/>
          <w:w w:val="109"/>
          <w:sz w:val="16"/>
          <w:szCs w:val="16"/>
        </w:rPr>
        <w:t>e</w:t>
      </w:r>
      <w:r>
        <w:rPr>
          <w:rFonts w:cs="Arial MT" w:hAnsi="Arial MT" w:eastAsia="Arial MT" w:ascii="Arial MT"/>
          <w:color w:val="0E0B0E"/>
          <w:w w:val="81"/>
          <w:sz w:val="16"/>
          <w:szCs w:val="16"/>
        </w:rPr>
        <w:t>.</w:t>
      </w:r>
      <w:r>
        <w:rPr>
          <w:rFonts w:cs="Arial MT" w:hAnsi="Arial MT" w:eastAsia="Arial MT" w:ascii="Arial MT"/>
          <w:color w:val="0E0B0E"/>
          <w:w w:val="110"/>
          <w:sz w:val="16"/>
          <w:szCs w:val="16"/>
        </w:rPr>
        <w:t>go</w:t>
      </w:r>
      <w:r>
        <w:rPr>
          <w:rFonts w:cs="Arial MT" w:hAnsi="Arial MT" w:eastAsia="Arial MT" w:ascii="Arial MT"/>
          <w:color w:val="0E0B0E"/>
          <w:w w:val="105"/>
          <w:sz w:val="16"/>
          <w:szCs w:val="16"/>
        </w:rPr>
        <w:t>v</w:t>
      </w:r>
      <w:r>
        <w:rPr>
          <w:rFonts w:cs="Arial MT" w:hAnsi="Arial MT" w:eastAsia="Arial MT" w:ascii="Arial MT"/>
          <w:color w:val="272324"/>
          <w:w w:val="89"/>
          <w:sz w:val="16"/>
          <w:szCs w:val="16"/>
        </w:rPr>
        <w:t>.</w:t>
      </w:r>
      <w:r>
        <w:rPr>
          <w:rFonts w:cs="Arial MT" w:hAnsi="Arial MT" w:eastAsia="Arial MT" w:ascii="Arial MT"/>
          <w:color w:val="0E0B0E"/>
          <w:w w:val="106"/>
          <w:sz w:val="16"/>
          <w:szCs w:val="16"/>
        </w:rPr>
        <w:t>u</w:t>
      </w:r>
      <w:r>
        <w:rPr>
          <w:rFonts w:cs="Arial MT" w:hAnsi="Arial MT" w:eastAsia="Arial MT" w:ascii="Arial MT"/>
          <w:color w:val="0E0B0E"/>
          <w:w w:val="113"/>
          <w:sz w:val="16"/>
          <w:szCs w:val="16"/>
        </w:rPr>
        <w:t>k</w:t>
      </w:r>
      <w:r>
        <w:rPr>
          <w:rFonts w:cs="Arial MT" w:hAnsi="Arial MT" w:eastAsia="Arial MT" w:ascii="Arial MT"/>
          <w:color w:val="0E0B0E"/>
          <w:w w:val="100"/>
          <w:sz w:val="16"/>
          <w:szCs w:val="16"/>
        </w:rPr>
        <w:t>        </w:t>
      </w:r>
      <w:r>
        <w:rPr>
          <w:rFonts w:cs="Arial MT" w:hAnsi="Arial MT" w:eastAsia="Arial MT" w:ascii="Arial MT"/>
          <w:color w:val="0E0B0E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61"/>
          <w:sz w:val="29"/>
          <w:szCs w:val="29"/>
        </w:rPr>
        <w:t>:J.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66"/>
          <w:sz w:val="29"/>
          <w:szCs w:val="29"/>
        </w:rPr>
        <w:t>l&gt;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116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b/>
          <w:i/>
          <w:color w:val="0E0B0E"/>
          <w:spacing w:val="0"/>
          <w:w w:val="98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b/>
          <w:i/>
          <w:color w:val="0E0B0E"/>
          <w:spacing w:val="-26"/>
          <w:w w:val="100"/>
          <w:sz w:val="29"/>
          <w:szCs w:val="29"/>
        </w:rPr>
        <w:t> </w:t>
      </w:r>
      <w:r>
        <w:rPr>
          <w:rFonts w:cs="Arial MT" w:hAnsi="Arial MT" w:eastAsia="Arial MT" w:ascii="Arial MT"/>
          <w:b/>
          <w:color w:val="272324"/>
          <w:spacing w:val="0"/>
          <w:w w:val="121"/>
          <w:sz w:val="23"/>
          <w:szCs w:val="23"/>
        </w:rPr>
        <w:t>0</w:t>
      </w:r>
      <w:r>
        <w:rPr>
          <w:rFonts w:cs="Arial MT" w:hAnsi="Arial MT" w:eastAsia="Arial MT" w:ascii="Arial MT"/>
          <w:b/>
          <w:color w:val="272324"/>
          <w:spacing w:val="0"/>
          <w:w w:val="158"/>
          <w:sz w:val="23"/>
          <w:szCs w:val="23"/>
        </w:rPr>
        <w:t>/</w:t>
      </w:r>
      <w:r>
        <w:rPr>
          <w:rFonts w:cs="Arial MT" w:hAnsi="Arial MT" w:eastAsia="Arial MT" w:ascii="Arial MT"/>
          <w:b/>
          <w:color w:val="272324"/>
          <w:spacing w:val="0"/>
          <w:w w:val="112"/>
          <w:sz w:val="23"/>
          <w:szCs w:val="23"/>
        </w:rPr>
        <w:t>I</w:t>
      </w:r>
      <w:r>
        <w:rPr>
          <w:rFonts w:cs="Arial MT" w:hAnsi="Arial MT" w:eastAsia="Arial MT" w:ascii="Arial MT"/>
          <w:b/>
          <w:color w:val="272324"/>
          <w:spacing w:val="0"/>
          <w:w w:val="115"/>
          <w:sz w:val="23"/>
          <w:szCs w:val="23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40"/>
        <w:ind w:left="1152"/>
      </w:pPr>
      <w:r>
        <w:rPr>
          <w:rFonts w:cs="Arial MT" w:hAnsi="Arial MT" w:eastAsia="Arial MT" w:ascii="Arial MT"/>
          <w:i/>
          <w:color w:val="272324"/>
          <w:w w:val="58"/>
          <w:position w:val="2"/>
          <w:sz w:val="29"/>
          <w:szCs w:val="29"/>
        </w:rPr>
        <w:t>ol</w:t>
      </w:r>
      <w:r>
        <w:rPr>
          <w:rFonts w:cs="Arial MT" w:hAnsi="Arial MT" w:eastAsia="Arial MT" w:ascii="Arial MT"/>
          <w:i/>
          <w:color w:val="272324"/>
          <w:w w:val="90"/>
          <w:position w:val="2"/>
          <w:sz w:val="29"/>
          <w:szCs w:val="29"/>
        </w:rPr>
        <w:t>a£.</w:t>
      </w:r>
      <w:r>
        <w:rPr>
          <w:rFonts w:cs="Arial MT" w:hAnsi="Arial MT" w:eastAsia="Arial MT" w:ascii="Arial MT"/>
          <w:i/>
          <w:color w:val="272324"/>
          <w:w w:val="83"/>
          <w:position w:val="2"/>
          <w:sz w:val="29"/>
          <w:szCs w:val="29"/>
        </w:rPr>
        <w:t>e$</w:t>
      </w:r>
      <w:r>
        <w:rPr>
          <w:rFonts w:cs="Arial MT" w:hAnsi="Arial MT" w:eastAsia="Arial MT" w:ascii="Arial MT"/>
          <w:i/>
          <w:color w:val="272324"/>
          <w:spacing w:val="-16"/>
          <w:w w:val="100"/>
          <w:position w:val="2"/>
          <w:sz w:val="29"/>
          <w:szCs w:val="29"/>
        </w:rPr>
        <w:t> </w:t>
      </w:r>
      <w:r>
        <w:rPr>
          <w:rFonts w:cs="Arial MT" w:hAnsi="Arial MT" w:eastAsia="Arial MT" w:ascii="Arial MT"/>
          <w:i/>
          <w:color w:val="272324"/>
          <w:spacing w:val="0"/>
          <w:w w:val="82"/>
          <w:position w:val="2"/>
          <w:sz w:val="29"/>
          <w:szCs w:val="29"/>
        </w:rPr>
        <w:t>;</w:t>
      </w:r>
      <w:r>
        <w:rPr>
          <w:rFonts w:cs="Arial MT" w:hAnsi="Arial MT" w:eastAsia="Arial MT" w:ascii="Arial MT"/>
          <w:i/>
          <w:color w:val="272324"/>
          <w:spacing w:val="0"/>
          <w:w w:val="231"/>
          <w:position w:val="2"/>
          <w:sz w:val="29"/>
          <w:szCs w:val="29"/>
        </w:rPr>
        <w:t>-</w:t>
      </w:r>
      <w:r>
        <w:rPr>
          <w:rFonts w:cs="Arial MT" w:hAnsi="Arial MT" w:eastAsia="Arial MT" w:ascii="Arial MT"/>
          <w:i/>
          <w:color w:val="272324"/>
          <w:spacing w:val="0"/>
          <w:w w:val="100"/>
          <w:position w:val="2"/>
          <w:sz w:val="29"/>
          <w:szCs w:val="29"/>
        </w:rPr>
        <w:t> </w:t>
      </w:r>
      <w:r>
        <w:rPr>
          <w:rFonts w:cs="Arial MT" w:hAnsi="Arial MT" w:eastAsia="Arial MT" w:ascii="Arial MT"/>
          <w:i/>
          <w:color w:val="272324"/>
          <w:spacing w:val="4"/>
          <w:w w:val="100"/>
          <w:position w:val="2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72324"/>
          <w:spacing w:val="0"/>
          <w:w w:val="68"/>
          <w:position w:val="2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272324"/>
          <w:spacing w:val="0"/>
          <w:w w:val="68"/>
          <w:position w:val="2"/>
          <w:sz w:val="32"/>
          <w:szCs w:val="32"/>
        </w:rPr>
        <w:t> </w:t>
      </w:r>
      <w:r>
        <w:rPr>
          <w:rFonts w:cs="Arial MT" w:hAnsi="Arial MT" w:eastAsia="Arial MT" w:ascii="Arial MT"/>
          <w:i/>
          <w:color w:val="272324"/>
          <w:spacing w:val="0"/>
          <w:w w:val="68"/>
          <w:position w:val="2"/>
          <w:sz w:val="31"/>
          <w:szCs w:val="31"/>
        </w:rPr>
        <w:t>q</w:t>
      </w:r>
      <w:r>
        <w:rPr>
          <w:rFonts w:cs="Arial MT" w:hAnsi="Arial MT" w:eastAsia="Arial MT" w:ascii="Arial MT"/>
          <w:i/>
          <w:color w:val="272324"/>
          <w:spacing w:val="57"/>
          <w:w w:val="68"/>
          <w:position w:val="2"/>
          <w:sz w:val="31"/>
          <w:szCs w:val="31"/>
        </w:rPr>
        <w:t> </w:t>
      </w:r>
      <w:r>
        <w:rPr>
          <w:rFonts w:cs="Arial MT" w:hAnsi="Arial MT" w:eastAsia="Arial MT" w:ascii="Arial MT"/>
          <w:i/>
          <w:color w:val="272324"/>
          <w:spacing w:val="-29"/>
          <w:w w:val="145"/>
          <w:position w:val="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color w:val="272324"/>
          <w:spacing w:val="0"/>
          <w:w w:val="83"/>
          <w:position w:val="2"/>
          <w:sz w:val="31"/>
          <w:szCs w:val="31"/>
        </w:rPr>
        <w:t>0</w:t>
      </w:r>
      <w:r>
        <w:rPr>
          <w:rFonts w:cs="Times New Roman" w:hAnsi="Times New Roman" w:eastAsia="Times New Roman" w:ascii="Times New Roman"/>
          <w:color w:val="272324"/>
          <w:spacing w:val="0"/>
          <w:w w:val="95"/>
          <w:position w:val="2"/>
          <w:sz w:val="31"/>
          <w:szCs w:val="31"/>
        </w:rPr>
        <w:t>2</w:t>
      </w:r>
      <w:r>
        <w:rPr>
          <w:rFonts w:cs="Times New Roman" w:hAnsi="Times New Roman" w:eastAsia="Times New Roman" w:ascii="Times New Roman"/>
          <w:color w:val="272324"/>
          <w:spacing w:val="-1"/>
          <w:w w:val="231"/>
          <w:position w:val="2"/>
          <w:sz w:val="31"/>
          <w:szCs w:val="31"/>
        </w:rPr>
        <w:t>/</w:t>
      </w:r>
      <w:r>
        <w:rPr>
          <w:rFonts w:cs="Times New Roman" w:hAnsi="Times New Roman" w:eastAsia="Times New Roman" w:ascii="Times New Roman"/>
          <w:color w:val="272324"/>
          <w:spacing w:val="0"/>
          <w:w w:val="74"/>
          <w:position w:val="2"/>
          <w:sz w:val="31"/>
          <w:szCs w:val="31"/>
        </w:rPr>
        <w:t>'.b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left"/>
        <w:spacing w:before="6" w:lineRule="exact" w:line="380"/>
        <w:ind w:left="2387"/>
      </w:pPr>
      <w:r>
        <w:rPr>
          <w:rFonts w:cs="Times New Roman" w:hAnsi="Times New Roman" w:eastAsia="Times New Roman" w:ascii="Times New Roman"/>
          <w:color w:val="272324"/>
          <w:w w:val="74"/>
          <w:position w:val="-5"/>
          <w:sz w:val="38"/>
          <w:szCs w:val="38"/>
        </w:rPr>
        <w:t>12.</w:t>
      </w:r>
      <w:r>
        <w:rPr>
          <w:rFonts w:cs="Times New Roman" w:hAnsi="Times New Roman" w:eastAsia="Times New Roman" w:ascii="Times New Roman"/>
          <w:color w:val="272324"/>
          <w:spacing w:val="-1"/>
          <w:w w:val="192"/>
          <w:position w:val="-5"/>
          <w:sz w:val="38"/>
          <w:szCs w:val="38"/>
        </w:rPr>
        <w:t>/</w:t>
      </w:r>
      <w:r>
        <w:rPr>
          <w:rFonts w:cs="Times New Roman" w:hAnsi="Times New Roman" w:eastAsia="Times New Roman" w:ascii="Times New Roman"/>
          <w:color w:val="272324"/>
          <w:spacing w:val="0"/>
          <w:w w:val="54"/>
          <w:position w:val="-5"/>
          <w:sz w:val="38"/>
          <w:szCs w:val="38"/>
        </w:rPr>
        <w:t>ro.</w:t>
      </w:r>
      <w:r>
        <w:rPr>
          <w:rFonts w:cs="Times New Roman" w:hAnsi="Times New Roman" w:eastAsia="Times New Roman" w:ascii="Times New Roman"/>
          <w:color w:val="272324"/>
          <w:spacing w:val="-41"/>
          <w:w w:val="100"/>
          <w:position w:val="-5"/>
          <w:sz w:val="38"/>
          <w:szCs w:val="38"/>
        </w:rPr>
        <w:t> </w:t>
      </w:r>
      <w:r>
        <w:rPr>
          <w:rFonts w:cs="Arial MT" w:hAnsi="Arial MT" w:eastAsia="Arial MT" w:ascii="Arial MT"/>
          <w:i/>
          <w:color w:val="272324"/>
          <w:spacing w:val="0"/>
          <w:w w:val="143"/>
          <w:position w:val="-5"/>
          <w:sz w:val="38"/>
          <w:szCs w:val="38"/>
        </w:rPr>
        <w:t>I</w:t>
      </w:r>
      <w:r>
        <w:rPr>
          <w:rFonts w:cs="Arial MT" w:hAnsi="Arial MT" w:eastAsia="Arial MT" w:ascii="Arial MT"/>
          <w:i/>
          <w:color w:val="272324"/>
          <w:spacing w:val="-74"/>
          <w:w w:val="100"/>
          <w:position w:val="-5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45"/>
          <w:position w:val="-5"/>
          <w:sz w:val="38"/>
          <w:szCs w:val="38"/>
        </w:rPr>
        <w:t>t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61"/>
          <w:position w:val="-5"/>
          <w:sz w:val="38"/>
          <w:szCs w:val="38"/>
        </w:rPr>
        <w:t>fo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42"/>
          <w:szCs w:val="42"/>
        </w:rPr>
        <w:jc w:val="left"/>
        <w:spacing w:lineRule="exact" w:line="320"/>
        <w:ind w:left="2397"/>
      </w:pPr>
      <w:r>
        <w:rPr>
          <w:rFonts w:cs="Times New Roman" w:hAnsi="Times New Roman" w:eastAsia="Times New Roman" w:ascii="Times New Roman"/>
          <w:b/>
          <w:i/>
          <w:color w:val="272324"/>
          <w:w w:val="97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color w:val="272324"/>
          <w:w w:val="69"/>
          <w:position w:val="-1"/>
          <w:sz w:val="22"/>
          <w:szCs w:val="22"/>
        </w:rPr>
        <w:t>lt_</w:t>
      </w:r>
      <w:r>
        <w:rPr>
          <w:rFonts w:cs="Times New Roman" w:hAnsi="Times New Roman" w:eastAsia="Times New Roman" w:ascii="Times New Roman"/>
          <w:b/>
          <w:i/>
          <w:color w:val="272324"/>
          <w:spacing w:val="-7"/>
          <w:w w:val="69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i/>
          <w:color w:val="272324"/>
          <w:spacing w:val="-32"/>
          <w:w w:val="355"/>
          <w:position w:val="-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9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272324"/>
          <w:spacing w:val="-1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80"/>
          <w:position w:val="-1"/>
          <w:sz w:val="42"/>
          <w:szCs w:val="42"/>
        </w:rPr>
        <w:t>u./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43"/>
          <w:position w:val="-1"/>
          <w:sz w:val="42"/>
          <w:szCs w:val="42"/>
        </w:rPr>
        <w:t>Jb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2"/>
          <w:szCs w:val="42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left"/>
        <w:spacing w:lineRule="exact" w:line="300"/>
        <w:ind w:left="2383"/>
      </w:pPr>
      <w:r>
        <w:rPr>
          <w:rFonts w:cs="Arial MT" w:hAnsi="Arial MT" w:eastAsia="Arial MT" w:ascii="Arial MT"/>
          <w:b/>
          <w:color w:val="272324"/>
          <w:spacing w:val="0"/>
          <w:w w:val="64"/>
          <w:position w:val="-2"/>
          <w:sz w:val="25"/>
          <w:szCs w:val="25"/>
        </w:rPr>
        <w:t>t</w:t>
      </w:r>
      <w:r>
        <w:rPr>
          <w:rFonts w:cs="Arial MT" w:hAnsi="Arial MT" w:eastAsia="Arial MT" w:ascii="Arial MT"/>
          <w:b/>
          <w:color w:val="272324"/>
          <w:spacing w:val="35"/>
          <w:w w:val="64"/>
          <w:position w:val="-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86"/>
          <w:position w:val="-2"/>
          <w:sz w:val="33"/>
          <w:szCs w:val="33"/>
        </w:rPr>
        <w:t>b</w:t>
      </w:r>
      <w:r>
        <w:rPr>
          <w:rFonts w:cs="Times New Roman" w:hAnsi="Times New Roman" w:eastAsia="Times New Roman" w:ascii="Times New Roman"/>
          <w:b/>
          <w:color w:val="272324"/>
          <w:spacing w:val="-61"/>
          <w:w w:val="100"/>
          <w:position w:val="-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233"/>
          <w:position w:val="-2"/>
          <w:sz w:val="38"/>
          <w:szCs w:val="38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58"/>
          <w:position w:val="-2"/>
          <w:sz w:val="38"/>
          <w:szCs w:val="38"/>
        </w:rPr>
        <w:t>o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75"/>
          <w:position w:val="-2"/>
          <w:sz w:val="38"/>
          <w:szCs w:val="38"/>
        </w:rPr>
        <w:t>'l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209"/>
          <w:position w:val="-2"/>
          <w:sz w:val="38"/>
          <w:szCs w:val="38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36"/>
          <w:position w:val="-2"/>
          <w:sz w:val="38"/>
          <w:szCs w:val="38"/>
        </w:rPr>
        <w:t>r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204"/>
          <w:position w:val="-2"/>
          <w:sz w:val="38"/>
          <w:szCs w:val="3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33"/>
          <w:szCs w:val="33"/>
        </w:rPr>
        <w:jc w:val="left"/>
        <w:spacing w:lineRule="exact" w:line="280"/>
        <w:ind w:left="2347"/>
      </w:pPr>
      <w:r>
        <w:rPr>
          <w:rFonts w:cs="Times New Roman" w:hAnsi="Times New Roman" w:eastAsia="Times New Roman" w:ascii="Times New Roman"/>
          <w:b/>
          <w:color w:val="272324"/>
          <w:w w:val="127"/>
          <w:position w:val="-1"/>
          <w:sz w:val="29"/>
          <w:szCs w:val="29"/>
        </w:rPr>
        <w:t>.l</w:t>
      </w:r>
      <w:r>
        <w:rPr>
          <w:rFonts w:cs="Times New Roman" w:hAnsi="Times New Roman" w:eastAsia="Times New Roman" w:ascii="Times New Roman"/>
          <w:b/>
          <w:color w:val="272324"/>
          <w:w w:val="89"/>
          <w:position w:val="-1"/>
          <w:sz w:val="29"/>
          <w:szCs w:val="29"/>
        </w:rPr>
        <w:t>\</w:t>
      </w:r>
      <w:r>
        <w:rPr>
          <w:rFonts w:cs="Times New Roman" w:hAnsi="Times New Roman" w:eastAsia="Times New Roman" w:ascii="Times New Roman"/>
          <w:b/>
          <w:color w:val="272324"/>
          <w:spacing w:val="-8"/>
          <w:w w:val="100"/>
          <w:position w:val="-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b/>
          <w:i/>
          <w:color w:val="272324"/>
          <w:spacing w:val="-1"/>
          <w:w w:val="217"/>
          <w:position w:val="-1"/>
          <w:sz w:val="33"/>
          <w:szCs w:val="33"/>
        </w:rPr>
        <w:t>/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82"/>
          <w:position w:val="-1"/>
          <w:sz w:val="33"/>
          <w:szCs w:val="33"/>
        </w:rPr>
        <w:t>o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73"/>
          <w:position w:val="-1"/>
          <w:sz w:val="33"/>
          <w:szCs w:val="33"/>
        </w:rPr>
        <w:t>ti</w:t>
      </w:r>
      <w:r>
        <w:rPr>
          <w:rFonts w:cs="Times New Roman" w:hAnsi="Times New Roman" w:eastAsia="Times New Roman" w:ascii="Times New Roman"/>
          <w:b/>
          <w:i/>
          <w:color w:val="272324"/>
          <w:spacing w:val="-1"/>
          <w:w w:val="240"/>
          <w:position w:val="-1"/>
          <w:sz w:val="33"/>
          <w:szCs w:val="33"/>
        </w:rPr>
        <w:t>/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21"/>
          <w:position w:val="-1"/>
          <w:sz w:val="33"/>
          <w:szCs w:val="33"/>
        </w:rPr>
        <w:t>1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122"/>
          <w:position w:val="-1"/>
          <w:sz w:val="33"/>
          <w:szCs w:val="33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3"/>
          <w:szCs w:val="33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left"/>
        <w:spacing w:lineRule="exact" w:line="260"/>
        <w:ind w:left="2361"/>
        <w:sectPr>
          <w:type w:val="continuous"/>
          <w:pgSz w:w="12340" w:h="17160"/>
          <w:pgMar w:top="1400" w:bottom="280" w:left="380" w:right="360"/>
          <w:cols w:num="2" w:equalWidth="off">
            <w:col w:w="6748" w:space="518"/>
            <w:col w:w="4334"/>
          </w:cols>
        </w:sectPr>
      </w:pPr>
      <w:r>
        <w:rPr>
          <w:rFonts w:cs="Times New Roman" w:hAnsi="Times New Roman" w:eastAsia="Times New Roman" w:ascii="Times New Roman"/>
          <w:color w:val="272324"/>
          <w:w w:val="68"/>
          <w:position w:val="-4"/>
          <w:sz w:val="35"/>
          <w:szCs w:val="35"/>
        </w:rPr>
        <w:t>2.2.</w:t>
      </w:r>
      <w:r>
        <w:rPr>
          <w:rFonts w:cs="Times New Roman" w:hAnsi="Times New Roman" w:eastAsia="Times New Roman" w:ascii="Times New Roman"/>
          <w:color w:val="272324"/>
          <w:spacing w:val="-50"/>
          <w:w w:val="205"/>
          <w:position w:val="-4"/>
          <w:sz w:val="35"/>
          <w:szCs w:val="35"/>
        </w:rPr>
        <w:t>,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60"/>
          <w:position w:val="-4"/>
          <w:sz w:val="34"/>
          <w:szCs w:val="34"/>
        </w:rPr>
        <w:t>t&gt;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63"/>
          <w:position w:val="-4"/>
          <w:sz w:val="34"/>
          <w:szCs w:val="34"/>
        </w:rPr>
        <w:t>t.t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81"/>
          <w:position w:val="-4"/>
          <w:sz w:val="34"/>
          <w:szCs w:val="34"/>
        </w:rPr>
        <w:t>/1</w:t>
      </w:r>
      <w:r>
        <w:rPr>
          <w:rFonts w:cs="Times New Roman" w:hAnsi="Times New Roman" w:eastAsia="Times New Roman" w:ascii="Times New Roman"/>
          <w:b/>
          <w:i/>
          <w:color w:val="272324"/>
          <w:spacing w:val="0"/>
          <w:w w:val="79"/>
          <w:position w:val="-4"/>
          <w:sz w:val="34"/>
          <w:szCs w:val="34"/>
        </w:rPr>
        <w:t>4,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786" w:right="-48"/>
      </w:pPr>
      <w:r>
        <w:rPr>
          <w:rFonts w:cs="Times New Roman" w:hAnsi="Times New Roman" w:eastAsia="Times New Roman" w:ascii="Times New Roman"/>
          <w:color w:val="BEB9B6"/>
          <w:spacing w:val="0"/>
          <w:w w:val="141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141"/>
          <w:sz w:val="13"/>
          <w:szCs w:val="13"/>
        </w:rPr>
        <w:t>    </w:t>
      </w:r>
      <w:r>
        <w:rPr>
          <w:rFonts w:cs="Times New Roman" w:hAnsi="Times New Roman" w:eastAsia="Times New Roman" w:ascii="Times New Roman"/>
          <w:color w:val="BEB9B6"/>
          <w:spacing w:val="30"/>
          <w:w w:val="14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BEB9B6"/>
          <w:spacing w:val="0"/>
          <w:w w:val="9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90"/>
          <w:sz w:val="18"/>
          <w:szCs w:val="18"/>
        </w:rPr>
        <w:t>-</w:t>
      </w:r>
      <w:r>
        <w:rPr>
          <w:rFonts w:cs="Segoe UI" w:hAnsi="Segoe UI" w:eastAsia="Segoe UI" w:ascii="Segoe UI"/>
          <w:color w:val="A4A09F"/>
          <w:spacing w:val="0"/>
          <w:w w:val="21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color w:val="BEB9B6"/>
          <w:spacing w:val="0"/>
          <w:w w:val="10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ind w:right="-41"/>
      </w:pPr>
      <w:r>
        <w:rPr>
          <w:rFonts w:cs="Arial MT" w:hAnsi="Arial MT" w:eastAsia="Arial MT" w:ascii="Arial MT"/>
          <w:color w:val="BEB9B6"/>
          <w:spacing w:val="0"/>
          <w:w w:val="68"/>
          <w:sz w:val="11"/>
          <w:szCs w:val="11"/>
        </w:rPr>
        <w:t>-</w:t>
      </w:r>
      <w:r>
        <w:rPr>
          <w:rFonts w:cs="Arial MT" w:hAnsi="Arial MT" w:eastAsia="Arial MT" w:ascii="Arial MT"/>
          <w:color w:val="BEB9B6"/>
          <w:spacing w:val="15"/>
          <w:w w:val="68"/>
          <w:sz w:val="11"/>
          <w:szCs w:val="11"/>
        </w:rPr>
        <w:t> </w:t>
      </w:r>
      <w:r>
        <w:rPr>
          <w:rFonts w:cs="Arial MT" w:hAnsi="Arial MT" w:eastAsia="Arial MT" w:ascii="Arial MT"/>
          <w:color w:val="BEB9B6"/>
          <w:spacing w:val="0"/>
          <w:w w:val="100"/>
          <w:sz w:val="11"/>
          <w:szCs w:val="11"/>
        </w:rPr>
        <w:t>-</w:t>
      </w:r>
      <w:r>
        <w:rPr>
          <w:rFonts w:cs="Arial MT" w:hAnsi="Arial MT" w:eastAsia="Arial MT" w:ascii="Arial MT"/>
          <w:color w:val="BEB9B6"/>
          <w:spacing w:val="0"/>
          <w:w w:val="100"/>
          <w:sz w:val="11"/>
          <w:szCs w:val="11"/>
        </w:rPr>
        <w:t> </w:t>
      </w:r>
      <w:r>
        <w:rPr>
          <w:rFonts w:cs="Arial MT" w:hAnsi="Arial MT" w:eastAsia="Arial MT" w:ascii="Arial MT"/>
          <w:color w:val="BEB9B6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BEB9B6"/>
          <w:spacing w:val="0"/>
          <w:w w:val="66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A4A09F"/>
          <w:spacing w:val="0"/>
          <w:w w:val="349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224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141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A4A09F"/>
          <w:spacing w:val="0"/>
          <w:w w:val="99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108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99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3"/>
          <w:szCs w:val="13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20"/>
      </w:pPr>
      <w:r>
        <w:pict>
          <v:shape type="#_x0000_t202" style="position:absolute;margin-left:161.989pt;margin-top:-16.0064pt;width:124.912pt;height:25pt;mso-position-horizontal-relative:page;mso-position-vertical-relative:paragraph;z-index:-16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2"/>
                      <w:szCs w:val="42"/>
                    </w:rPr>
                    <w:jc w:val="left"/>
                    <w:spacing w:lineRule="exact" w:line="500"/>
                    <w:ind w:right="-95"/>
                  </w:pPr>
                  <w:r>
                    <w:rPr>
                      <w:rFonts w:cs="Arial MT" w:hAnsi="Arial MT" w:eastAsia="Arial MT" w:ascii="Arial MT"/>
                      <w:color w:val="272324"/>
                      <w:spacing w:val="0"/>
                      <w:w w:val="143"/>
                      <w:sz w:val="42"/>
                      <w:szCs w:val="42"/>
                    </w:rPr>
                    <w:t>rl</w:t>
                  </w:r>
                  <w:r>
                    <w:rPr>
                      <w:rFonts w:cs="Arial MT" w:hAnsi="Arial MT" w:eastAsia="Arial MT" w:ascii="Arial MT"/>
                      <w:color w:val="272324"/>
                      <w:spacing w:val="-88"/>
                      <w:w w:val="143"/>
                      <w:sz w:val="42"/>
                      <w:szCs w:val="4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72324"/>
                      <w:spacing w:val="-1"/>
                      <w:w w:val="161"/>
                      <w:sz w:val="50"/>
                      <w:szCs w:val="5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272324"/>
                      <w:spacing w:val="0"/>
                      <w:w w:val="71"/>
                      <w:sz w:val="50"/>
                      <w:szCs w:val="5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272324"/>
                      <w:spacing w:val="0"/>
                      <w:w w:val="82"/>
                      <w:sz w:val="50"/>
                      <w:szCs w:val="50"/>
                    </w:rPr>
                    <w:t>S-</w:t>
                  </w:r>
                  <w:r>
                    <w:rPr>
                      <w:rFonts w:cs="Times New Roman" w:hAnsi="Times New Roman" w:eastAsia="Times New Roman" w:ascii="Times New Roman"/>
                      <w:color w:val="272324"/>
                      <w:spacing w:val="0"/>
                      <w:w w:val="177"/>
                      <w:sz w:val="50"/>
                      <w:szCs w:val="5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272324"/>
                      <w:spacing w:val="-83"/>
                      <w:w w:val="100"/>
                      <w:sz w:val="50"/>
                      <w:szCs w:val="5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272324"/>
                      <w:spacing w:val="0"/>
                      <w:w w:val="152"/>
                      <w:sz w:val="42"/>
                      <w:szCs w:val="4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272324"/>
                      <w:spacing w:val="0"/>
                      <w:w w:val="92"/>
                      <w:sz w:val="42"/>
                      <w:szCs w:val="4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272324"/>
                      <w:spacing w:val="0"/>
                      <w:w w:val="99"/>
                      <w:sz w:val="42"/>
                      <w:szCs w:val="4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BEB9B6"/>
          <w:spacing w:val="0"/>
          <w:w w:val="33"/>
          <w:position w:val="-5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33"/>
          <w:position w:val="-5"/>
          <w:sz w:val="25"/>
          <w:szCs w:val="25"/>
        </w:rPr>
        <w:t>----</w:t>
      </w:r>
      <w:r>
        <w:rPr>
          <w:rFonts w:cs="Times New Roman" w:hAnsi="Times New Roman" w:eastAsia="Times New Roman" w:ascii="Times New Roman"/>
          <w:color w:val="BEB9B6"/>
          <w:spacing w:val="0"/>
          <w:w w:val="33"/>
          <w:position w:val="-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BEB9B6"/>
          <w:spacing w:val="3"/>
          <w:w w:val="33"/>
          <w:position w:val="-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A4A09F"/>
          <w:spacing w:val="0"/>
          <w:w w:val="233"/>
          <w:position w:val="-5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A4A09F"/>
          <w:spacing w:val="-59"/>
          <w:w w:val="233"/>
          <w:position w:val="-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A4A09F"/>
          <w:spacing w:val="0"/>
          <w:w w:val="65"/>
          <w:position w:val="-5"/>
          <w:sz w:val="25"/>
          <w:szCs w:val="25"/>
        </w:rPr>
        <w:t>-=-------</w:t>
      </w:r>
      <w:r>
        <w:rPr>
          <w:rFonts w:cs="Times New Roman" w:hAnsi="Times New Roman" w:eastAsia="Times New Roman" w:ascii="Times New Roman"/>
          <w:color w:val="A4A09F"/>
          <w:spacing w:val="0"/>
          <w:w w:val="294"/>
          <w:position w:val="-5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25"/>
          <w:position w:val="-5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BEB9B6"/>
          <w:spacing w:val="0"/>
          <w:w w:val="73"/>
          <w:position w:val="-5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exact" w:line="340"/>
        <w:ind w:left="111" w:right="388"/>
      </w:pPr>
      <w:r>
        <w:br w:type="column"/>
      </w:r>
      <w:r>
        <w:rPr>
          <w:rFonts w:cs="Times New Roman" w:hAnsi="Times New Roman" w:eastAsia="Times New Roman" w:ascii="Times New Roman"/>
          <w:b/>
          <w:color w:val="272324"/>
          <w:w w:val="47"/>
          <w:position w:val="-1"/>
          <w:sz w:val="36"/>
          <w:szCs w:val="36"/>
        </w:rPr>
        <w:t>\</w:t>
      </w:r>
      <w:r>
        <w:rPr>
          <w:rFonts w:cs="Times New Roman" w:hAnsi="Times New Roman" w:eastAsia="Times New Roman" w:ascii="Times New Roman"/>
          <w:b/>
          <w:color w:val="272324"/>
          <w:w w:val="111"/>
          <w:position w:val="-1"/>
          <w:sz w:val="36"/>
          <w:szCs w:val="36"/>
        </w:rPr>
        <w:t>7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181"/>
          <w:position w:val="-1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89"/>
          <w:position w:val="-1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93"/>
          <w:position w:val="-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231"/>
          <w:position w:val="-1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41"/>
          <w:position w:val="-1"/>
          <w:sz w:val="36"/>
          <w:szCs w:val="36"/>
        </w:rPr>
        <w:t>..2.D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90"/>
          <w:position w:val="-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187"/>
          <w:position w:val="-1"/>
          <w:sz w:val="36"/>
          <w:szCs w:val="3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center"/>
        <w:spacing w:lineRule="exact" w:line="200"/>
        <w:ind w:left="-45" w:right="63"/>
        <w:sectPr>
          <w:type w:val="continuous"/>
          <w:pgSz w:w="12340" w:h="17160"/>
          <w:pgMar w:top="1400" w:bottom="280" w:left="380" w:right="360"/>
          <w:cols w:num="4" w:equalWidth="off">
            <w:col w:w="1320" w:space="97"/>
            <w:col w:w="638" w:space="604"/>
            <w:col w:w="2700" w:space="4143"/>
            <w:col w:w="2098"/>
          </w:cols>
        </w:sectPr>
      </w:pPr>
      <w:r>
        <w:rPr>
          <w:rFonts w:cs="Times New Roman" w:hAnsi="Times New Roman" w:eastAsia="Times New Roman" w:ascii="Times New Roman"/>
          <w:b/>
          <w:color w:val="272324"/>
          <w:spacing w:val="0"/>
          <w:w w:val="100"/>
          <w:position w:val="-8"/>
          <w:sz w:val="33"/>
          <w:szCs w:val="33"/>
        </w:rPr>
        <w:t>,u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100"/>
          <w:position w:val="-8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28"/>
          <w:w w:val="100"/>
          <w:position w:val="-8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98"/>
          <w:position w:val="-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52"/>
          <w:position w:val="-8"/>
          <w:sz w:val="29"/>
          <w:szCs w:val="29"/>
        </w:rPr>
        <w:t>-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89"/>
          <w:position w:val="-8"/>
          <w:sz w:val="29"/>
          <w:szCs w:val="29"/>
        </w:rPr>
        <w:t>'t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292"/>
          <w:position w:val="-8"/>
          <w:sz w:val="29"/>
          <w:szCs w:val="29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81"/>
          <w:position w:val="-8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96"/>
          <w:position w:val="-8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b/>
          <w:color w:val="272324"/>
          <w:spacing w:val="-1"/>
          <w:w w:val="305"/>
          <w:position w:val="-8"/>
          <w:sz w:val="29"/>
          <w:szCs w:val="29"/>
        </w:rPr>
        <w:t>/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59"/>
          <w:position w:val="-8"/>
          <w:sz w:val="29"/>
          <w:szCs w:val="29"/>
        </w:rPr>
        <w:t>Q.o</w:t>
      </w:r>
      <w:r>
        <w:rPr>
          <w:rFonts w:cs="Times New Roman" w:hAnsi="Times New Roman" w:eastAsia="Times New Roman" w:ascii="Times New Roman"/>
          <w:b/>
          <w:color w:val="272324"/>
          <w:spacing w:val="0"/>
          <w:w w:val="128"/>
          <w:position w:val="-8"/>
          <w:sz w:val="29"/>
          <w:szCs w:val="29"/>
        </w:rPr>
        <w:t>r)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left"/>
        <w:spacing w:lineRule="exact" w:line="40"/>
        <w:ind w:left="945"/>
      </w:pPr>
      <w:r>
        <w:pict>
          <v:shape type="#_x0000_t75" style="position:absolute;margin-left:14.3991pt;margin-top:96.4733pt;width:51.1167pt;height:189.347pt;mso-position-horizontal-relative:page;mso-position-vertical-relative:page;z-index:-1700">
            <v:imagedata o:title="" r:id="rId36"/>
          </v:shape>
        </w:pict>
      </w:r>
      <w:r>
        <w:rPr>
          <w:rFonts w:cs="Segoe UI" w:hAnsi="Segoe UI" w:eastAsia="Segoe UI" w:ascii="Segoe UI"/>
          <w:color w:val="787574"/>
          <w:w w:val="147"/>
          <w:sz w:val="5"/>
          <w:szCs w:val="5"/>
        </w:rPr>
        <w:t>�</w:t>
      </w:r>
      <w:r>
        <w:rPr>
          <w:rFonts w:cs="Times New Roman" w:hAnsi="Times New Roman" w:eastAsia="Times New Roman" w:ascii="Times New Roman"/>
          <w:i/>
          <w:color w:val="4C4C4C"/>
          <w:w w:val="43"/>
          <w:sz w:val="5"/>
          <w:szCs w:val="5"/>
        </w:rPr>
        <w:t>;</w:t>
      </w:r>
      <w:r>
        <w:rPr>
          <w:rFonts w:cs="Times New Roman" w:hAnsi="Times New Roman" w:eastAsia="Times New Roman" w:ascii="Times New Roman"/>
          <w:i/>
          <w:color w:val="5F5D5B"/>
          <w:w w:val="86"/>
          <w:sz w:val="5"/>
          <w:szCs w:val="5"/>
        </w:rPr>
        <w:t>&lt;'t</w:t>
      </w:r>
      <w:r>
        <w:rPr>
          <w:rFonts w:cs="Times New Roman" w:hAnsi="Times New Roman" w:eastAsia="Times New Roman" w:ascii="Times New Roman"/>
          <w:i/>
          <w:color w:val="5F5D5B"/>
          <w:w w:val="106"/>
          <w:sz w:val="5"/>
          <w:szCs w:val="5"/>
        </w:rPr>
        <w:t>:i</w:t>
      </w:r>
      <w:r>
        <w:rPr>
          <w:rFonts w:cs="Times New Roman" w:hAnsi="Times New Roman" w:eastAsia="Times New Roman" w:ascii="Times New Roman"/>
          <w:i/>
          <w:color w:val="5F5D5B"/>
          <w:spacing w:val="-9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787574"/>
          <w:spacing w:val="0"/>
          <w:w w:val="76"/>
          <w:sz w:val="5"/>
          <w:szCs w:val="5"/>
        </w:rPr>
        <w:t>...</w:t>
      </w:r>
      <w:r>
        <w:rPr>
          <w:rFonts w:cs="Times New Roman" w:hAnsi="Times New Roman" w:eastAsia="Times New Roman" w:ascii="Times New Roman"/>
          <w:i/>
          <w:color w:val="787574"/>
          <w:spacing w:val="-2"/>
          <w:w w:val="76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868687"/>
          <w:spacing w:val="0"/>
          <w:w w:val="86"/>
          <w:sz w:val="5"/>
          <w:szCs w:val="5"/>
        </w:rPr>
        <w:t>·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230"/>
          <w:sz w:val="5"/>
          <w:szCs w:val="5"/>
        </w:rPr>
        <w:t>·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302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100"/>
          <w:sz w:val="5"/>
          <w:szCs w:val="5"/>
        </w:rPr>
        <w:t>          </w:t>
      </w:r>
      <w:r>
        <w:rPr>
          <w:rFonts w:cs="Times New Roman" w:hAnsi="Times New Roman" w:eastAsia="Times New Roman" w:ascii="Times New Roman"/>
          <w:i/>
          <w:color w:val="3B3B3B"/>
          <w:spacing w:val="3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BEB9B6"/>
          <w:spacing w:val="0"/>
          <w:w w:val="61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102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4C4C4C"/>
          <w:spacing w:val="0"/>
          <w:w w:val="600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4C4C4C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i/>
          <w:color w:val="4C4C4C"/>
          <w:spacing w:val="2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100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100"/>
          <w:sz w:val="5"/>
          <w:szCs w:val="5"/>
        </w:rPr>
        <w:t>        </w:t>
      </w:r>
      <w:r>
        <w:rPr>
          <w:rFonts w:cs="Times New Roman" w:hAnsi="Times New Roman" w:eastAsia="Times New Roman" w:ascii="Times New Roman"/>
          <w:i/>
          <w:color w:val="A4A09F"/>
          <w:spacing w:val="4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4C4C4C"/>
          <w:spacing w:val="0"/>
          <w:w w:val="61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390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432"/>
          <w:sz w:val="5"/>
          <w:szCs w:val="5"/>
        </w:rPr>
        <w:t>•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i/>
          <w:color w:val="A4A09F"/>
          <w:spacing w:val="-5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868687"/>
          <w:spacing w:val="0"/>
          <w:w w:val="129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216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i/>
          <w:color w:val="A4A09F"/>
          <w:spacing w:val="0"/>
          <w:w w:val="100"/>
          <w:sz w:val="5"/>
          <w:szCs w:val="5"/>
        </w:rPr>
        <w:t>           </w:t>
      </w:r>
      <w:r>
        <w:rPr>
          <w:rFonts w:cs="Times New Roman" w:hAnsi="Times New Roman" w:eastAsia="Times New Roman" w:ascii="Times New Roman"/>
          <w:i/>
          <w:color w:val="A4A09F"/>
          <w:spacing w:val="1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108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i/>
          <w:color w:val="868687"/>
          <w:spacing w:val="0"/>
          <w:w w:val="259"/>
          <w:sz w:val="5"/>
          <w:szCs w:val="5"/>
        </w:rPr>
        <w:t>·</w:t>
      </w:r>
      <w:r>
        <w:rPr>
          <w:rFonts w:cs="Times New Roman" w:hAnsi="Times New Roman" w:eastAsia="Times New Roman" w:ascii="Times New Roman"/>
          <w:i/>
          <w:color w:val="868687"/>
          <w:spacing w:val="0"/>
          <w:w w:val="100"/>
          <w:sz w:val="5"/>
          <w:szCs w:val="5"/>
        </w:rPr>
        <w:t>     </w:t>
      </w:r>
      <w:r>
        <w:rPr>
          <w:rFonts w:cs="Times New Roman" w:hAnsi="Times New Roman" w:eastAsia="Times New Roman" w:ascii="Times New Roman"/>
          <w:i/>
          <w:color w:val="868687"/>
          <w:spacing w:val="-3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i/>
          <w:color w:val="787574"/>
          <w:spacing w:val="0"/>
          <w:w w:val="64"/>
          <w:sz w:val="5"/>
          <w:szCs w:val="5"/>
        </w:rPr>
        <w:t>-</w:t>
      </w:r>
      <w:r>
        <w:rPr>
          <w:rFonts w:cs="Segoe UI" w:hAnsi="Segoe UI" w:eastAsia="Segoe UI" w:ascii="Segoe UI"/>
          <w:color w:val="A4A09F"/>
          <w:spacing w:val="0"/>
          <w:w w:val="62"/>
          <w:sz w:val="5"/>
          <w:szCs w:val="5"/>
        </w:rPr>
        <w:t>�</w:t>
      </w:r>
      <w:r>
        <w:rPr>
          <w:rFonts w:cs="Times New Roman" w:hAnsi="Times New Roman" w:eastAsia="Times New Roman" w:ascii="Times New Roman"/>
          <w:i/>
          <w:color w:val="787574"/>
          <w:spacing w:val="0"/>
          <w:w w:val="259"/>
          <w:sz w:val="5"/>
          <w:szCs w:val="5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5"/>
          <w:szCs w:val="5"/>
        </w:rPr>
      </w:r>
    </w:p>
    <w:sectPr>
      <w:type w:val="continuous"/>
      <w:pgSz w:w="12340" w:h="17160"/>
      <w:pgMar w:top="1400" w:bottom="280" w:left="380" w:right="3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.5565pt;margin-top:756.391pt;width:12.6214pt;height:14.7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20" w:right="-38"/>
                </w:pPr>
                <w:r>
                  <w:rPr>
                    <w:rFonts w:cs="Arial MT" w:hAnsi="Arial MT" w:eastAsia="Arial MT" w:ascii="Arial MT"/>
                    <w:color w:val="120E12"/>
                    <w:spacing w:val="0"/>
                    <w:w w:val="117"/>
                    <w:sz w:val="25"/>
                    <w:szCs w:val="25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2.349pt;margin-top:786.858pt;width:12.2792pt;height:17.3409pt;mso-position-horizontal-relative:page;mso-position-vertical-relative:page;z-index:-1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99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5315pt;margin-top:763.77pt;width:12.621pt;height:14.9pt;mso-position-horizontal-relative:page;mso-position-vertical-relative:page;z-index:-1688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20F13"/>
                    <w:spacing w:val="0"/>
                    <w:w w:val="113"/>
                    <w:position w:val="1"/>
                    <w:sz w:val="26"/>
                    <w:szCs w:val="26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875pt;margin-top:795.2pt;width:13.3385pt;height:15.3pt;mso-position-horizontal-relative:page;mso-position-vertical-relative:page;z-index:-16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F13"/>
                    <w:w w:val="55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0F13"/>
                    <w:w w:val="119"/>
                    <w:sz w:val="26"/>
                    <w:szCs w:val="2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4.6934pt;margin-top:762.529pt;width:12.4414pt;height:14.9pt;mso-position-horizontal-relative:page;mso-position-vertical-relative:page;z-index:-1686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20F13"/>
                    <w:spacing w:val="0"/>
                    <w:w w:val="111"/>
                    <w:position w:val="1"/>
                    <w:sz w:val="26"/>
                    <w:szCs w:val="26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1.506pt;margin-top:793.338pt;width:15.8788pt;height:15.4pt;mso-position-horizontal-relative:page;mso-position-vertical-relative:page;z-index:-16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40" w:right="-20"/>
                </w:pPr>
                <w:r>
                  <w:rPr>
                    <w:rFonts w:cs="Times New Roman" w:hAnsi="Times New Roman" w:eastAsia="Times New Roman" w:ascii="Times New Roman"/>
                    <w:color w:val="120F13"/>
                    <w:w w:val="55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F13"/>
                    <w:spacing w:val="0"/>
                    <w:w w:val="55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F13"/>
                    <w:spacing w:val="0"/>
                    <w:w w:val="55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1.677pt;margin-top:756.539pt;width:12.441pt;height:15.7pt;mso-position-horizontal-relative:page;mso-position-vertical-relative:page;z-index:-16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1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107"/>
                    <w:sz w:val="27"/>
                    <w:szCs w:val="27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9.121pt;margin-top:787.739pt;width:13.6984pt;height:15.4pt;mso-position-horizontal-relative:page;mso-position-vertical-relative:page;z-index:-16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w w:val="55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0F12"/>
                    <w:w w:val="124"/>
                    <w:sz w:val="26"/>
                    <w:szCs w:val="2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4.206pt;margin-top:797.106pt;width:16.0588pt;height:15.1pt;mso-position-horizontal-relative:page;mso-position-vertical-relative:page;z-index:-1682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40"/>
                </w:pPr>
                <w:r>
                  <w:rPr>
                    <w:rFonts w:cs="Arial MT" w:hAnsi="Arial MT" w:eastAsia="Arial MT" w:ascii="Arial MT"/>
                    <w:b/>
                    <w:color w:val="120E12"/>
                    <w:w w:val="49"/>
                    <w:position w:val="1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Arial MT" w:hAnsi="Arial MT" w:eastAsia="Arial MT" w:ascii="Arial MT"/>
                    <w:b/>
                    <w:color w:val="120E12"/>
                    <w:spacing w:val="0"/>
                    <w:w w:val="49"/>
                    <w:position w:val="1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cs="Arial MT" w:hAnsi="Arial MT" w:eastAsia="Arial MT" w:ascii="Arial MT"/>
                    <w:b/>
                    <w:color w:val="120E12"/>
                    <w:spacing w:val="0"/>
                    <w:w w:val="49"/>
                    <w:position w:val="1"/>
                    <w:sz w:val="26"/>
                    <w:szCs w:val="26"/>
                  </w:rPr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.3777pt;margin-top:759.542pt;width:12.6218pt;height:14.7pt;mso-position-horizontal-relative:page;mso-position-vertical-relative:page;z-index:-1681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20" w:right="-38"/>
                </w:pP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17"/>
                    <w:sz w:val="25"/>
                    <w:szCs w:val="25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9.58pt;margin-top:790.361pt;width:15.321pt;height:15.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00"/>
                    <w:position w:val="1"/>
                    <w:sz w:val="26"/>
                    <w:szCs w:val="26"/>
                  </w:rPr>
                  <w:t>2</w:t>
                </w: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00"/>
                    <w:position w:val="1"/>
                    <w:sz w:val="26"/>
                    <w:szCs w:val="26"/>
                  </w:rPr>
                  <w:t>0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3.947pt;margin-top:796.809pt;width:16.0588pt;height:14.8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40"/>
                </w:pPr>
                <w:r>
                  <w:rPr>
                    <w:rFonts w:cs="Arial MT" w:hAnsi="Arial MT" w:eastAsia="Arial MT" w:ascii="Arial MT"/>
                    <w:color w:val="120E12"/>
                    <w:w w:val="90"/>
                    <w:sz w:val="25"/>
                    <w:szCs w:val="25"/>
                  </w:rPr>
                </w:r>
                <w:r>
                  <w:fldChar w:fldCharType="begin"/>
                </w:r>
                <w:r>
                  <w:rPr>
                    <w:rFonts w:cs="Arial MT" w:hAnsi="Arial MT" w:eastAsia="Arial MT" w:ascii="Arial MT"/>
                    <w:color w:val="120E12"/>
                    <w:spacing w:val="0"/>
                    <w:w w:val="100"/>
                    <w:sz w:val="25"/>
                    <w:szCs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cs="Arial MT" w:hAnsi="Arial MT" w:eastAsia="Arial MT" w:ascii="Arial MT"/>
                    <w:color w:val="120E12"/>
                    <w:spacing w:val="0"/>
                    <w:w w:val="100"/>
                    <w:sz w:val="25"/>
                    <w:szCs w:val="25"/>
                  </w:rPr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6.8038pt;margin-top:758.632pt;width:12.6235pt;height:14.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20" w:right="-37"/>
                </w:pP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17"/>
                    <w:position w:val="1"/>
                    <w:sz w:val="25"/>
                    <w:szCs w:val="25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2.87pt;margin-top:789.558pt;width:15.5014pt;height:15.2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10E12"/>
                    <w:spacing w:val="0"/>
                    <w:w w:val="103"/>
                    <w:sz w:val="26"/>
                    <w:szCs w:val="2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10E12"/>
                    <w:spacing w:val="0"/>
                    <w:w w:val="103"/>
                    <w:sz w:val="26"/>
                    <w:szCs w:val="2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1.517pt;margin-top:791.979pt;width:14.7783pt;height:15.5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3179pt;margin-top:761.765pt;width:12.2617pt;height:14.4pt;mso-position-horizontal-relative:page;mso-position-vertical-relative:page;z-index:-1675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20" w:right="-37"/>
                </w:pP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13"/>
                    <w:position w:val="1"/>
                    <w:sz w:val="25"/>
                    <w:szCs w:val="25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6.34pt;margin-top:793.169pt;width:15.3211pt;height:14.3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4"/>
                    <w:szCs w:val="24"/>
                  </w:rPr>
                  <w:jc w:val="left"/>
                  <w:spacing w:lineRule="exact" w:line="260"/>
                  <w:ind w:left="20" w:right="-37"/>
                </w:pP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cs="Arial MT" w:hAnsi="Arial MT" w:eastAsia="Arial MT" w:ascii="Arial MT"/>
                    <w:color w:val="110E12"/>
                    <w:spacing w:val="0"/>
                    <w:w w:val="100"/>
                    <w:sz w:val="24"/>
                    <w:szCs w:val="24"/>
                  </w:rPr>
                  <w:t>4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7.467pt;margin-top:799.018pt;width:14.9587pt;height:15.5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6.0523pt;margin-top:761.641pt;width:12.441pt;height:15.4pt;mso-position-horizontal-relative:page;mso-position-vertical-relative:page;z-index:-1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107"/>
                    <w:sz w:val="27"/>
                    <w:szCs w:val="27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3.216pt;margin-top:793.561pt;width:11.559pt;height:19.0947pt;mso-position-horizontal-relative:page;mso-position-vertical-relative:page;z-index:-1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83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w w:val="83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83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83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0.38pt;margin-top:788.213pt;width:17.3191pt;height:16.419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28"/>
                    <w:szCs w:val="28"/>
                  </w:rPr>
                  <w:jc w:val="left"/>
                  <w:spacing w:lineRule="exact" w:line="300"/>
                  <w:ind w:left="40" w:right="-23"/>
                </w:pPr>
                <w:r>
                  <w:rPr>
                    <w:rFonts w:cs="Courier New" w:hAnsi="Courier New" w:eastAsia="Courier New" w:ascii="Courier New"/>
                    <w:color w:val="120E12"/>
                    <w:w w:val="72"/>
                    <w:position w:val="2"/>
                    <w:sz w:val="28"/>
                    <w:szCs w:val="28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color w:val="120E12"/>
                    <w:spacing w:val="0"/>
                    <w:w w:val="72"/>
                    <w:position w:val="2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color w:val="120E12"/>
                    <w:spacing w:val="0"/>
                    <w:w w:val="72"/>
                    <w:position w:val="2"/>
                    <w:sz w:val="28"/>
                    <w:szCs w:val="28"/>
                  </w:rPr>
                </w:r>
                <w:r>
                  <w:rPr>
                    <w:rFonts w:cs="Courier New" w:hAnsi="Courier New" w:eastAsia="Courier New" w:ascii="Courier New"/>
                    <w:color w:val="000000"/>
                    <w:spacing w:val="0"/>
                    <w:w w:val="100"/>
                    <w:position w:val="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0.877pt;margin-top:793.76pt;width:17.3182pt;height:16.7595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before="10"/>
                  <w:ind w:left="40" w:right="-2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93"/>
                    <w:sz w:val="27"/>
                    <w:szCs w:val="27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7"/>
                    <w:szCs w:val="27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0.38pt;margin-top:788.213pt;width:16.9591pt;height:15.4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40" w:right="-2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96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4.53pt;margin-top:789.558pt;width:14.9587pt;height:15.4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80"/>
                    <w:sz w:val="26"/>
                    <w:szCs w:val="2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120E12"/>
                    <w:w w:val="119"/>
                    <w:sz w:val="26"/>
                    <w:szCs w:val="2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8.727pt;margin-top:796.555pt;width:13.6988pt;height:15.3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80"/>
                    <w:sz w:val="26"/>
                    <w:szCs w:val="2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120E12"/>
                    <w:w w:val="99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.418pt;margin-top:758.192pt;width:12.2617pt;height:15.7pt;mso-position-horizontal-relative:page;mso-position-vertical-relative:page;z-index:-1702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7"/>
                    <w:szCs w:val="27"/>
                  </w:rPr>
                  <w:jc w:val="left"/>
                  <w:spacing w:lineRule="exact" w:line="300"/>
                  <w:ind w:left="20" w:right="-41"/>
                </w:pPr>
                <w:r>
                  <w:rPr>
                    <w:rFonts w:cs="Arial MT" w:hAnsi="Arial MT" w:eastAsia="Arial MT" w:ascii="Arial MT"/>
                    <w:color w:val="120E12"/>
                    <w:spacing w:val="0"/>
                    <w:w w:val="105"/>
                    <w:position w:val="1"/>
                    <w:sz w:val="27"/>
                    <w:szCs w:val="27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8.22pt;margin-top:789.994pt;width:9.9396pt;height:15.2pt;mso-position-horizontal-relative:page;mso-position-vertical-relative:page;z-index:-17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91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0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1.2716pt;margin-top:763.05pt;width:12.621pt;height:14.9pt;mso-position-horizontal-relative:page;mso-position-vertical-relative:page;z-index:-1700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20F12"/>
                    <w:spacing w:val="0"/>
                    <w:w w:val="113"/>
                    <w:position w:val="1"/>
                    <w:sz w:val="26"/>
                    <w:szCs w:val="26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955pt;margin-top:794.12pt;width:9.9392pt;height:15.3pt;mso-position-horizontal-relative:page;mso-position-vertical-relative:page;z-index:-16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w w:val="91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100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100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9964pt;margin-top:755.716pt;width:12.261pt;height:14.4pt;mso-position-horizontal-relative:page;mso-position-vertical-relative:page;z-index:-1698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5"/>
                    <w:szCs w:val="25"/>
                  </w:rPr>
                  <w:jc w:val="left"/>
                  <w:spacing w:lineRule="exact" w:line="280"/>
                  <w:ind w:left="20" w:right="-37"/>
                </w:pPr>
                <w:r>
                  <w:rPr>
                    <w:rFonts w:cs="Arial MT" w:hAnsi="Arial MT" w:eastAsia="Arial MT" w:ascii="Arial MT"/>
                    <w:color w:val="120F12"/>
                    <w:spacing w:val="0"/>
                    <w:w w:val="113"/>
                    <w:position w:val="1"/>
                    <w:sz w:val="25"/>
                    <w:szCs w:val="25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3.44pt;margin-top:787.079pt;width:13.8807pt;height:13.9pt;mso-position-horizontal-relative:page;mso-position-vertical-relative:page;z-index:-1697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3"/>
                    <w:szCs w:val="23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 MT" w:hAnsi="Arial MT" w:eastAsia="Arial MT" w:ascii="Arial MT"/>
                    <w:color w:val="120F12"/>
                    <w:w w:val="53"/>
                    <w:sz w:val="23"/>
                    <w:szCs w:val="23"/>
                  </w:rPr>
                  <w:t>1</w:t>
                </w:r>
                <w:r>
                  <w:rPr>
                    <w:rFonts w:cs="Arial MT" w:hAnsi="Arial MT" w:eastAsia="Arial MT" w:ascii="Arial MT"/>
                    <w:color w:val="120F12"/>
                    <w:w w:val="132"/>
                    <w:sz w:val="23"/>
                    <w:szCs w:val="23"/>
                  </w:rPr>
                  <w:t>0</w:t>
                </w:r>
                <w:r>
                  <w:rPr>
                    <w:rFonts w:cs="Arial MT" w:hAnsi="Arial MT" w:eastAsia="Arial MT" w:ascii="Arial MT"/>
                    <w:color w:val="00000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3515pt;margin-top:764.639pt;width:12.441pt;height:15.7pt;mso-position-horizontal-relative:page;mso-position-vertical-relative:page;z-index:-16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1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spacing w:val="0"/>
                    <w:w w:val="107"/>
                    <w:sz w:val="27"/>
                    <w:szCs w:val="27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695pt;margin-top:796.98pt;width:12.7985pt;height:15.1pt;mso-position-horizontal-relative:page;mso-position-vertical-relative:page;z-index:-1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Times New Roman" w:hAnsi="Times New Roman" w:eastAsia="Times New Roman" w:ascii="Times New Roman"/>
                    <w:color w:val="120E12"/>
                    <w:w w:val="55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0E12"/>
                    <w:w w:val="110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6.2563pt;margin-top:757.458pt;width:12.4414pt;height:15.7pt;mso-position-horizontal-relative:page;mso-position-vertical-relative:page;z-index:-1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7"/>
                    <w:szCs w:val="27"/>
                  </w:rPr>
                  <w:jc w:val="left"/>
                  <w:spacing w:lineRule="exact" w:line="280"/>
                  <w:ind w:left="20" w:right="-41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107"/>
                    <w:sz w:val="27"/>
                    <w:szCs w:val="27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3.889pt;margin-top:789.726pt;width:13.8811pt;height:15.1pt;mso-position-horizontal-relative:page;mso-position-vertical-relative:page;z-index:-1693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20F12"/>
                    <w:w w:val="49"/>
                    <w:position w:val="1"/>
                    <w:sz w:val="26"/>
                    <w:szCs w:val="26"/>
                  </w:rPr>
                  <w:t>1</w:t>
                </w:r>
                <w:r>
                  <w:rPr>
                    <w:rFonts w:cs="Arial MT" w:hAnsi="Arial MT" w:eastAsia="Arial MT" w:ascii="Arial MT"/>
                    <w:color w:val="120F12"/>
                    <w:w w:val="114"/>
                    <w:position w:val="1"/>
                    <w:sz w:val="26"/>
                    <w:szCs w:val="26"/>
                  </w:rPr>
                  <w:t>2</w:t>
                </w:r>
                <w:r>
                  <w:rPr>
                    <w:rFonts w:cs="Arial MT" w:hAnsi="Arial MT" w:eastAsia="Arial MT" w:ascii="Arial MT"/>
                    <w:color w:val="00000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4.2544pt;margin-top:764.149pt;width:12.4414pt;height:14.9pt;mso-position-horizontal-relative:page;mso-position-vertical-relative:page;z-index:-1692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Arial MT" w:hAnsi="Arial MT" w:eastAsia="Arial MT" w:ascii="Arial MT"/>
                    <w:color w:val="120F13"/>
                    <w:spacing w:val="0"/>
                    <w:w w:val="111"/>
                    <w:position w:val="1"/>
                    <w:sz w:val="26"/>
                    <w:szCs w:val="26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2.787pt;margin-top:795.479pt;width:13.1589pt;height:15.2pt;mso-position-horizontal-relative:page;mso-position-vertical-relative:page;z-index:-16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lineRule="exact" w:line="280"/>
                  <w:ind w:left="20" w:right="-40"/>
                </w:pPr>
                <w:r>
                  <w:rPr>
                    <w:rFonts w:cs="Times New Roman" w:hAnsi="Times New Roman" w:eastAsia="Times New Roman" w:ascii="Times New Roman"/>
                    <w:color w:val="120F13"/>
                    <w:w w:val="52"/>
                    <w:sz w:val="26"/>
                    <w:szCs w:val="2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20F13"/>
                    <w:w w:val="119"/>
                    <w:sz w:val="26"/>
                    <w:szCs w:val="2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.338pt;margin-top:760.595pt;width:12.2617pt;height:15.4pt;mso-position-horizontal-relative:page;mso-position-vertical-relative:page;z-index:-1690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27"/>
                    <w:szCs w:val="27"/>
                  </w:rPr>
                  <w:jc w:val="left"/>
                  <w:spacing w:lineRule="exact" w:line="300"/>
                  <w:ind w:left="20" w:right="-40"/>
                </w:pPr>
                <w:r>
                  <w:rPr>
                    <w:rFonts w:cs="Arial MT" w:hAnsi="Arial MT" w:eastAsia="Arial MT" w:ascii="Arial MT"/>
                    <w:color w:val="120F12"/>
                    <w:spacing w:val="0"/>
                    <w:w w:val="105"/>
                    <w:position w:val="1"/>
                    <w:sz w:val="27"/>
                    <w:szCs w:val="27"/>
                  </w:rPr>
                  <w:t>H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position w:val="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4.26pt;margin-top:788.791pt;width:16.5992pt;height:18.2226pt;mso-position-horizontal-relative:page;mso-position-vertical-relative:page;z-index:-16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6"/>
                    <w:szCs w:val="26"/>
                  </w:rPr>
                  <w:jc w:val="left"/>
                  <w:spacing w:before="49"/>
                  <w:ind w:left="54"/>
                </w:pPr>
                <w:r>
                  <w:rPr>
                    <w:rFonts w:cs="Times New Roman" w:hAnsi="Times New Roman" w:eastAsia="Times New Roman" w:ascii="Times New Roman"/>
                    <w:color w:val="120F12"/>
                    <w:w w:val="52"/>
                    <w:sz w:val="26"/>
                    <w:szCs w:val="2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52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120F12"/>
                    <w:spacing w:val="0"/>
                    <w:w w:val="52"/>
                    <w:sz w:val="26"/>
                    <w:szCs w:val="2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image" Target="media\image2.png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image" Target="media\image3.jpg"/><Relationship Id="rId32" Type="http://schemas.openxmlformats.org/officeDocument/2006/relationships/image" Target="media\image4.jpg"/><Relationship Id="rId33" Type="http://schemas.openxmlformats.org/officeDocument/2006/relationships/image" Target="media\image5.png"/><Relationship Id="rId34" Type="http://schemas.openxmlformats.org/officeDocument/2006/relationships/hyperlink" Target="mailto:@Q" TargetMode="External"/><Relationship Id="rId35" Type="http://schemas.openxmlformats.org/officeDocument/2006/relationships/image" Target="media\image6.jpg"/><Relationship Id="rId36" Type="http://schemas.openxmlformats.org/officeDocument/2006/relationships/image" Target="media\image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