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1" w:lineRule="exact" w:line="120"/>
      </w:pPr>
      <w:r>
        <w:pict>
          <v:group style="position:absolute;margin-left:0pt;margin-top:0pt;width:536pt;height:782pt;mso-position-horizontal-relative:page;mso-position-vertical-relative:page;z-index:-100" coordorigin="0,0" coordsize="10720,15640">
            <v:shape type="#_x0000_t75" style="position:absolute;left:0;top:0;width:10720;height:15640">
              <v:imagedata o:title="" r:id="rId4"/>
            </v:shape>
            <v:shape type="#_x0000_t75" style="position:absolute;left:2274;top:14873;width:6233;height:475">
              <v:imagedata o:title="" r:id="rId5"/>
            </v:shape>
            <v:shape type="#_x0000_t75" style="position:absolute;left:2102;top:3959;width:4102;height:792">
              <v:imagedata o:title="" r:id="rId6"/>
            </v:shape>
            <v:shape type="#_x0000_t75" style="position:absolute;left:1324;top:216;width:8032;height:576">
              <v:imagedata o:title="" r:id="rId7"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lineRule="exact" w:line="140"/>
        <w:ind w:right="117"/>
      </w:pPr>
      <w:r>
        <w:rPr>
          <w:rFonts w:cs="Times New Roman" w:hAnsi="Times New Roman" w:eastAsia="Times New Roman" w:ascii="Times New Roman"/>
          <w:color w:val="050505"/>
          <w:spacing w:val="28"/>
          <w:w w:val="89"/>
          <w:position w:val="-3"/>
          <w:sz w:val="16"/>
          <w:szCs w:val="16"/>
        </w:rPr>
        <w:t>!MGl</w:t>
      </w:r>
      <w:r>
        <w:rPr>
          <w:rFonts w:cs="Times New Roman" w:hAnsi="Times New Roman" w:eastAsia="Times New Roman" w:ascii="Times New Roman"/>
          <w:color w:val="050505"/>
          <w:spacing w:val="0"/>
          <w:w w:val="89"/>
          <w:position w:val="-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color w:val="050505"/>
          <w:spacing w:val="34"/>
          <w:w w:val="89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91"/>
          <w:position w:val="-3"/>
          <w:sz w:val="16"/>
          <w:szCs w:val="16"/>
        </w:rPr>
        <w:t>(Tl!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31"/>
          <w:szCs w:val="31"/>
        </w:rPr>
        <w:jc w:val="center"/>
        <w:spacing w:before="80" w:lineRule="exact" w:line="340"/>
        <w:ind w:left="3140" w:right="3385"/>
      </w:pPr>
      <w:r>
        <w:rPr>
          <w:rFonts w:cs="Times New Roman" w:hAnsi="Times New Roman" w:eastAsia="Times New Roman" w:ascii="Times New Roman"/>
          <w:color w:val="050505"/>
          <w:spacing w:val="6"/>
          <w:w w:val="100"/>
          <w:sz w:val="31"/>
          <w:szCs w:val="31"/>
        </w:rPr>
        <w:t>WITNES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31"/>
          <w:szCs w:val="31"/>
        </w:rPr>
        <w:t>S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31"/>
          <w:szCs w:val="31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3"/>
          <w:sz w:val="31"/>
          <w:szCs w:val="31"/>
        </w:rPr>
        <w:t>STATEMENT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1"/>
          <w:szCs w:val="31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center"/>
        <w:spacing w:before="19"/>
        <w:ind w:left="1153" w:right="1401"/>
      </w:pPr>
      <w:r>
        <w:rPr>
          <w:rFonts w:cs="Times New Roman" w:hAnsi="Times New Roman" w:eastAsia="Times New Roman" w:ascii="Times New Roman"/>
          <w:color w:val="050505"/>
          <w:spacing w:val="-14"/>
          <w:w w:val="118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7"/>
          <w:szCs w:val="17"/>
        </w:rPr>
        <w:t>J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9"/>
          <w:w w:val="120"/>
          <w:sz w:val="17"/>
          <w:szCs w:val="17"/>
        </w:rPr>
        <w:t>Ac</w:t>
      </w:r>
      <w:r>
        <w:rPr>
          <w:rFonts w:cs="Times New Roman" w:hAnsi="Times New Roman" w:eastAsia="Times New Roman" w:ascii="Times New Roman"/>
          <w:color w:val="050505"/>
          <w:spacing w:val="0"/>
          <w:w w:val="12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8"/>
          <w:w w:val="99"/>
          <w:sz w:val="17"/>
          <w:szCs w:val="17"/>
        </w:rPr>
        <w:t>1967</w:t>
      </w:r>
      <w:r>
        <w:rPr>
          <w:rFonts w:cs="Times New Roman" w:hAnsi="Times New Roman" w:eastAsia="Times New Roman" w:ascii="Times New Roman"/>
          <w:color w:val="050505"/>
          <w:spacing w:val="0"/>
          <w:w w:val="99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9"/>
          <w:sz w:val="17"/>
          <w:szCs w:val="17"/>
        </w:rPr>
        <w:t>s.9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4"/>
          <w:sz w:val="17"/>
          <w:szCs w:val="17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7"/>
          <w:szCs w:val="17"/>
        </w:rPr>
        <w:t>C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3"/>
          <w:sz w:val="17"/>
          <w:szCs w:val="17"/>
        </w:rPr>
        <w:t>Ac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95"/>
          <w:sz w:val="17"/>
          <w:szCs w:val="17"/>
        </w:rPr>
        <w:t>1980</w:t>
      </w:r>
      <w:r>
        <w:rPr>
          <w:rFonts w:cs="Times New Roman" w:hAnsi="Times New Roman" w:eastAsia="Times New Roman" w:ascii="Times New Roman"/>
          <w:color w:val="050505"/>
          <w:spacing w:val="0"/>
          <w:w w:val="95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7"/>
          <w:szCs w:val="17"/>
        </w:rPr>
        <w:t>ss.5A(3)(a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2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3"/>
          <w:sz w:val="17"/>
          <w:szCs w:val="17"/>
        </w:rPr>
        <w:t>SB</w:t>
      </w:r>
      <w:r>
        <w:rPr>
          <w:rFonts w:cs="Times New Roman" w:hAnsi="Times New Roman" w:eastAsia="Times New Roman" w:ascii="Times New Roman"/>
          <w:color w:val="050505"/>
          <w:spacing w:val="0"/>
          <w:w w:val="103"/>
          <w:sz w:val="17"/>
          <w:szCs w:val="17"/>
        </w:rPr>
        <w:t>;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4"/>
          <w:sz w:val="17"/>
          <w:szCs w:val="17"/>
        </w:rPr>
        <w:t>Crimina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9"/>
          <w:sz w:val="17"/>
          <w:szCs w:val="17"/>
        </w:rPr>
        <w:t>Procedur</w:t>
      </w:r>
      <w:r>
        <w:rPr>
          <w:rFonts w:cs="Times New Roman" w:hAnsi="Times New Roman" w:eastAsia="Times New Roman" w:ascii="Times New Roman"/>
          <w:color w:val="050505"/>
          <w:spacing w:val="0"/>
          <w:w w:val="119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7"/>
          <w:szCs w:val="17"/>
        </w:rPr>
        <w:t>Rules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10"/>
          <w:sz w:val="17"/>
          <w:szCs w:val="17"/>
        </w:rPr>
        <w:t>2005</w:t>
      </w:r>
      <w:r>
        <w:rPr>
          <w:rFonts w:cs="Times New Roman" w:hAnsi="Times New Roman" w:eastAsia="Times New Roman" w:ascii="Times New Roman"/>
          <w:color w:val="050505"/>
          <w:spacing w:val="0"/>
          <w:w w:val="11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8"/>
          <w:sz w:val="17"/>
          <w:szCs w:val="17"/>
        </w:rPr>
        <w:t>Rul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93"/>
          <w:sz w:val="17"/>
          <w:szCs w:val="17"/>
        </w:rPr>
        <w:t>27.</w:t>
      </w:r>
      <w:r>
        <w:rPr>
          <w:rFonts w:cs="Times New Roman" w:hAnsi="Times New Roman" w:eastAsia="Times New Roman" w:ascii="Times New Roman"/>
          <w:color w:val="050505"/>
          <w:spacing w:val="0"/>
          <w:w w:val="93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50505"/>
          <w:spacing w:val="-3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293" w:right="4074"/>
      </w:pP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Statemen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        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Stev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0"/>
          <w:w w:val="83"/>
          <w:sz w:val="20"/>
          <w:szCs w:val="20"/>
        </w:rPr>
        <w:t>ELSMORE......................................</w:t>
      </w:r>
      <w:r>
        <w:rPr>
          <w:rFonts w:cs="Times New Roman" w:hAnsi="Times New Roman" w:eastAsia="Times New Roman" w:ascii="Times New Roman"/>
          <w:color w:val="050505"/>
          <w:spacing w:val="0"/>
          <w:w w:val="83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50505"/>
          <w:spacing w:val="0"/>
          <w:w w:val="83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50505"/>
          <w:spacing w:val="15"/>
          <w:w w:val="8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URN: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93" w:right="509"/>
      </w:pPr>
      <w:r>
        <w:rPr>
          <w:rFonts w:cs="Times New Roman" w:hAnsi="Times New Roman" w:eastAsia="Times New Roman" w:ascii="Times New Roman"/>
          <w:color w:val="050505"/>
          <w:spacing w:val="-9"/>
          <w:w w:val="100"/>
          <w:sz w:val="17"/>
          <w:szCs w:val="17"/>
        </w:rPr>
        <w:t>Ag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25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25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50505"/>
          <w:spacing w:val="-23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0"/>
          <w:w w:val="125"/>
          <w:sz w:val="17"/>
          <w:szCs w:val="17"/>
        </w:rPr>
        <w:t>unde</w:t>
      </w:r>
      <w:r>
        <w:rPr>
          <w:rFonts w:cs="Times New Roman" w:hAnsi="Times New Roman" w:eastAsia="Times New Roman" w:ascii="Times New Roman"/>
          <w:color w:val="050505"/>
          <w:spacing w:val="0"/>
          <w:w w:val="125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50505"/>
          <w:spacing w:val="1"/>
          <w:w w:val="12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17"/>
          <w:szCs w:val="17"/>
        </w:rPr>
        <w:t>1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8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      </w:t>
      </w:r>
      <w:r>
        <w:rPr>
          <w:rFonts w:cs="Times New Roman" w:hAnsi="Times New Roman" w:eastAsia="Times New Roman" w:ascii="Times New Roman"/>
          <w:color w:val="050505"/>
          <w:spacing w:val="3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50505"/>
          <w:spacing w:val="2"/>
          <w:w w:val="100"/>
          <w:sz w:val="19"/>
          <w:szCs w:val="19"/>
        </w:rPr>
        <w:t>Ove</w:t>
      </w:r>
      <w:r>
        <w:rPr>
          <w:rFonts w:cs="Arial" w:hAnsi="Arial" w:eastAsia="Arial" w:ascii="Arial"/>
          <w:color w:val="050505"/>
          <w:spacing w:val="0"/>
          <w:w w:val="100"/>
          <w:sz w:val="19"/>
          <w:szCs w:val="19"/>
        </w:rPr>
        <w:t>r</w:t>
      </w:r>
      <w:r>
        <w:rPr>
          <w:rFonts w:cs="Arial" w:hAnsi="Arial" w:eastAsia="Arial" w:ascii="Arial"/>
          <w:color w:val="050505"/>
          <w:spacing w:val="30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18"/>
          <w:w w:val="100"/>
          <w:sz w:val="19"/>
          <w:szCs w:val="19"/>
        </w:rPr>
        <w:t>1</w:t>
      </w:r>
      <w:r>
        <w:rPr>
          <w:rFonts w:cs="Arial" w:hAnsi="Arial" w:eastAsia="Arial" w:ascii="Arial"/>
          <w:color w:val="050505"/>
          <w:spacing w:val="0"/>
          <w:w w:val="100"/>
          <w:sz w:val="19"/>
          <w:szCs w:val="19"/>
        </w:rPr>
        <w:t>8</w:t>
      </w:r>
      <w:r>
        <w:rPr>
          <w:rFonts w:cs="Arial" w:hAnsi="Arial" w:eastAsia="Arial" w:ascii="Arial"/>
          <w:color w:val="050505"/>
          <w:spacing w:val="0"/>
          <w:w w:val="100"/>
          <w:sz w:val="19"/>
          <w:szCs w:val="19"/>
        </w:rPr>
        <w:t>          </w:t>
      </w:r>
      <w:r>
        <w:rPr>
          <w:rFonts w:cs="Arial" w:hAnsi="Arial" w:eastAsia="Arial" w:ascii="Arial"/>
          <w:color w:val="050505"/>
          <w:spacing w:val="43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0"/>
          <w:w w:val="68"/>
          <w:sz w:val="19"/>
          <w:szCs w:val="19"/>
        </w:rPr>
        <w:t>.</w:t>
      </w:r>
      <w:r>
        <w:rPr>
          <w:rFonts w:cs="Arial" w:hAnsi="Arial" w:eastAsia="Arial" w:ascii="Arial"/>
          <w:color w:val="050505"/>
          <w:spacing w:val="0"/>
          <w:w w:val="68"/>
          <w:sz w:val="19"/>
          <w:szCs w:val="19"/>
        </w:rPr>
        <w:t>          </w:t>
      </w:r>
      <w:r>
        <w:rPr>
          <w:rFonts w:cs="Arial" w:hAnsi="Arial" w:eastAsia="Arial" w:ascii="Arial"/>
          <w:color w:val="050505"/>
          <w:spacing w:val="5"/>
          <w:w w:val="6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5"/>
          <w:szCs w:val="15"/>
        </w:rPr>
        <w:t>(if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4"/>
          <w:szCs w:val="14"/>
        </w:rPr>
        <w:t>ove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50505"/>
          <w:spacing w:val="1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78"/>
          <w:sz w:val="15"/>
          <w:szCs w:val="15"/>
        </w:rPr>
        <w:t>1</w:t>
      </w:r>
      <w:r>
        <w:rPr>
          <w:rFonts w:cs="Times New Roman" w:hAnsi="Times New Roman" w:eastAsia="Times New Roman" w:ascii="Times New Roman"/>
          <w:color w:val="050505"/>
          <w:spacing w:val="0"/>
          <w:w w:val="78"/>
          <w:sz w:val="15"/>
          <w:szCs w:val="15"/>
        </w:rPr>
        <w:t>8</w:t>
      </w:r>
      <w:r>
        <w:rPr>
          <w:rFonts w:cs="Times New Roman" w:hAnsi="Times New Roman" w:eastAsia="Times New Roman" w:ascii="Times New Roman"/>
          <w:color w:val="050505"/>
          <w:spacing w:val="21"/>
          <w:w w:val="78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9"/>
          <w:sz w:val="14"/>
          <w:szCs w:val="14"/>
        </w:rPr>
        <w:t>inser</w:t>
      </w:r>
      <w:r>
        <w:rPr>
          <w:rFonts w:cs="Times New Roman" w:hAnsi="Times New Roman" w:eastAsia="Times New Roman" w:ascii="Times New Roman"/>
          <w:color w:val="050505"/>
          <w:spacing w:val="0"/>
          <w:w w:val="119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050505"/>
          <w:spacing w:val="6"/>
          <w:w w:val="11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5"/>
          <w:szCs w:val="15"/>
        </w:rPr>
        <w:t>'over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15"/>
          <w:szCs w:val="15"/>
        </w:rPr>
        <w:t>18'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5"/>
          <w:szCs w:val="15"/>
        </w:rPr>
        <w:t>)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5"/>
          <w:szCs w:val="15"/>
        </w:rPr>
        <w:t>  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2"/>
          <w:sz w:val="17"/>
          <w:szCs w:val="17"/>
        </w:rPr>
        <w:t>Occupation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7"/>
          <w:szCs w:val="17"/>
        </w:rPr>
        <w:t>        </w:t>
      </w:r>
      <w:r>
        <w:rPr>
          <w:rFonts w:cs="Times New Roman" w:hAnsi="Times New Roman" w:eastAsia="Times New Roman" w:ascii="Times New Roman"/>
          <w:color w:val="050505"/>
          <w:spacing w:val="37"/>
          <w:w w:val="112"/>
          <w:sz w:val="17"/>
          <w:szCs w:val="17"/>
        </w:rPr>
        <w:t> </w:t>
      </w:r>
      <w:r>
        <w:rPr>
          <w:rFonts w:cs="Arial" w:hAnsi="Arial" w:eastAsia="Arial" w:ascii="Arial"/>
          <w:color w:val="050505"/>
          <w:spacing w:val="6"/>
          <w:w w:val="100"/>
          <w:sz w:val="18"/>
          <w:szCs w:val="18"/>
        </w:rPr>
        <w:t>Polic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50505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50505"/>
          <w:spacing w:val="4"/>
          <w:w w:val="113"/>
          <w:sz w:val="18"/>
          <w:szCs w:val="18"/>
        </w:rPr>
        <w:t>Office</w:t>
      </w:r>
      <w:r>
        <w:rPr>
          <w:rFonts w:cs="Arial" w:hAnsi="Arial" w:eastAsia="Arial" w:ascii="Arial"/>
          <w:color w:val="050505"/>
          <w:spacing w:val="0"/>
          <w:w w:val="113"/>
          <w:sz w:val="18"/>
          <w:szCs w:val="18"/>
        </w:rPr>
        <w:t>r</w:t>
      </w:r>
      <w:r>
        <w:rPr>
          <w:rFonts w:cs="Arial" w:hAnsi="Arial" w:eastAsia="Arial" w:ascii="Arial"/>
          <w:color w:val="050505"/>
          <w:spacing w:val="-3"/>
          <w:w w:val="113"/>
          <w:sz w:val="18"/>
          <w:szCs w:val="18"/>
        </w:rPr>
        <w:t> </w:t>
      </w:r>
      <w:r>
        <w:rPr>
          <w:rFonts w:cs="Arial" w:hAnsi="Arial" w:eastAsia="Arial" w:ascii="Arial"/>
          <w:color w:val="050505"/>
          <w:spacing w:val="4"/>
          <w:w w:val="100"/>
          <w:sz w:val="18"/>
          <w:szCs w:val="18"/>
        </w:rPr>
        <w:t>20637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           </w:t>
      </w:r>
      <w:r>
        <w:rPr>
          <w:rFonts w:cs="Arial" w:hAnsi="Arial" w:eastAsia="Arial" w:ascii="Arial"/>
          <w:color w:val="050505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050505"/>
          <w:spacing w:val="0"/>
          <w:w w:val="72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both"/>
        <w:spacing w:lineRule="auto" w:line="251"/>
        <w:ind w:left="249" w:right="476" w:firstLine="4"/>
      </w:pP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Thi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5"/>
          <w:sz w:val="17"/>
          <w:szCs w:val="17"/>
        </w:rPr>
        <w:t>statemen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(</w:t>
      </w:r>
      <w:r>
        <w:rPr>
          <w:rFonts w:cs="Times New Roman" w:hAnsi="Times New Roman" w:eastAsia="Times New Roman" w:ascii="Times New Roman"/>
          <w:color w:val="050505"/>
          <w:spacing w:val="-3"/>
          <w:w w:val="115"/>
          <w:sz w:val="17"/>
          <w:szCs w:val="17"/>
        </w:rPr>
        <w:t>consistin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50505"/>
          <w:spacing w:val="8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3"/>
          <w:w w:val="100"/>
          <w:sz w:val="17"/>
          <w:szCs w:val="17"/>
        </w:rPr>
        <w:t>of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7"/>
          <w:szCs w:val="17"/>
        </w:rPr>
        <w:t>..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.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19"/>
          <w:szCs w:val="19"/>
        </w:rPr>
        <w:t>1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2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81"/>
          <w:sz w:val="19"/>
          <w:szCs w:val="19"/>
        </w:rPr>
        <w:t>...</w:t>
      </w:r>
      <w:r>
        <w:rPr>
          <w:rFonts w:cs="Times New Roman" w:hAnsi="Times New Roman" w:eastAsia="Times New Roman" w:ascii="Times New Roman"/>
          <w:color w:val="050505"/>
          <w:spacing w:val="0"/>
          <w:w w:val="81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50505"/>
          <w:spacing w:val="0"/>
          <w:w w:val="81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1"/>
          <w:w w:val="8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6"/>
          <w:sz w:val="17"/>
          <w:szCs w:val="17"/>
        </w:rPr>
        <w:t>page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21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16"/>
          <w:sz w:val="17"/>
          <w:szCs w:val="17"/>
        </w:rPr>
        <w:t>eac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050505"/>
          <w:spacing w:val="16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6"/>
          <w:sz w:val="17"/>
          <w:szCs w:val="17"/>
        </w:rPr>
        <w:t>signe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-7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me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)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00"/>
          <w:sz w:val="17"/>
          <w:szCs w:val="17"/>
        </w:rPr>
        <w:t>tru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best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0"/>
          <w:w w:val="141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41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50505"/>
          <w:spacing w:val="-27"/>
          <w:w w:val="14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7"/>
          <w:sz w:val="17"/>
          <w:szCs w:val="17"/>
        </w:rPr>
        <w:t>knowledg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17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9"/>
          <w:sz w:val="17"/>
          <w:szCs w:val="17"/>
        </w:rPr>
        <w:t>belie</w:t>
      </w:r>
      <w:r>
        <w:rPr>
          <w:rFonts w:cs="Times New Roman" w:hAnsi="Times New Roman" w:eastAsia="Times New Roman" w:ascii="Times New Roman"/>
          <w:color w:val="050505"/>
          <w:spacing w:val="0"/>
          <w:w w:val="119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50505"/>
          <w:spacing w:val="-14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17"/>
          <w:sz w:val="17"/>
          <w:szCs w:val="17"/>
        </w:rPr>
        <w:t>mak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15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5"/>
          <w:sz w:val="17"/>
          <w:szCs w:val="17"/>
        </w:rPr>
        <w:t>knowin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50505"/>
          <w:spacing w:val="12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6"/>
          <w:w w:val="100"/>
          <w:sz w:val="17"/>
          <w:szCs w:val="17"/>
        </w:rPr>
        <w:t>that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0"/>
          <w:w w:val="14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4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50505"/>
          <w:spacing w:val="-30"/>
          <w:w w:val="14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it</w:t>
      </w:r>
      <w:r>
        <w:rPr>
          <w:rFonts w:cs="Times New Roman" w:hAnsi="Times New Roman" w:eastAsia="Times New Roman" w:ascii="Times New Roman"/>
          <w:color w:val="05050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21"/>
          <w:sz w:val="17"/>
          <w:szCs w:val="17"/>
        </w:rPr>
        <w:t>tendere</w:t>
      </w:r>
      <w:r>
        <w:rPr>
          <w:rFonts w:cs="Times New Roman" w:hAnsi="Times New Roman" w:eastAsia="Times New Roman" w:ascii="Times New Roman"/>
          <w:color w:val="050505"/>
          <w:spacing w:val="0"/>
          <w:w w:val="121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17"/>
          <w:w w:val="121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50505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7"/>
          <w:szCs w:val="17"/>
        </w:rPr>
        <w:t>evidence,</w:t>
      </w:r>
      <w:r>
        <w:rPr>
          <w:rFonts w:cs="Times New Roman" w:hAnsi="Times New Roman" w:eastAsia="Times New Roman" w:ascii="Times New Roman"/>
          <w:color w:val="050505"/>
          <w:spacing w:val="-18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6"/>
          <w:w w:val="117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00"/>
          <w:sz w:val="17"/>
          <w:szCs w:val="17"/>
        </w:rPr>
        <w:t>shal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1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15"/>
          <w:sz w:val="17"/>
          <w:szCs w:val="17"/>
        </w:rPr>
        <w:t>liabl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18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20"/>
          <w:sz w:val="17"/>
          <w:szCs w:val="17"/>
        </w:rPr>
        <w:t>prosecutio</w:t>
      </w:r>
      <w:r>
        <w:rPr>
          <w:rFonts w:cs="Times New Roman" w:hAnsi="Times New Roman" w:eastAsia="Times New Roman" w:ascii="Times New Roman"/>
          <w:color w:val="050505"/>
          <w:spacing w:val="0"/>
          <w:w w:val="12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50505"/>
          <w:spacing w:val="-23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8"/>
          <w:w w:val="12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20"/>
          <w:sz w:val="17"/>
          <w:szCs w:val="17"/>
        </w:rPr>
        <w:t>f</w:t>
      </w:r>
      <w:r>
        <w:rPr>
          <w:rFonts w:cs="Times New Roman" w:hAnsi="Times New Roman" w:eastAsia="Times New Roman" w:ascii="Times New Roman"/>
          <w:color w:val="050505"/>
          <w:spacing w:val="-2"/>
          <w:w w:val="12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15"/>
          <w:sz w:val="17"/>
          <w:szCs w:val="17"/>
        </w:rPr>
        <w:t>hav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3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15"/>
          <w:sz w:val="17"/>
          <w:szCs w:val="17"/>
        </w:rPr>
        <w:t>wilfull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050505"/>
          <w:spacing w:val="17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5"/>
          <w:sz w:val="17"/>
          <w:szCs w:val="17"/>
        </w:rPr>
        <w:t>state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8"/>
          <w:w w:val="115"/>
          <w:sz w:val="17"/>
          <w:szCs w:val="17"/>
        </w:rPr>
        <w:t>anythin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g</w:t>
      </w:r>
      <w:r>
        <w:rPr>
          <w:rFonts w:cs="Times New Roman" w:hAnsi="Times New Roman" w:eastAsia="Times New Roman" w:ascii="Times New Roman"/>
          <w:color w:val="050505"/>
          <w:spacing w:val="-4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n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4"/>
          <w:sz w:val="17"/>
          <w:szCs w:val="17"/>
        </w:rPr>
        <w:t>it</w:t>
      </w:r>
      <w:r>
        <w:rPr>
          <w:rFonts w:cs="Times New Roman" w:hAnsi="Times New Roman" w:eastAsia="Times New Roman" w:ascii="Times New Roman"/>
          <w:color w:val="050505"/>
          <w:spacing w:val="-4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14"/>
          <w:sz w:val="17"/>
          <w:szCs w:val="17"/>
        </w:rPr>
        <w:t>whic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7"/>
          <w:szCs w:val="17"/>
        </w:rPr>
        <w:t>h</w:t>
      </w:r>
      <w:r>
        <w:rPr>
          <w:rFonts w:cs="Times New Roman" w:hAnsi="Times New Roman" w:eastAsia="Times New Roman" w:ascii="Times New Roman"/>
          <w:color w:val="050505"/>
          <w:spacing w:val="7"/>
          <w:w w:val="114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8"/>
          <w:w w:val="119"/>
          <w:sz w:val="17"/>
          <w:szCs w:val="17"/>
        </w:rPr>
        <w:t>kno</w:t>
      </w:r>
      <w:r>
        <w:rPr>
          <w:rFonts w:cs="Times New Roman" w:hAnsi="Times New Roman" w:eastAsia="Times New Roman" w:ascii="Times New Roman"/>
          <w:color w:val="050505"/>
          <w:spacing w:val="0"/>
          <w:w w:val="119"/>
          <w:sz w:val="17"/>
          <w:szCs w:val="17"/>
        </w:rPr>
        <w:t>w</w:t>
      </w:r>
      <w:r>
        <w:rPr>
          <w:rFonts w:cs="Times New Roman" w:hAnsi="Times New Roman" w:eastAsia="Times New Roman" w:ascii="Times New Roman"/>
          <w:color w:val="050505"/>
          <w:spacing w:val="-4"/>
          <w:w w:val="119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3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6"/>
          <w:sz w:val="17"/>
          <w:szCs w:val="17"/>
        </w:rPr>
        <w:t>false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7"/>
          <w:szCs w:val="17"/>
        </w:rPr>
        <w:t>,</w:t>
      </w:r>
      <w:r>
        <w:rPr>
          <w:rFonts w:cs="Times New Roman" w:hAnsi="Times New Roman" w:eastAsia="Times New Roman" w:ascii="Times New Roman"/>
          <w:color w:val="050505"/>
          <w:spacing w:val="11"/>
          <w:w w:val="116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r</w:t>
      </w:r>
      <w:r>
        <w:rPr>
          <w:rFonts w:cs="Times New Roman" w:hAnsi="Times New Roman" w:eastAsia="Times New Roman" w:ascii="Times New Roman"/>
          <w:color w:val="050505"/>
          <w:spacing w:val="34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39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7"/>
          <w:szCs w:val="17"/>
        </w:rPr>
        <w:t>no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42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8"/>
          <w:sz w:val="17"/>
          <w:szCs w:val="17"/>
        </w:rPr>
        <w:t>believ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12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7"/>
          <w:szCs w:val="17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o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7"/>
          <w:szCs w:val="17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0"/>
          <w:sz w:val="17"/>
          <w:szCs w:val="17"/>
        </w:rPr>
        <w:t>true.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Malgun Gothic" w:hAnsi="Malgun Gothic" w:eastAsia="Malgun Gothic" w:ascii="Malgun Gothic"/>
          <w:sz w:val="57"/>
          <w:szCs w:val="57"/>
        </w:rPr>
        <w:jc w:val="both"/>
        <w:spacing w:lineRule="exact" w:line="760"/>
        <w:ind w:left="258" w:right="443"/>
      </w:pPr>
      <w:r>
        <w:rPr>
          <w:rFonts w:cs="Times New Roman" w:hAnsi="Times New Roman" w:eastAsia="Times New Roman" w:ascii="Times New Roman"/>
          <w:color w:val="050505"/>
          <w:spacing w:val="-1"/>
          <w:w w:val="111"/>
          <w:position w:val="-12"/>
          <w:sz w:val="17"/>
          <w:szCs w:val="17"/>
        </w:rPr>
        <w:t>Signature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position w:val="-12"/>
          <w:sz w:val="17"/>
          <w:szCs w:val="17"/>
        </w:rPr>
        <w:t>: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position w:val="-12"/>
          <w:sz w:val="17"/>
          <w:szCs w:val="17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color w:val="050505"/>
          <w:spacing w:val="39"/>
          <w:w w:val="111"/>
          <w:position w:val="-1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position w:val="-12"/>
          <w:sz w:val="18"/>
          <w:szCs w:val="18"/>
        </w:rPr>
        <w:t>Date: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position w:val="-12"/>
          <w:sz w:val="18"/>
          <w:szCs w:val="18"/>
        </w:rPr>
        <w:t>          </w:t>
      </w:r>
      <w:r>
        <w:rPr>
          <w:rFonts w:cs="Times New Roman" w:hAnsi="Times New Roman" w:eastAsia="Times New Roman" w:ascii="Times New Roman"/>
          <w:color w:val="050505"/>
          <w:spacing w:val="39"/>
          <w:w w:val="100"/>
          <w:position w:val="-12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050505"/>
          <w:spacing w:val="1"/>
          <w:w w:val="43"/>
          <w:position w:val="-12"/>
          <w:sz w:val="57"/>
          <w:szCs w:val="57"/>
        </w:rPr>
        <w:t>u.J.i.\1</w:t>
      </w:r>
      <w:r>
        <w:rPr>
          <w:rFonts w:cs="Malgun Gothic" w:hAnsi="Malgun Gothic" w:eastAsia="Malgun Gothic" w:ascii="Malgun Gothic"/>
          <w:color w:val="050505"/>
          <w:spacing w:val="0"/>
          <w:w w:val="43"/>
          <w:position w:val="-12"/>
          <w:sz w:val="57"/>
          <w:szCs w:val="57"/>
        </w:rPr>
        <w:t>�</w:t>
      </w:r>
      <w:r>
        <w:rPr>
          <w:rFonts w:cs="Malgun Gothic" w:hAnsi="Malgun Gothic" w:eastAsia="Malgun Gothic" w:ascii="Malgun Gothic"/>
          <w:color w:val="050505"/>
          <w:spacing w:val="0"/>
          <w:w w:val="43"/>
          <w:position w:val="-12"/>
          <w:sz w:val="57"/>
          <w:szCs w:val="57"/>
        </w:rPr>
        <w:t>           </w:t>
      </w:r>
      <w:r>
        <w:rPr>
          <w:rFonts w:cs="Malgun Gothic" w:hAnsi="Malgun Gothic" w:eastAsia="Malgun Gothic" w:ascii="Malgun Gothic"/>
          <w:color w:val="050505"/>
          <w:spacing w:val="56"/>
          <w:w w:val="43"/>
          <w:position w:val="-12"/>
          <w:sz w:val="57"/>
          <w:szCs w:val="57"/>
        </w:rPr>
        <w:t> </w:t>
      </w:r>
      <w:r>
        <w:rPr>
          <w:rFonts w:cs="Malgun Gothic" w:hAnsi="Malgun Gothic" w:eastAsia="Malgun Gothic" w:ascii="Malgun Gothic"/>
          <w:color w:val="050505"/>
          <w:spacing w:val="0"/>
          <w:w w:val="23"/>
          <w:position w:val="-12"/>
          <w:sz w:val="57"/>
          <w:szCs w:val="57"/>
        </w:rPr>
        <w:t>.</w:t>
      </w:r>
      <w:r>
        <w:rPr>
          <w:rFonts w:cs="Malgun Gothic" w:hAnsi="Malgun Gothic" w:eastAsia="Malgun Gothic" w:ascii="Malgun Gothic"/>
          <w:color w:val="000000"/>
          <w:spacing w:val="0"/>
          <w:w w:val="100"/>
          <w:position w:val="0"/>
          <w:sz w:val="57"/>
          <w:szCs w:val="57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600"/>
        <w:ind w:left="143"/>
      </w:pPr>
      <w:r>
        <w:rPr>
          <w:rFonts w:cs="Times New Roman" w:hAnsi="Times New Roman" w:eastAsia="Times New Roman" w:ascii="Times New Roman"/>
          <w:color w:val="050505"/>
          <w:spacing w:val="-6"/>
          <w:w w:val="122"/>
          <w:sz w:val="17"/>
          <w:szCs w:val="17"/>
        </w:rPr>
        <w:t>Tic</w:t>
      </w:r>
      <w:r>
        <w:rPr>
          <w:rFonts w:cs="Times New Roman" w:hAnsi="Times New Roman" w:eastAsia="Times New Roman" w:ascii="Times New Roman"/>
          <w:color w:val="050505"/>
          <w:spacing w:val="0"/>
          <w:w w:val="122"/>
          <w:sz w:val="17"/>
          <w:szCs w:val="17"/>
        </w:rPr>
        <w:t>k</w:t>
      </w:r>
      <w:r>
        <w:rPr>
          <w:rFonts w:cs="Times New Roman" w:hAnsi="Times New Roman" w:eastAsia="Times New Roman" w:ascii="Times New Roman"/>
          <w:color w:val="050505"/>
          <w:spacing w:val="-1"/>
          <w:w w:val="122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37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37"/>
          <w:sz w:val="18"/>
          <w:szCs w:val="18"/>
        </w:rPr>
        <w:t>f</w:t>
      </w:r>
      <w:r>
        <w:rPr>
          <w:rFonts w:cs="Times New Roman" w:hAnsi="Times New Roman" w:eastAsia="Times New Roman" w:ascii="Times New Roman"/>
          <w:color w:val="050505"/>
          <w:spacing w:val="-2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5"/>
          <w:sz w:val="17"/>
          <w:szCs w:val="17"/>
        </w:rPr>
        <w:t>witnes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-3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5"/>
          <w:w w:val="115"/>
          <w:sz w:val="17"/>
          <w:szCs w:val="17"/>
        </w:rPr>
        <w:t>evidenc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7"/>
          <w:szCs w:val="17"/>
        </w:rPr>
        <w:t>e</w:t>
      </w:r>
      <w:r>
        <w:rPr>
          <w:rFonts w:cs="Times New Roman" w:hAnsi="Times New Roman" w:eastAsia="Times New Roman" w:ascii="Times New Roman"/>
          <w:color w:val="050505"/>
          <w:spacing w:val="21"/>
          <w:w w:val="115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7"/>
          <w:szCs w:val="17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7"/>
          <w:szCs w:val="17"/>
        </w:rPr>
        <w:t>s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8"/>
          <w:sz w:val="17"/>
          <w:szCs w:val="17"/>
        </w:rPr>
        <w:t>visuall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7"/>
          <w:szCs w:val="17"/>
        </w:rPr>
        <w:t>y</w:t>
      </w:r>
      <w:r>
        <w:rPr>
          <w:rFonts w:cs="Times New Roman" w:hAnsi="Times New Roman" w:eastAsia="Times New Roman" w:ascii="Times New Roman"/>
          <w:color w:val="050505"/>
          <w:spacing w:val="1"/>
          <w:w w:val="118"/>
          <w:sz w:val="17"/>
          <w:szCs w:val="17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8"/>
          <w:sz w:val="17"/>
          <w:szCs w:val="17"/>
        </w:rPr>
        <w:t>recorde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7"/>
          <w:szCs w:val="17"/>
        </w:rPr>
        <w:t>d</w:t>
      </w:r>
      <w:r>
        <w:rPr>
          <w:rFonts w:cs="Times New Roman" w:hAnsi="Times New Roman" w:eastAsia="Times New Roman" w:ascii="Times New Roman"/>
          <w:color w:val="050505"/>
          <w:spacing w:val="-9"/>
          <w:w w:val="118"/>
          <w:sz w:val="17"/>
          <w:szCs w:val="17"/>
        </w:rPr>
        <w:t> </w:t>
      </w:r>
      <w:r>
        <w:rPr>
          <w:rFonts w:cs="Arial" w:hAnsi="Arial" w:eastAsia="Arial" w:ascii="Arial"/>
          <w:color w:val="050505"/>
          <w:spacing w:val="0"/>
          <w:w w:val="100"/>
          <w:sz w:val="59"/>
          <w:szCs w:val="59"/>
        </w:rPr>
        <w:t>D</w:t>
      </w:r>
      <w:r>
        <w:rPr>
          <w:rFonts w:cs="Arial" w:hAnsi="Arial" w:eastAsia="Arial" w:ascii="Arial"/>
          <w:color w:val="050505"/>
          <w:spacing w:val="107"/>
          <w:w w:val="100"/>
          <w:sz w:val="59"/>
          <w:szCs w:val="59"/>
        </w:rPr>
        <w:t> </w:t>
      </w:r>
      <w:r>
        <w:rPr>
          <w:rFonts w:cs="Times New Roman" w:hAnsi="Times New Roman" w:eastAsia="Times New Roman" w:ascii="Times New Roman"/>
          <w:i/>
          <w:color w:val="050505"/>
          <w:spacing w:val="-30"/>
          <w:w w:val="138"/>
          <w:sz w:val="18"/>
          <w:szCs w:val="18"/>
        </w:rPr>
        <w:t>(suppl</w:t>
      </w:r>
      <w:r>
        <w:rPr>
          <w:rFonts w:cs="Times New Roman" w:hAnsi="Times New Roman" w:eastAsia="Times New Roman" w:ascii="Times New Roman"/>
          <w:i/>
          <w:color w:val="050505"/>
          <w:spacing w:val="0"/>
          <w:w w:val="138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i/>
          <w:color w:val="050505"/>
          <w:spacing w:val="-10"/>
          <w:w w:val="13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50505"/>
          <w:spacing w:val="-8"/>
          <w:w w:val="117"/>
          <w:sz w:val="18"/>
          <w:szCs w:val="18"/>
        </w:rPr>
        <w:t>witnes</w:t>
      </w:r>
      <w:r>
        <w:rPr>
          <w:rFonts w:cs="Times New Roman" w:hAnsi="Times New Roman" w:eastAsia="Times New Roman" w:ascii="Times New Roman"/>
          <w:i/>
          <w:color w:val="050505"/>
          <w:spacing w:val="0"/>
          <w:w w:val="11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050505"/>
          <w:spacing w:val="-17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50505"/>
          <w:spacing w:val="-12"/>
          <w:w w:val="117"/>
          <w:sz w:val="18"/>
          <w:szCs w:val="18"/>
        </w:rPr>
        <w:t>detail</w:t>
      </w:r>
      <w:r>
        <w:rPr>
          <w:rFonts w:cs="Times New Roman" w:hAnsi="Times New Roman" w:eastAsia="Times New Roman" w:ascii="Times New Roman"/>
          <w:i/>
          <w:color w:val="050505"/>
          <w:spacing w:val="0"/>
          <w:w w:val="117"/>
          <w:sz w:val="18"/>
          <w:szCs w:val="18"/>
        </w:rPr>
        <w:t>s</w:t>
      </w:r>
      <w:r>
        <w:rPr>
          <w:rFonts w:cs="Times New Roman" w:hAnsi="Times New Roman" w:eastAsia="Times New Roman" w:ascii="Times New Roman"/>
          <w:i/>
          <w:color w:val="050505"/>
          <w:spacing w:val="21"/>
          <w:w w:val="11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50505"/>
          <w:spacing w:val="-7"/>
          <w:w w:val="100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i/>
          <w:color w:val="050505"/>
          <w:spacing w:val="0"/>
          <w:w w:val="100"/>
          <w:sz w:val="18"/>
          <w:szCs w:val="18"/>
        </w:rPr>
        <w:t>n</w:t>
      </w:r>
      <w:r>
        <w:rPr>
          <w:rFonts w:cs="Times New Roman" w:hAnsi="Times New Roman" w:eastAsia="Times New Roman" w:ascii="Times New Roman"/>
          <w:i/>
          <w:color w:val="050505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050505"/>
          <w:spacing w:val="-15"/>
          <w:w w:val="122"/>
          <w:sz w:val="18"/>
          <w:szCs w:val="18"/>
        </w:rPr>
        <w:t>rear)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51"/>
      </w:pP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polic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office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10"/>
          <w:sz w:val="19"/>
          <w:szCs w:val="19"/>
        </w:rPr>
        <w:t>attache</w:t>
      </w:r>
      <w:r>
        <w:rPr>
          <w:rFonts w:cs="Times New Roman" w:hAnsi="Times New Roman" w:eastAsia="Times New Roman" w:ascii="Times New Roman"/>
          <w:color w:val="050505"/>
          <w:spacing w:val="0"/>
          <w:w w:val="11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24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Ant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Socia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2"/>
          <w:sz w:val="19"/>
          <w:szCs w:val="19"/>
        </w:rPr>
        <w:t>Behaviou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Tea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4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par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5"/>
          <w:sz w:val="19"/>
          <w:szCs w:val="19"/>
        </w:rPr>
        <w:t>Communit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8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Safet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Uni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base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5"/>
          <w:sz w:val="19"/>
          <w:szCs w:val="19"/>
        </w:rPr>
        <w:t>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ind w:left="155"/>
      </w:pP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Enfiel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Civic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12"/>
          <w:sz w:val="19"/>
          <w:szCs w:val="19"/>
        </w:rPr>
        <w:t>Centre;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left"/>
        <w:spacing w:lineRule="auto" w:line="410"/>
        <w:ind w:left="151" w:right="451" w:hanging="7"/>
      </w:pP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Thi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4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is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statemen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11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2"/>
          <w:sz w:val="19"/>
          <w:szCs w:val="19"/>
        </w:rPr>
        <w:t>hearsa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14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2"/>
          <w:sz w:val="19"/>
          <w:szCs w:val="19"/>
        </w:rPr>
        <w:t>evidenc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-1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12"/>
          <w:sz w:val="19"/>
          <w:szCs w:val="19"/>
        </w:rPr>
        <w:t>compile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-16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9"/>
          <w:w w:val="112"/>
          <w:sz w:val="19"/>
          <w:szCs w:val="19"/>
        </w:rPr>
        <w:t>fro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1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polic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records</w:t>
      </w:r>
      <w:r>
        <w:rPr>
          <w:rFonts w:cs="Times New Roman" w:hAnsi="Times New Roman" w:eastAsia="Times New Roman" w:ascii="Times New Roman"/>
          <w:color w:val="050505"/>
          <w:spacing w:val="19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4"/>
          <w:sz w:val="19"/>
          <w:szCs w:val="19"/>
        </w:rPr>
        <w:t>relie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8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14"/>
          <w:sz w:val="19"/>
          <w:szCs w:val="19"/>
        </w:rPr>
        <w:t>upo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2"/>
          <w:w w:val="114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050505"/>
          <w:spacing w:val="1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3"/>
          <w:sz w:val="19"/>
          <w:szCs w:val="19"/>
        </w:rPr>
        <w:t>regard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6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3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applicatio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11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as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allowe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-7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050505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50505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Section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l(c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Crim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4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Disorder</w:t>
      </w:r>
      <w:r>
        <w:rPr>
          <w:rFonts w:cs="Times New Roman" w:hAnsi="Times New Roman" w:eastAsia="Times New Roman" w:ascii="Times New Roman"/>
          <w:color w:val="050505"/>
          <w:spacing w:val="-1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Ac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199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8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12"/>
          <w:sz w:val="19"/>
          <w:szCs w:val="19"/>
        </w:rPr>
        <w:t>amende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5"/>
          <w:w w:val="112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-1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050505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50505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Ant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2"/>
          <w:sz w:val="19"/>
          <w:szCs w:val="19"/>
        </w:rPr>
        <w:t>Social</w:t>
      </w:r>
      <w:r>
        <w:rPr>
          <w:rFonts w:cs="Times New Roman" w:hAnsi="Times New Roman" w:eastAsia="Times New Roman" w:ascii="Times New Roman"/>
          <w:color w:val="050505"/>
          <w:spacing w:val="0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9"/>
          <w:sz w:val="19"/>
          <w:szCs w:val="19"/>
        </w:rPr>
        <w:t>Behaviou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10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Ac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200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3</w:t>
      </w:r>
      <w:r>
        <w:rPr>
          <w:rFonts w:cs="Times New Roman" w:hAnsi="Times New Roman" w:eastAsia="Times New Roman" w:ascii="Times New Roman"/>
          <w:color w:val="050505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9"/>
          <w:sz w:val="19"/>
          <w:szCs w:val="19"/>
        </w:rPr>
        <w:t>agains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3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9"/>
          <w:sz w:val="19"/>
          <w:szCs w:val="19"/>
        </w:rPr>
        <w:t>Simo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2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9"/>
          <w:sz w:val="19"/>
          <w:szCs w:val="19"/>
        </w:rPr>
        <w:t>CORDEL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-23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bor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21s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5"/>
          <w:sz w:val="19"/>
          <w:szCs w:val="19"/>
        </w:rPr>
        <w:t>Januar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1981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50505"/>
          <w:spacing w:val="-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10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9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3"/>
          <w:sz w:val="19"/>
          <w:szCs w:val="19"/>
        </w:rPr>
        <w:t>Bumcrof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-15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6"/>
          <w:w w:val="113"/>
          <w:sz w:val="19"/>
          <w:szCs w:val="19"/>
        </w:rPr>
        <w:t>Avenue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50505"/>
          <w:spacing w:val="27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Enfield.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EN3.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9"/>
          <w:szCs w:val="19"/>
        </w:rPr>
        <w:jc w:val="both"/>
        <w:spacing w:lineRule="auto" w:line="420"/>
        <w:ind w:left="151" w:right="156" w:hanging="4"/>
      </w:pP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hav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looked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4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5"/>
          <w:sz w:val="19"/>
          <w:szCs w:val="19"/>
        </w:rPr>
        <w:t>followin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1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polic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0"/>
          <w:sz w:val="19"/>
          <w:szCs w:val="19"/>
        </w:rPr>
        <w:t>databases,</w:t>
      </w:r>
      <w:r>
        <w:rPr>
          <w:rFonts w:cs="Times New Roman" w:hAnsi="Times New Roman" w:eastAsia="Times New Roman" w:ascii="Times New Roman"/>
          <w:color w:val="050505"/>
          <w:spacing w:val="0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6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Polic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3"/>
          <w:sz w:val="19"/>
          <w:szCs w:val="19"/>
        </w:rPr>
        <w:t>Nationa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13"/>
          <w:sz w:val="19"/>
          <w:szCs w:val="19"/>
        </w:rPr>
        <w:t>Compute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5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(PNC)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Crim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Reportin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Informatio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5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Syste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00"/>
          <w:sz w:val="19"/>
          <w:szCs w:val="19"/>
        </w:rPr>
        <w:t>(CRIS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)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Crimina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8"/>
          <w:sz w:val="19"/>
          <w:szCs w:val="19"/>
        </w:rPr>
        <w:t>Intelligenc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25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(CRIMINT)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PN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1"/>
          <w:sz w:val="19"/>
          <w:szCs w:val="19"/>
        </w:rPr>
        <w:t>hold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34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1"/>
          <w:sz w:val="19"/>
          <w:szCs w:val="19"/>
        </w:rPr>
        <w:t>informatio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36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concernin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50505"/>
          <w:spacing w:val="-18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2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-1"/>
          <w:w w:val="112"/>
          <w:sz w:val="19"/>
          <w:szCs w:val="19"/>
        </w:rPr>
        <w:t>rr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-1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-1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-1"/>
          <w:w w:val="107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98"/>
          <w:sz w:val="19"/>
          <w:szCs w:val="19"/>
        </w:rPr>
        <w:t>,</w:t>
      </w:r>
      <w:r>
        <w:rPr>
          <w:rFonts w:cs="Times New Roman" w:hAnsi="Times New Roman" w:eastAsia="Times New Roman" w:ascii="Times New Roman"/>
          <w:color w:val="050505"/>
          <w:spacing w:val="0"/>
          <w:w w:val="9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ca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ro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g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50505"/>
          <w:spacing w:val="1"/>
          <w:w w:val="111"/>
          <w:sz w:val="19"/>
          <w:szCs w:val="19"/>
        </w:rPr>
        <w:t>sio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9"/>
          <w:szCs w:val="19"/>
        </w:rPr>
        <w:t>evio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50505"/>
          <w:spacing w:val="0"/>
          <w:w w:val="116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41"/>
          <w:w w:val="11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convict</w:t>
      </w:r>
      <w:r>
        <w:rPr>
          <w:rFonts w:cs="Times New Roman" w:hAnsi="Times New Roman" w:eastAsia="Times New Roman" w:ascii="Times New Roman"/>
          <w:color w:val="050505"/>
          <w:spacing w:val="0"/>
          <w:w w:val="88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50505"/>
          <w:spacing w:val="0"/>
          <w:w w:val="105"/>
          <w:sz w:val="19"/>
          <w:szCs w:val="19"/>
        </w:rPr>
        <w:t>s;</w:t>
      </w:r>
      <w:r>
        <w:rPr>
          <w:rFonts w:cs="Times New Roman" w:hAnsi="Times New Roman" w:eastAsia="Times New Roman" w:ascii="Times New Roman"/>
          <w:color w:val="050505"/>
          <w:spacing w:val="0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4"/>
          <w:w w:val="10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2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hol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forma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io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ri</w:t>
      </w:r>
      <w:r>
        <w:rPr>
          <w:rFonts w:cs="Times New Roman" w:hAnsi="Times New Roman" w:eastAsia="Times New Roman" w:ascii="Times New Roman"/>
          <w:color w:val="050505"/>
          <w:spacing w:val="46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hi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cle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 </w:t>
      </w:r>
      <w:r>
        <w:rPr>
          <w:rFonts w:cs="Times New Roman" w:hAnsi="Times New Roman" w:eastAsia="Times New Roman" w:ascii="Times New Roman"/>
          <w:color w:val="050505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9"/>
          <w:szCs w:val="19"/>
        </w:rPr>
        <w:t>wn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ers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9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0"/>
          <w:w w:val="75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50505"/>
          <w:spacing w:val="0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75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CRIS</w:t>
      </w:r>
      <w:r>
        <w:rPr>
          <w:rFonts w:cs="Times New Roman" w:hAnsi="Times New Roman" w:eastAsia="Times New Roman" w:ascii="Times New Roman"/>
          <w:color w:val="050505"/>
          <w:spacing w:val="3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6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-2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6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data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olic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us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4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2"/>
          <w:sz w:val="19"/>
          <w:szCs w:val="19"/>
        </w:rPr>
        <w:t>reco</w:t>
      </w:r>
      <w:r>
        <w:rPr>
          <w:rFonts w:cs="Times New Roman" w:hAnsi="Times New Roman" w:eastAsia="Times New Roman" w:ascii="Times New Roman"/>
          <w:color w:val="050505"/>
          <w:spacing w:val="1"/>
          <w:w w:val="112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20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cr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and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9"/>
          <w:szCs w:val="19"/>
        </w:rPr>
        <w:t>do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9"/>
          <w:szCs w:val="19"/>
        </w:rPr>
        <w:t>cu</w:t>
      </w:r>
      <w:r>
        <w:rPr>
          <w:rFonts w:cs="Times New Roman" w:hAnsi="Times New Roman" w:eastAsia="Times New Roman" w:ascii="Times New Roman"/>
          <w:color w:val="050505"/>
          <w:spacing w:val="0"/>
          <w:w w:val="114"/>
          <w:sz w:val="19"/>
          <w:szCs w:val="19"/>
        </w:rPr>
        <w:t>ment</w:t>
      </w:r>
      <w:r>
        <w:rPr>
          <w:rFonts w:cs="Times New Roman" w:hAnsi="Times New Roman" w:eastAsia="Times New Roman" w:ascii="Times New Roman"/>
          <w:color w:val="050505"/>
          <w:spacing w:val="16"/>
          <w:w w:val="114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19"/>
          <w:szCs w:val="19"/>
        </w:rPr>
        <w:t>in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19"/>
          <w:szCs w:val="19"/>
        </w:rPr>
        <w:t>es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19"/>
          <w:szCs w:val="19"/>
        </w:rPr>
        <w:t>tigati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19"/>
          <w:szCs w:val="19"/>
        </w:rPr>
        <w:t>on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19"/>
          <w:szCs w:val="19"/>
        </w:rPr>
        <w:t>.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8"/>
          <w:w w:val="107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CRIMI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databas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7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ol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3"/>
          <w:sz w:val="19"/>
          <w:szCs w:val="19"/>
        </w:rPr>
        <w:t>intelli</w:t>
      </w:r>
      <w:r>
        <w:rPr>
          <w:rFonts w:cs="Times New Roman" w:hAnsi="Times New Roman" w:eastAsia="Times New Roman" w:ascii="Times New Roman"/>
          <w:color w:val="050505"/>
          <w:spacing w:val="1"/>
          <w:w w:val="108"/>
          <w:sz w:val="19"/>
          <w:szCs w:val="19"/>
        </w:rPr>
        <w:t>ge</w:t>
      </w:r>
      <w:r>
        <w:rPr>
          <w:rFonts w:cs="Times New Roman" w:hAnsi="Times New Roman" w:eastAsia="Times New Roman" w:ascii="Times New Roman"/>
          <w:color w:val="050505"/>
          <w:spacing w:val="1"/>
          <w:w w:val="121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1"/>
          <w:w w:val="102"/>
          <w:sz w:val="19"/>
          <w:szCs w:val="19"/>
        </w:rPr>
        <w:t>ce</w:t>
      </w:r>
      <w:r>
        <w:rPr>
          <w:rFonts w:cs="Times New Roman" w:hAnsi="Times New Roman" w:eastAsia="Times New Roman" w:ascii="Times New Roman"/>
          <w:color w:val="050505"/>
          <w:spacing w:val="1"/>
          <w:w w:val="10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12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3"/>
          <w:w w:val="112"/>
          <w:sz w:val="19"/>
          <w:szCs w:val="19"/>
        </w:rPr>
        <w:t>rovid</w:t>
      </w:r>
      <w:r>
        <w:rPr>
          <w:rFonts w:cs="Times New Roman" w:hAnsi="Times New Roman" w:eastAsia="Times New Roman" w:ascii="Times New Roman"/>
          <w:color w:val="050505"/>
          <w:spacing w:val="3"/>
          <w:w w:val="11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12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28"/>
          <w:w w:val="112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3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1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1"/>
          <w:w w:val="110"/>
          <w:sz w:val="19"/>
          <w:szCs w:val="19"/>
        </w:rPr>
        <w:t>em</w:t>
      </w:r>
      <w:r>
        <w:rPr>
          <w:rFonts w:cs="Times New Roman" w:hAnsi="Times New Roman" w:eastAsia="Times New Roman" w:ascii="Times New Roman"/>
          <w:color w:val="050505"/>
          <w:spacing w:val="1"/>
          <w:w w:val="110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1"/>
          <w:w w:val="110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50505"/>
          <w:spacing w:val="0"/>
          <w:w w:val="11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17"/>
          <w:w w:val="11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of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etro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olit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19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Po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Ser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vic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9"/>
          <w:sz w:val="19"/>
          <w:szCs w:val="19"/>
        </w:rPr>
        <w:t>informatio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21"/>
          <w:w w:val="109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6"/>
          <w:w w:val="100"/>
          <w:sz w:val="19"/>
          <w:szCs w:val="19"/>
        </w:rPr>
        <w:t>the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y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18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50505"/>
          <w:spacing w:val="-2"/>
          <w:w w:val="118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-2"/>
          <w:w w:val="118"/>
          <w:sz w:val="19"/>
          <w:szCs w:val="19"/>
        </w:rPr>
        <w:t>v</w:t>
      </w:r>
      <w:r>
        <w:rPr>
          <w:rFonts w:cs="Times New Roman" w:hAnsi="Times New Roman" w:eastAsia="Times New Roman" w:ascii="Times New Roman"/>
          <w:color w:val="050505"/>
          <w:spacing w:val="0"/>
          <w:w w:val="11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3"/>
          <w:w w:val="11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bee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told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19"/>
          <w:szCs w:val="19"/>
        </w:rPr>
        <w:t> </w:t>
      </w:r>
      <w:r>
        <w:rPr>
          <w:rFonts w:cs="Arial" w:hAnsi="Arial" w:eastAsia="Arial" w:ascii="Arial"/>
          <w:color w:val="050505"/>
          <w:spacing w:val="-7"/>
          <w:w w:val="100"/>
          <w:sz w:val="18"/>
          <w:szCs w:val="18"/>
        </w:rPr>
        <w:t>b</w:t>
      </w:r>
      <w:r>
        <w:rPr>
          <w:rFonts w:cs="Arial" w:hAnsi="Arial" w:eastAsia="Arial" w:ascii="Arial"/>
          <w:color w:val="050505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50505"/>
          <w:spacing w:val="3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me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er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25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he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17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2"/>
          <w:w w:val="107"/>
          <w:sz w:val="19"/>
          <w:szCs w:val="19"/>
        </w:rPr>
        <w:t>ublic.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9"/>
          <w:szCs w:val="19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402"/>
        <w:ind w:left="161" w:right="277" w:hanging="8"/>
      </w:pP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sta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tem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ms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20"/>
          <w:szCs w:val="20"/>
        </w:rPr>
        <w:t>sho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5"/>
          <w:w w:val="111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50505"/>
          <w:spacing w:val="5"/>
          <w:w w:val="115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50505"/>
          <w:spacing w:val="5"/>
          <w:w w:val="10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5"/>
          <w:w w:val="113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5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5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5"/>
          <w:w w:val="109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9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iden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rs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avio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4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Si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mo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97"/>
          <w:sz w:val="20"/>
          <w:szCs w:val="20"/>
        </w:rPr>
        <w:t>COR</w:t>
      </w:r>
      <w:r>
        <w:rPr>
          <w:rFonts w:cs="Times New Roman" w:hAnsi="Times New Roman" w:eastAsia="Times New Roman" w:ascii="Times New Roman"/>
          <w:color w:val="050505"/>
          <w:spacing w:val="4"/>
          <w:w w:val="97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050505"/>
          <w:spacing w:val="0"/>
          <w:w w:val="9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50505"/>
          <w:spacing w:val="7"/>
          <w:w w:val="9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il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50505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pro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ea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denc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bt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fro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50505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ese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po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lic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indi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this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orm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ion</w:t>
      </w:r>
      <w:r>
        <w:rPr>
          <w:rFonts w:cs="Times New Roman" w:hAnsi="Times New Roman" w:eastAsia="Times New Roman" w:ascii="Times New Roman"/>
          <w:color w:val="050505"/>
          <w:spacing w:val="2"/>
          <w:w w:val="10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00"/>
          <w:sz w:val="20"/>
          <w:szCs w:val="20"/>
        </w:rPr>
        <w:t>eithe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20"/>
          <w:szCs w:val="20"/>
        </w:rPr>
        <w:t>be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50505"/>
          <w:spacing w:val="2"/>
          <w:w w:val="102"/>
          <w:sz w:val="20"/>
          <w:szCs w:val="20"/>
        </w:rPr>
        <w:t>itn</w:t>
      </w:r>
      <w:r>
        <w:rPr>
          <w:rFonts w:cs="Times New Roman" w:hAnsi="Times New Roman" w:eastAsia="Times New Roman" w:ascii="Times New Roman"/>
          <w:color w:val="050505"/>
          <w:spacing w:val="2"/>
          <w:w w:val="10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"/>
          <w:w w:val="101"/>
          <w:sz w:val="20"/>
          <w:szCs w:val="20"/>
        </w:rPr>
        <w:t>ssed</w:t>
      </w:r>
      <w:r>
        <w:rPr>
          <w:rFonts w:cs="Times New Roman" w:hAnsi="Times New Roman" w:eastAsia="Times New Roman" w:ascii="Times New Roman"/>
          <w:color w:val="050505"/>
          <w:spacing w:val="2"/>
          <w:w w:val="10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han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ff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icer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themse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lv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50505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ass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epend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witn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ess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6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operational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need</w:t>
      </w:r>
      <w:r>
        <w:rPr>
          <w:rFonts w:cs="Times New Roman" w:hAnsi="Times New Roman" w:eastAsia="Times New Roman" w:ascii="Times New Roman"/>
          <w:color w:val="050505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1"/>
          <w:sz w:val="20"/>
          <w:szCs w:val="20"/>
        </w:rPr>
        <w:t>to</w:t>
      </w:r>
      <w:r>
        <w:rPr>
          <w:rFonts w:cs="Times New Roman" w:hAnsi="Times New Roman" w:eastAsia="Times New Roman" w:ascii="Times New Roman"/>
          <w:color w:val="050505"/>
          <w:spacing w:val="-7"/>
          <w:w w:val="10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pr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ot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the</w:t>
      </w:r>
      <w:r>
        <w:rPr>
          <w:rFonts w:cs="Times New Roman" w:hAnsi="Times New Roman" w:eastAsia="Times New Roman" w:ascii="Times New Roman"/>
          <w:color w:val="050505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identit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om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wi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tnesse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050505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11"/>
          <w:sz w:val="19"/>
          <w:szCs w:val="19"/>
        </w:rPr>
        <w:t>exarnple.ar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9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righ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ne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du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ear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color w:val="050505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rep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sa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50505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84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-2"/>
          <w:w w:val="106"/>
          <w:sz w:val="20"/>
          <w:szCs w:val="20"/>
        </w:rPr>
        <w:t>he</w:t>
      </w:r>
      <w:r>
        <w:rPr>
          <w:rFonts w:cs="Times New Roman" w:hAnsi="Times New Roman" w:eastAsia="Times New Roman" w:ascii="Times New Roman"/>
          <w:color w:val="050505"/>
          <w:spacing w:val="-2"/>
          <w:w w:val="106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ef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giv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idence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ose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esse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wh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na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ar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20"/>
          <w:szCs w:val="20"/>
        </w:rPr>
        <w:t>kno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an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color w:val="050505"/>
          <w:spacing w:val="-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co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20"/>
          <w:szCs w:val="20"/>
        </w:rPr>
        <w:t>nten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fo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3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"/>
          <w:w w:val="107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4"/>
          <w:w w:val="10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ident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it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4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97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9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di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cl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3"/>
          <w:w w:val="100"/>
          <w:sz w:val="20"/>
          <w:szCs w:val="20"/>
        </w:rPr>
        <w:t>giv</w:t>
      </w:r>
      <w:r>
        <w:rPr>
          <w:rFonts w:cs="Times New Roman" w:hAnsi="Times New Roman" w:eastAsia="Times New Roman" w:ascii="Times New Roman"/>
          <w:color w:val="050505"/>
          <w:spacing w:val="-3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15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4"/>
          <w:sz w:val="20"/>
          <w:szCs w:val="20"/>
        </w:rPr>
        <w:t>statement</w:t>
      </w:r>
      <w:r>
        <w:rPr>
          <w:rFonts w:cs="Times New Roman" w:hAnsi="Times New Roman" w:eastAsia="Times New Roman" w:ascii="Times New Roman"/>
          <w:color w:val="050505"/>
          <w:spacing w:val="0"/>
          <w:w w:val="64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of</w:t>
      </w:r>
      <w:r>
        <w:rPr>
          <w:rFonts w:cs="Times New Roman" w:hAnsi="Times New Roman" w:eastAsia="Times New Roman" w:ascii="Times New Roman"/>
          <w:color w:val="050505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inf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ma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20"/>
          <w:szCs w:val="20"/>
        </w:rPr>
        <w:t>taine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fr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these</w:t>
      </w:r>
      <w:r>
        <w:rPr>
          <w:rFonts w:cs="Times New Roman" w:hAnsi="Times New Roman" w:eastAsia="Times New Roman" w:ascii="Times New Roman"/>
          <w:color w:val="050505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pol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ic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indi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cie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1"/>
          <w:sz w:val="20"/>
          <w:szCs w:val="20"/>
        </w:rPr>
        <w:t>com</w:t>
      </w:r>
      <w:r>
        <w:rPr>
          <w:rFonts w:cs="Times New Roman" w:hAnsi="Times New Roman" w:eastAsia="Times New Roman" w:ascii="Times New Roman"/>
          <w:color w:val="050505"/>
          <w:spacing w:val="3"/>
          <w:w w:val="7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3"/>
          <w:w w:val="10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-1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na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d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M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mb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6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19"/>
          <w:szCs w:val="19"/>
        </w:rPr>
        <w:t>th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6"/>
          <w:sz w:val="19"/>
          <w:szCs w:val="19"/>
        </w:rPr>
        <w:t>Pol</w:t>
      </w:r>
      <w:r>
        <w:rPr>
          <w:rFonts w:cs="Times New Roman" w:hAnsi="Times New Roman" w:eastAsia="Times New Roman" w:ascii="Times New Roman"/>
          <w:color w:val="050505"/>
          <w:spacing w:val="5"/>
          <w:w w:val="75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5"/>
          <w:w w:val="104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04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2"/>
          <w:w w:val="95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262626"/>
          <w:spacing w:val="-2"/>
          <w:w w:val="34"/>
          <w:sz w:val="19"/>
          <w:szCs w:val="19"/>
        </w:rPr>
        <w:t>_</w:t>
      </w:r>
      <w:r>
        <w:rPr>
          <w:rFonts w:cs="Times New Roman" w:hAnsi="Times New Roman" w:eastAsia="Times New Roman" w:ascii="Times New Roman"/>
          <w:color w:val="050505"/>
          <w:spacing w:val="-2"/>
          <w:w w:val="10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-2"/>
          <w:w w:val="104"/>
          <w:sz w:val="19"/>
          <w:szCs w:val="19"/>
        </w:rPr>
        <w:t>rvic</w:t>
      </w:r>
      <w:r>
        <w:rPr>
          <w:rFonts w:cs="Times New Roman" w:hAnsi="Times New Roman" w:eastAsia="Times New Roman" w:ascii="Times New Roman"/>
          <w:color w:val="050505"/>
          <w:spacing w:val="0"/>
          <w:w w:val="106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it</w:t>
      </w:r>
      <w:r>
        <w:rPr>
          <w:rFonts w:cs="Times New Roman" w:hAnsi="Times New Roman" w:eastAsia="Times New Roman" w:ascii="Times New Roman"/>
          <w:color w:val="050505"/>
          <w:spacing w:val="2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f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9"/>
          <w:szCs w:val="19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ha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3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18"/>
          <w:szCs w:val="18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t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19"/>
          <w:szCs w:val="19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s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neithe</w:t>
      </w:r>
      <w:r>
        <w:rPr>
          <w:rFonts w:cs="Times New Roman" w:hAnsi="Times New Roman" w:eastAsia="Times New Roman" w:ascii="Times New Roman"/>
          <w:color w:val="050505"/>
          <w:spacing w:val="0"/>
          <w:w w:val="111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9"/>
          <w:w w:val="111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pract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ic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19"/>
          <w:szCs w:val="19"/>
        </w:rPr>
        <w:t>abl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no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p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op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r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ti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4"/>
          <w:w w:val="108"/>
          <w:sz w:val="19"/>
          <w:szCs w:val="19"/>
        </w:rPr>
        <w:t>nat</w:t>
      </w:r>
      <w:r>
        <w:rPr>
          <w:rFonts w:cs="Times New Roman" w:hAnsi="Times New Roman" w:eastAsia="Times New Roman" w:ascii="Times New Roman"/>
          <w:color w:val="050505"/>
          <w:spacing w:val="0"/>
          <w:w w:val="108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1"/>
          <w:w w:val="108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-11"/>
          <w:w w:val="100"/>
          <w:sz w:val="19"/>
          <w:szCs w:val="19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o</w:t>
      </w:r>
      <w:r>
        <w:rPr>
          <w:rFonts w:cs="Times New Roman" w:hAnsi="Times New Roman" w:eastAsia="Times New Roman" w:ascii="Times New Roman"/>
          <w:color w:val="050505"/>
          <w:spacing w:val="13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re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q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u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9"/>
          <w:szCs w:val="19"/>
        </w:rPr>
        <w:t>ir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2"/>
          <w:sz w:val="19"/>
          <w:szCs w:val="19"/>
        </w:rPr>
        <w:t>e</w:t>
      </w:r>
      <w:r>
        <w:rPr>
          <w:rFonts w:cs="Times New Roman" w:hAnsi="Times New Roman" w:eastAsia="Times New Roman" w:ascii="Times New Roman"/>
          <w:color w:val="050505"/>
          <w:spacing w:val="1"/>
          <w:w w:val="94"/>
          <w:sz w:val="19"/>
          <w:szCs w:val="19"/>
        </w:rPr>
        <w:t>a</w:t>
      </w:r>
      <w:r>
        <w:rPr>
          <w:rFonts w:cs="Times New Roman" w:hAnsi="Times New Roman" w:eastAsia="Times New Roman" w:ascii="Times New Roman"/>
          <w:color w:val="050505"/>
          <w:spacing w:val="1"/>
          <w:w w:val="102"/>
          <w:sz w:val="19"/>
          <w:szCs w:val="19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h</w:t>
      </w:r>
      <w:r>
        <w:rPr>
          <w:rFonts w:cs="Times New Roman" w:hAnsi="Times New Roman" w:eastAsia="Times New Roman" w:ascii="Times New Roman"/>
          <w:color w:val="050505"/>
          <w:spacing w:val="0"/>
          <w:w w:val="113"/>
          <w:sz w:val="19"/>
          <w:szCs w:val="19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100"/>
          <w:sz w:val="20"/>
          <w:szCs w:val="20"/>
        </w:rPr>
        <w:t>witnes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50505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4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99"/>
          <w:sz w:val="20"/>
          <w:szCs w:val="20"/>
        </w:rPr>
        <w:t>cal</w:t>
      </w:r>
      <w:r>
        <w:rPr>
          <w:rFonts w:cs="Times New Roman" w:hAnsi="Times New Roman" w:eastAsia="Times New Roman" w:ascii="Times New Roman"/>
          <w:color w:val="050505"/>
          <w:spacing w:val="4"/>
          <w:w w:val="77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50505"/>
          <w:spacing w:val="4"/>
          <w:w w:val="10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106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050505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20"/>
          <w:szCs w:val="20"/>
        </w:rPr>
        <w:t>individ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050505"/>
          <w:spacing w:val="7"/>
          <w:w w:val="100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50505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50505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iden</w:t>
      </w:r>
      <w:r>
        <w:rPr>
          <w:rFonts w:cs="Times New Roman" w:hAnsi="Times New Roman" w:eastAsia="Times New Roman" w:ascii="Times New Roman"/>
          <w:color w:val="050505"/>
          <w:spacing w:val="5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50505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4"/>
          <w:w w:val="71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050505"/>
          <w:spacing w:val="0"/>
          <w:w w:val="107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color w:val="050505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5"/>
          <w:sz w:val="20"/>
          <w:szCs w:val="20"/>
        </w:rPr>
        <w:t>court</w:t>
      </w:r>
      <w:r>
        <w:rPr>
          <w:rFonts w:cs="Times New Roman" w:hAnsi="Times New Roman" w:eastAsia="Times New Roman" w:ascii="Times New Roman"/>
          <w:color w:val="050505"/>
          <w:spacing w:val="0"/>
          <w:w w:val="57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7"/>
          <w:szCs w:val="17"/>
        </w:rPr>
        <w:jc w:val="left"/>
        <w:spacing w:lineRule="exact" w:line="1080"/>
        <w:ind w:left="178"/>
      </w:pPr>
      <w:r>
        <w:pict>
          <v:shape type="#_x0000_t202" style="position:absolute;margin-left:82.22pt;margin-top:0.650742pt;width:72.5694pt;height:23pt;mso-position-horizontal-relative:page;mso-position-vertical-relative:paragraph;z-index:-99" filled="f" stroked="f">
            <v:textbox inset="0,0,0,0">
              <w:txbxContent>
                <w:p>
                  <w:pPr>
                    <w:rPr>
                      <w:rFonts w:cs="Malgun Gothic" w:hAnsi="Malgun Gothic" w:eastAsia="Malgun Gothic" w:ascii="Malgun Gothic"/>
                      <w:sz w:val="46"/>
                      <w:szCs w:val="46"/>
                    </w:rPr>
                    <w:jc w:val="left"/>
                    <w:spacing w:lineRule="exact" w:line="460"/>
                    <w:ind w:right="-89"/>
                  </w:pPr>
                  <w:r>
                    <w:rPr>
                      <w:rFonts w:cs="Malgun Gothic" w:hAnsi="Malgun Gothic" w:eastAsia="Malgun Gothic" w:ascii="Malgun Gothic"/>
                      <w:color w:val="050505"/>
                      <w:spacing w:val="-10"/>
                      <w:w w:val="113"/>
                      <w:position w:val="-9"/>
                      <w:sz w:val="46"/>
                      <w:szCs w:val="46"/>
                    </w:rPr>
                    <w:t>c�--7</w:t>
                  </w:r>
                  <w:r>
                    <w:rPr>
                      <w:rFonts w:cs="Malgun Gothic" w:hAnsi="Malgun Gothic" w:eastAsia="Malgun Gothic" w:ascii="Malgun Gothic"/>
                      <w:color w:val="000000"/>
                      <w:spacing w:val="0"/>
                      <w:w w:val="100"/>
                      <w:position w:val="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Signature: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  </w:t>
      </w:r>
      <w:r>
        <w:rPr>
          <w:rFonts w:cs="Times New Roman" w:hAnsi="Times New Roman" w:eastAsia="Times New Roman" w:ascii="Times New Roman"/>
          <w:color w:val="050505"/>
          <w:spacing w:val="17"/>
          <w:w w:val="100"/>
          <w:sz w:val="18"/>
          <w:szCs w:val="18"/>
        </w:rPr>
        <w:t> </w:t>
      </w:r>
      <w:r>
        <w:rPr>
          <w:rFonts w:cs="Malgun Gothic" w:hAnsi="Malgun Gothic" w:eastAsia="Malgun Gothic" w:ascii="Malgun Gothic"/>
          <w:color w:val="050505"/>
          <w:spacing w:val="-100"/>
          <w:w w:val="82"/>
          <w:sz w:val="92"/>
          <w:szCs w:val="92"/>
        </w:rPr>
        <w:t>&amp;db.</w:t>
      </w:r>
      <w:r>
        <w:rPr>
          <w:rFonts w:cs="Malgun Gothic" w:hAnsi="Malgun Gothic" w:eastAsia="Malgun Gothic" w:ascii="Malgun Gothic"/>
          <w:color w:val="050505"/>
          <w:spacing w:val="0"/>
          <w:w w:val="82"/>
          <w:sz w:val="92"/>
          <w:szCs w:val="92"/>
        </w:rPr>
        <w:t>�</w:t>
      </w:r>
      <w:r>
        <w:rPr>
          <w:rFonts w:cs="Malgun Gothic" w:hAnsi="Malgun Gothic" w:eastAsia="Malgun Gothic" w:ascii="Malgun Gothic"/>
          <w:color w:val="050505"/>
          <w:spacing w:val="0"/>
          <w:w w:val="82"/>
          <w:sz w:val="92"/>
          <w:szCs w:val="92"/>
        </w:rPr>
        <w:t> </w:t>
      </w:r>
      <w:r>
        <w:rPr>
          <w:rFonts w:cs="Malgun Gothic" w:hAnsi="Malgun Gothic" w:eastAsia="Malgun Gothic" w:ascii="Malgun Gothic"/>
          <w:color w:val="050505"/>
          <w:spacing w:val="69"/>
          <w:w w:val="82"/>
          <w:sz w:val="92"/>
          <w:szCs w:val="92"/>
        </w:rPr>
        <w:t> </w:t>
      </w:r>
      <w:r>
        <w:rPr>
          <w:rFonts w:cs="Malgun Gothic" w:hAnsi="Malgun Gothic" w:eastAsia="Malgun Gothic" w:ascii="Malgun Gothic"/>
          <w:color w:val="050505"/>
          <w:spacing w:val="0"/>
          <w:w w:val="14"/>
          <w:sz w:val="92"/>
          <w:szCs w:val="92"/>
        </w:rPr>
        <w:t>.</w:t>
      </w:r>
      <w:r>
        <w:rPr>
          <w:rFonts w:cs="Malgun Gothic" w:hAnsi="Malgun Gothic" w:eastAsia="Malgun Gothic" w:ascii="Malgun Gothic"/>
          <w:color w:val="050505"/>
          <w:spacing w:val="0"/>
          <w:w w:val="14"/>
          <w:sz w:val="92"/>
          <w:szCs w:val="92"/>
        </w:rPr>
        <w:t>     </w:t>
      </w:r>
      <w:r>
        <w:rPr>
          <w:rFonts w:cs="Malgun Gothic" w:hAnsi="Malgun Gothic" w:eastAsia="Malgun Gothic" w:ascii="Malgun Gothic"/>
          <w:color w:val="050505"/>
          <w:spacing w:val="13"/>
          <w:w w:val="14"/>
          <w:sz w:val="92"/>
          <w:szCs w:val="92"/>
        </w:rPr>
        <w:t>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18"/>
          <w:szCs w:val="18"/>
        </w:rPr>
        <w:t>Signatur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e</w:t>
      </w:r>
      <w:r>
        <w:rPr>
          <w:rFonts w:cs="Times New Roman" w:hAnsi="Times New Roman" w:eastAsia="Times New Roman" w:ascii="Times New Roman"/>
          <w:color w:val="050505"/>
          <w:spacing w:val="26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1"/>
          <w:w w:val="100"/>
          <w:sz w:val="18"/>
          <w:szCs w:val="18"/>
        </w:rPr>
        <w:t>witnesse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18"/>
          <w:szCs w:val="18"/>
        </w:rPr>
        <w:t>d</w:t>
      </w:r>
      <w:r>
        <w:rPr>
          <w:rFonts w:cs="Times New Roman" w:hAnsi="Times New Roman" w:eastAsia="Times New Roman" w:ascii="Times New Roman"/>
          <w:color w:val="050505"/>
          <w:spacing w:val="40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104"/>
          <w:sz w:val="17"/>
          <w:szCs w:val="17"/>
        </w:rPr>
        <w:t>by: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/>
        <w:ind w:left="113"/>
      </w:pPr>
      <w:r>
        <w:rPr>
          <w:rFonts w:cs="Arial" w:hAnsi="Arial" w:eastAsia="Arial" w:ascii="Arial"/>
          <w:color w:val="050505"/>
          <w:spacing w:val="5"/>
          <w:w w:val="100"/>
          <w:sz w:val="15"/>
          <w:szCs w:val="15"/>
        </w:rPr>
        <w:t>j2006/0t(I)</w:t>
      </w:r>
      <w:r>
        <w:rPr>
          <w:rFonts w:cs="Arial" w:hAnsi="Arial" w:eastAsia="Arial" w:ascii="Arial"/>
          <w:color w:val="050505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color w:val="050505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50505"/>
          <w:spacing w:val="0"/>
          <w:w w:val="100"/>
          <w:sz w:val="15"/>
          <w:szCs w:val="15"/>
        </w:rPr>
        <w:t>MG</w:t>
      </w:r>
      <w:r>
        <w:rPr>
          <w:rFonts w:cs="Arial" w:hAnsi="Arial" w:eastAsia="Arial" w:ascii="Arial"/>
          <w:color w:val="050505"/>
          <w:spacing w:val="22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050505"/>
          <w:spacing w:val="0"/>
          <w:w w:val="69"/>
          <w:sz w:val="15"/>
          <w:szCs w:val="15"/>
        </w:rPr>
        <w:t>I</w:t>
      </w:r>
      <w:r>
        <w:rPr>
          <w:rFonts w:cs="Arial" w:hAnsi="Arial" w:eastAsia="Arial" w:ascii="Arial"/>
          <w:color w:val="050505"/>
          <w:spacing w:val="15"/>
          <w:w w:val="69"/>
          <w:sz w:val="15"/>
          <w:szCs w:val="15"/>
        </w:rPr>
        <w:t> </w:t>
      </w:r>
      <w:r>
        <w:rPr>
          <w:rFonts w:cs="Arial" w:hAnsi="Arial" w:eastAsia="Arial" w:ascii="Arial"/>
          <w:color w:val="050505"/>
          <w:spacing w:val="0"/>
          <w:w w:val="100"/>
          <w:sz w:val="15"/>
          <w:szCs w:val="15"/>
        </w:rPr>
        <w:t>!(T}J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sectPr>
      <w:type w:val="continuous"/>
      <w:pgSz w:w="10720" w:h="15640"/>
      <w:pgMar w:top="360" w:bottom="280" w:left="480" w:right="2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image" Target="media\image2.jpg"/><Relationship Id="rId6" Type="http://schemas.openxmlformats.org/officeDocument/2006/relationships/image" Target="media\image3.jpg"/><Relationship Id="rId7" Type="http://schemas.openxmlformats.org/officeDocument/2006/relationships/image" Target="media\image4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